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sz w:val="35"/>
        </w:rPr>
      </w:pPr>
      <w:bookmarkStart w:id="0" w:name="_GoBack"/>
      <w:bookmarkEnd w:id="0"/>
    </w:p>
    <w:p>
      <w:pPr>
        <w:jc w:val="center"/>
        <w:rPr>
          <w:rFonts w:hint="eastAsia" w:ascii="黑体" w:eastAsia="黑体"/>
          <w:sz w:val="35"/>
        </w:rPr>
      </w:pPr>
    </w:p>
    <w:p>
      <w:pPr>
        <w:jc w:val="center"/>
        <w:rPr>
          <w:rFonts w:hint="eastAsia" w:ascii="黑体" w:eastAsia="黑体"/>
          <w:sz w:val="35"/>
        </w:rPr>
      </w:pPr>
    </w:p>
    <w:p>
      <w:pPr>
        <w:jc w:val="center"/>
        <w:rPr>
          <w:rFonts w:hint="eastAsia" w:ascii="黑体" w:eastAsia="黑体"/>
          <w:sz w:val="35"/>
        </w:rPr>
      </w:pPr>
    </w:p>
    <w:p>
      <w:pPr>
        <w:jc w:val="center"/>
        <w:rPr>
          <w:rFonts w:hint="eastAsia" w:ascii="黑体" w:eastAsia="黑体"/>
          <w:sz w:val="35"/>
        </w:rPr>
      </w:pPr>
      <w:r>
        <w:rPr>
          <w:rFonts w:hint="eastAsia" w:ascii="黑体" w:eastAsia="黑体"/>
          <w:sz w:val="35"/>
          <w:u w:val="single"/>
        </w:rPr>
        <w:t xml:space="preserve">       </w:t>
      </w:r>
      <w:r>
        <w:rPr>
          <w:rFonts w:hint="eastAsia" w:ascii="黑体" w:eastAsia="黑体"/>
          <w:sz w:val="35"/>
        </w:rPr>
        <w:t>学校</w:t>
      </w:r>
    </w:p>
    <w:p>
      <w:pPr>
        <w:jc w:val="center"/>
        <w:rPr>
          <w:rFonts w:hint="eastAsia" w:ascii="黑体" w:eastAsia="黑体"/>
          <w:sz w:val="31"/>
        </w:rPr>
      </w:pPr>
      <w:r>
        <w:rPr>
          <w:rFonts w:hint="eastAsia" w:ascii="黑体" w:eastAsia="黑体"/>
          <w:sz w:val="31"/>
          <w:lang w:eastAsia="zh-CN"/>
        </w:rPr>
        <w:t>2019</w:t>
      </w:r>
      <w:r>
        <w:rPr>
          <w:rFonts w:hint="eastAsia" w:ascii="黑体" w:eastAsia="黑体"/>
          <w:sz w:val="31"/>
        </w:rPr>
        <w:t>——</w:t>
      </w:r>
      <w:r>
        <w:rPr>
          <w:rFonts w:hint="eastAsia" w:ascii="黑体" w:eastAsia="黑体"/>
          <w:sz w:val="31"/>
          <w:lang w:eastAsia="zh-CN"/>
        </w:rPr>
        <w:t>2020</w:t>
      </w:r>
      <w:r>
        <w:rPr>
          <w:rFonts w:hint="eastAsia" w:ascii="黑体" w:eastAsia="黑体"/>
          <w:sz w:val="31"/>
        </w:rPr>
        <w:t>学年度</w:t>
      </w:r>
      <w:r>
        <w:rPr>
          <w:rFonts w:hint="eastAsia" w:ascii="黑体" w:eastAsia="黑体"/>
          <w:sz w:val="31"/>
          <w:lang w:eastAsia="zh-CN"/>
        </w:rPr>
        <w:t>上</w:t>
      </w:r>
      <w:r>
        <w:rPr>
          <w:rFonts w:hint="eastAsia" w:ascii="黑体" w:eastAsia="黑体"/>
          <w:sz w:val="31"/>
        </w:rPr>
        <w:t>期</w:t>
      </w:r>
    </w:p>
    <w:p>
      <w:pPr>
        <w:jc w:val="center"/>
        <w:rPr>
          <w:rFonts w:hint="eastAsia" w:ascii="黑体" w:eastAsia="黑体"/>
          <w:sz w:val="31"/>
        </w:rPr>
      </w:pPr>
    </w:p>
    <w:p>
      <w:pPr>
        <w:jc w:val="center"/>
        <w:rPr>
          <w:rFonts w:hint="eastAsia" w:ascii="黑体" w:eastAsia="黑体"/>
          <w:sz w:val="43"/>
        </w:rPr>
      </w:pPr>
      <w:r>
        <w:rPr>
          <w:rFonts w:hint="eastAsia" w:ascii="黑体" w:eastAsia="黑体"/>
          <w:sz w:val="43"/>
        </w:rPr>
        <w:t>小学六年级</w:t>
      </w:r>
    </w:p>
    <w:p>
      <w:pPr>
        <w:jc w:val="center"/>
        <w:rPr>
          <w:rFonts w:hint="eastAsia" w:ascii="黑体" w:eastAsia="黑体"/>
          <w:sz w:val="35"/>
        </w:rPr>
      </w:pPr>
    </w:p>
    <w:p>
      <w:pPr>
        <w:jc w:val="center"/>
        <w:rPr>
          <w:rFonts w:hint="eastAsia" w:ascii="黑体" w:eastAsia="黑体"/>
          <w:sz w:val="89"/>
        </w:rPr>
      </w:pPr>
      <w:r>
        <w:rPr>
          <w:rFonts w:hint="eastAsia" w:ascii="黑体" w:eastAsia="黑体"/>
          <w:sz w:val="89"/>
        </w:rPr>
        <w:t>体育课时教案</w:t>
      </w:r>
    </w:p>
    <w:p>
      <w:pPr>
        <w:jc w:val="center"/>
        <w:rPr>
          <w:rFonts w:hint="eastAsia" w:ascii="黑体" w:eastAsia="黑体"/>
          <w:sz w:val="63"/>
        </w:rPr>
      </w:pPr>
    </w:p>
    <w:p>
      <w:pPr>
        <w:ind w:firstLine="3325" w:firstLineChars="950"/>
        <w:rPr>
          <w:rFonts w:hint="eastAsia" w:ascii="黑体" w:eastAsia="黑体"/>
          <w:sz w:val="35"/>
          <w:u w:val="single"/>
        </w:rPr>
      </w:pPr>
      <w:r>
        <w:rPr>
          <w:rFonts w:hint="eastAsia" w:ascii="黑体" w:eastAsia="黑体"/>
          <w:sz w:val="35"/>
        </w:rPr>
        <w:t>班级：</w:t>
      </w:r>
      <w:r>
        <w:rPr>
          <w:rFonts w:hint="eastAsia" w:ascii="黑体" w:eastAsia="黑体"/>
          <w:sz w:val="35"/>
          <w:u w:val="single"/>
        </w:rPr>
        <w:t xml:space="preserve">              </w:t>
      </w:r>
    </w:p>
    <w:p>
      <w:pPr>
        <w:rPr>
          <w:rFonts w:hint="eastAsia" w:ascii="黑体" w:eastAsia="黑体"/>
          <w:sz w:val="35"/>
          <w:u w:val="single"/>
        </w:rPr>
      </w:pPr>
    </w:p>
    <w:p>
      <w:pPr>
        <w:jc w:val="center"/>
        <w:rPr>
          <w:rFonts w:hint="eastAsia" w:ascii="黑体" w:eastAsia="黑体"/>
          <w:sz w:val="18"/>
          <w:szCs w:val="18"/>
        </w:rPr>
      </w:pPr>
    </w:p>
    <w:p>
      <w:pPr>
        <w:ind w:firstLine="3325" w:firstLineChars="950"/>
        <w:rPr>
          <w:rFonts w:hint="eastAsia" w:ascii="黑体" w:eastAsia="黑体"/>
          <w:sz w:val="35"/>
          <w:u w:val="single"/>
        </w:rPr>
      </w:pPr>
      <w:r>
        <w:rPr>
          <w:rFonts w:hint="eastAsia" w:ascii="黑体" w:eastAsia="黑体"/>
          <w:sz w:val="35"/>
        </w:rPr>
        <w:t>教师：</w:t>
      </w:r>
      <w:r>
        <w:rPr>
          <w:rFonts w:hint="eastAsia" w:ascii="黑体" w:eastAsia="黑体"/>
          <w:sz w:val="35"/>
          <w:u w:val="single"/>
        </w:rPr>
        <w:t xml:space="preserve">              </w:t>
      </w:r>
    </w:p>
    <w:p>
      <w:pPr>
        <w:jc w:val="center"/>
        <w:rPr>
          <w:rFonts w:hint="eastAsia" w:ascii="黑体" w:eastAsia="黑体"/>
          <w:sz w:val="35"/>
        </w:rPr>
      </w:pPr>
    </w:p>
    <w:p>
      <w:pPr>
        <w:jc w:val="center"/>
        <w:rPr>
          <w:rFonts w:hint="eastAsia" w:ascii="黑体" w:eastAsia="黑体"/>
          <w:sz w:val="35"/>
        </w:rPr>
      </w:pPr>
      <w:r>
        <w:rPr>
          <w:rFonts w:hint="eastAsia" w:ascii="黑体" w:eastAsia="黑体"/>
          <w:sz w:val="35"/>
        </w:rPr>
        <w:t xml:space="preserve">                      </w:t>
      </w:r>
      <w:r>
        <w:rPr>
          <w:rFonts w:hint="eastAsia" w:ascii="黑体" w:eastAsia="黑体"/>
          <w:sz w:val="35"/>
          <w:lang w:eastAsia="zh-CN"/>
        </w:rPr>
        <w:t>2019</w:t>
      </w:r>
      <w:r>
        <w:rPr>
          <w:rFonts w:hint="eastAsia" w:ascii="黑体" w:eastAsia="黑体"/>
          <w:sz w:val="35"/>
        </w:rPr>
        <w:t>年</w:t>
      </w:r>
      <w:r>
        <w:rPr>
          <w:rFonts w:hint="eastAsia" w:ascii="黑体" w:eastAsia="黑体"/>
          <w:sz w:val="35"/>
          <w:lang w:val="en-US" w:eastAsia="zh-CN"/>
        </w:rPr>
        <w:t>3</w:t>
      </w:r>
      <w:r>
        <w:rPr>
          <w:rFonts w:hint="eastAsia" w:ascii="黑体" w:eastAsia="黑体"/>
          <w:sz w:val="35"/>
        </w:rPr>
        <w:t>月20日</w:t>
      </w:r>
    </w:p>
    <w:p>
      <w:pPr>
        <w:jc w:val="center"/>
        <w:rPr>
          <w:rFonts w:hint="eastAsia" w:ascii="黑体" w:eastAsia="黑体"/>
          <w:sz w:val="35"/>
        </w:rPr>
      </w:pPr>
    </w:p>
    <w:p>
      <w:pPr>
        <w:jc w:val="center"/>
        <w:rPr>
          <w:rFonts w:hint="eastAsia" w:ascii="黑体" w:eastAsia="黑体"/>
          <w:sz w:val="35"/>
        </w:rPr>
      </w:pPr>
    </w:p>
    <w:p>
      <w:pPr>
        <w:jc w:val="center"/>
        <w:rPr>
          <w:rFonts w:hint="eastAsia" w:ascii="黑体" w:eastAsia="黑体"/>
          <w:sz w:val="35"/>
        </w:rPr>
      </w:pPr>
    </w:p>
    <w:p>
      <w:pPr>
        <w:jc w:val="center"/>
        <w:rPr>
          <w:rFonts w:hint="eastAsia" w:ascii="黑体" w:eastAsia="黑体"/>
          <w:sz w:val="35"/>
        </w:rPr>
      </w:pPr>
    </w:p>
    <w:p>
      <w:pPr>
        <w:jc w:val="center"/>
        <w:rPr>
          <w:sz w:val="25"/>
        </w:rPr>
      </w:pPr>
    </w:p>
    <w:p>
      <w:pPr>
        <w:spacing w:line="500" w:lineRule="exact"/>
        <w:jc w:val="center"/>
        <w:rPr>
          <w:rFonts w:hint="eastAsia"/>
          <w:bCs/>
          <w:sz w:val="28"/>
          <w:szCs w:val="28"/>
        </w:rPr>
      </w:pPr>
    </w:p>
    <w:p>
      <w:pPr>
        <w:spacing w:line="500" w:lineRule="exact"/>
        <w:jc w:val="center"/>
        <w:rPr>
          <w:rFonts w:hint="eastAsia"/>
          <w:bCs/>
          <w:sz w:val="28"/>
          <w:szCs w:val="28"/>
        </w:rPr>
      </w:pPr>
    </w:p>
    <w:p>
      <w:pPr>
        <w:spacing w:line="500" w:lineRule="exact"/>
        <w:jc w:val="center"/>
        <w:rPr>
          <w:rFonts w:hint="eastAsia"/>
          <w:bCs/>
          <w:sz w:val="28"/>
          <w:szCs w:val="28"/>
        </w:rPr>
      </w:pPr>
      <w:r>
        <w:rPr>
          <w:rFonts w:hint="eastAsia"/>
          <w:bCs/>
          <w:sz w:val="28"/>
          <w:szCs w:val="28"/>
          <w:lang w:eastAsia="zh-CN"/>
        </w:rPr>
        <w:t>2019</w:t>
      </w:r>
      <w:r>
        <w:rPr>
          <w:rFonts w:hint="eastAsia"/>
          <w:bCs/>
          <w:sz w:val="28"/>
          <w:szCs w:val="28"/>
        </w:rPr>
        <w:t>——</w:t>
      </w:r>
      <w:r>
        <w:rPr>
          <w:rFonts w:hint="eastAsia"/>
          <w:bCs/>
          <w:sz w:val="28"/>
          <w:szCs w:val="28"/>
          <w:lang w:eastAsia="zh-CN"/>
        </w:rPr>
        <w:t>2020</w:t>
      </w:r>
      <w:r>
        <w:rPr>
          <w:rFonts w:hint="eastAsia"/>
          <w:bCs/>
          <w:sz w:val="28"/>
          <w:szCs w:val="28"/>
        </w:rPr>
        <w:t>学年第</w:t>
      </w:r>
      <w:r>
        <w:rPr>
          <w:rFonts w:hint="eastAsia"/>
          <w:bCs/>
          <w:sz w:val="28"/>
          <w:szCs w:val="28"/>
          <w:lang w:eastAsia="zh-CN"/>
        </w:rPr>
        <w:t>一</w:t>
      </w:r>
      <w:r>
        <w:rPr>
          <w:rFonts w:hint="eastAsia"/>
          <w:bCs/>
          <w:sz w:val="28"/>
          <w:szCs w:val="28"/>
        </w:rPr>
        <w:t>学期</w:t>
      </w:r>
    </w:p>
    <w:p>
      <w:pPr>
        <w:spacing w:line="500" w:lineRule="exact"/>
        <w:jc w:val="center"/>
        <w:rPr>
          <w:bCs/>
          <w:sz w:val="28"/>
          <w:szCs w:val="28"/>
        </w:rPr>
      </w:pPr>
      <w:r>
        <w:rPr>
          <w:rFonts w:hint="eastAsia"/>
          <w:bCs/>
          <w:sz w:val="28"/>
          <w:szCs w:val="28"/>
        </w:rPr>
        <w:t>六年级体育与健康课程教学计划</w:t>
      </w:r>
    </w:p>
    <w:p>
      <w:pPr>
        <w:spacing w:line="500" w:lineRule="exact"/>
        <w:jc w:val="center"/>
        <w:rPr>
          <w:bCs/>
          <w:szCs w:val="21"/>
        </w:rPr>
      </w:pPr>
      <w:r>
        <w:rPr>
          <w:b/>
          <w:bCs/>
          <w:sz w:val="36"/>
        </w:rPr>
        <w:t xml:space="preserve">                  </w:t>
      </w:r>
      <w:r>
        <w:rPr>
          <w:bCs/>
          <w:sz w:val="36"/>
        </w:rPr>
        <w:t xml:space="preserve"> </w:t>
      </w:r>
    </w:p>
    <w:p>
      <w:pPr>
        <w:spacing w:line="480" w:lineRule="exact"/>
        <w:rPr>
          <w:bCs/>
          <w:sz w:val="24"/>
        </w:rPr>
      </w:pPr>
      <w:r>
        <w:rPr>
          <w:rFonts w:hint="eastAsia"/>
          <w:bCs/>
          <w:sz w:val="24"/>
        </w:rPr>
        <w:t>一、指导思想</w:t>
      </w:r>
    </w:p>
    <w:p>
      <w:pPr>
        <w:spacing w:line="480" w:lineRule="exact"/>
        <w:ind w:firstLine="480" w:firstLineChars="200"/>
        <w:rPr>
          <w:sz w:val="24"/>
        </w:rPr>
      </w:pPr>
      <w:r>
        <w:rPr>
          <w:rFonts w:hint="eastAsia"/>
          <w:sz w:val="24"/>
        </w:rPr>
        <w:t>要正确树立健康第一的指导思想</w:t>
      </w:r>
      <w:r>
        <w:rPr>
          <w:sz w:val="24"/>
        </w:rPr>
        <w:t>,</w:t>
      </w:r>
      <w:r>
        <w:rPr>
          <w:rFonts w:hint="eastAsia"/>
          <w:sz w:val="24"/>
        </w:rPr>
        <w:t>真正确立与新课程相适应的体现素质教育精神的教育观念，要不断的学习，接受新的信息，掌握本学科和相关学科的前言动态，丰富自身的知识储备，以先进的科学知识和技术武装学生，满足学生的知识欲望，跟上时代发展的步伐。</w:t>
      </w:r>
    </w:p>
    <w:p>
      <w:pPr>
        <w:spacing w:line="480" w:lineRule="exact"/>
        <w:rPr>
          <w:bCs/>
          <w:sz w:val="24"/>
        </w:rPr>
      </w:pPr>
      <w:r>
        <w:rPr>
          <w:rFonts w:hint="eastAsia"/>
          <w:bCs/>
          <w:sz w:val="24"/>
        </w:rPr>
        <w:t>二、教材分析</w:t>
      </w:r>
    </w:p>
    <w:p>
      <w:pPr>
        <w:pStyle w:val="2"/>
        <w:spacing w:line="480" w:lineRule="exact"/>
        <w:ind w:left="6" w:firstLine="480" w:firstLineChars="200"/>
        <w:rPr>
          <w:sz w:val="24"/>
        </w:rPr>
      </w:pPr>
      <w:r>
        <w:rPr>
          <w:rFonts w:hint="eastAsia"/>
          <w:sz w:val="24"/>
        </w:rPr>
        <w:t>本册教材选择符合学生身心发展特点，能够提高大小肌肉群控制精细动作能力的、有组织的运动活动，以及其他学习内容，如球类运动，体操、舞蹈或韵律活动，田径运动、民族民间传统体育项目和新兴运动项目等；身体姿势练习，跨越、钻过和绕过障碍练习，接力跑，平衡动作和节奏练习；安全的运动方法，青春期的卫生，经期科学锻炼的知识，营养与健康的关系，体育活动与营养等。</w:t>
      </w:r>
    </w:p>
    <w:p>
      <w:pPr>
        <w:numPr>
          <w:ilvl w:val="0"/>
          <w:numId w:val="1"/>
        </w:numPr>
        <w:spacing w:line="480" w:lineRule="exact"/>
        <w:rPr>
          <w:bCs/>
          <w:sz w:val="24"/>
        </w:rPr>
      </w:pPr>
      <w:r>
        <w:rPr>
          <w:rFonts w:hint="eastAsia"/>
          <w:bCs/>
          <w:sz w:val="24"/>
        </w:rPr>
        <w:t>德育要求</w:t>
      </w:r>
    </w:p>
    <w:p>
      <w:pPr>
        <w:spacing w:line="480" w:lineRule="exact"/>
        <w:ind w:firstLine="480" w:firstLineChars="200"/>
        <w:rPr>
          <w:sz w:val="24"/>
        </w:rPr>
      </w:pPr>
      <w:r>
        <w:rPr>
          <w:rFonts w:hint="eastAsia"/>
          <w:sz w:val="24"/>
        </w:rPr>
        <w:t>养成坚持锻炼的习惯，形成勇敢顽强和坚忍不拔的意志品质，促进学生在身体、心理和社会适应能力等方面健康、和谐地发展，从而为提高国民的整体健康水平发挥重要作用</w:t>
      </w:r>
      <w:r>
        <w:rPr>
          <w:sz w:val="24"/>
        </w:rPr>
        <w:t>.</w:t>
      </w:r>
    </w:p>
    <w:p>
      <w:pPr>
        <w:numPr>
          <w:ilvl w:val="0"/>
          <w:numId w:val="1"/>
        </w:numPr>
        <w:spacing w:line="480" w:lineRule="exact"/>
        <w:rPr>
          <w:bCs/>
          <w:sz w:val="24"/>
        </w:rPr>
      </w:pPr>
      <w:r>
        <w:rPr>
          <w:rFonts w:hint="eastAsia"/>
          <w:bCs/>
          <w:sz w:val="24"/>
        </w:rPr>
        <w:t>学科教学目标</w:t>
      </w:r>
    </w:p>
    <w:p>
      <w:pPr>
        <w:spacing w:line="480" w:lineRule="exact"/>
        <w:ind w:firstLine="480" w:firstLineChars="200"/>
        <w:rPr>
          <w:sz w:val="24"/>
        </w:rPr>
      </w:pPr>
      <w:r>
        <w:rPr>
          <w:rFonts w:hint="eastAsia"/>
          <w:sz w:val="24"/>
        </w:rPr>
        <w:t>（一）运动参与学习领域，</w:t>
      </w:r>
      <w:r>
        <w:rPr>
          <w:sz w:val="24"/>
        </w:rPr>
        <w:t>6</w:t>
      </w:r>
      <w:r>
        <w:rPr>
          <w:rFonts w:hint="eastAsia"/>
          <w:sz w:val="24"/>
        </w:rPr>
        <w:t>年级学生“具有积极参与体育活动的态度和行为”的水平目标是“主动参与运动动作的学习”</w:t>
      </w:r>
      <w:r>
        <w:rPr>
          <w:sz w:val="24"/>
        </w:rPr>
        <w:t>,</w:t>
      </w:r>
      <w:r>
        <w:rPr>
          <w:rFonts w:hint="eastAsia"/>
          <w:sz w:val="24"/>
        </w:rPr>
        <w:t>主要表现为“主动观察和评价同伴的运动动作”</w:t>
      </w:r>
      <w:r>
        <w:rPr>
          <w:sz w:val="24"/>
        </w:rPr>
        <w:t>,</w:t>
      </w:r>
      <w:r>
        <w:rPr>
          <w:rFonts w:hint="eastAsia"/>
          <w:sz w:val="24"/>
        </w:rPr>
        <w:t>“示范所学的运动动作”。</w:t>
      </w:r>
    </w:p>
    <w:p>
      <w:pPr>
        <w:spacing w:line="480" w:lineRule="exact"/>
        <w:ind w:firstLine="480" w:firstLineChars="200"/>
        <w:rPr>
          <w:sz w:val="24"/>
        </w:rPr>
      </w:pPr>
      <w:r>
        <w:rPr>
          <w:rFonts w:hint="eastAsia"/>
          <w:sz w:val="24"/>
        </w:rPr>
        <w:t>（二）运动技能学习领域</w:t>
      </w:r>
    </w:p>
    <w:p>
      <w:pPr>
        <w:spacing w:line="480" w:lineRule="exact"/>
        <w:ind w:firstLine="480" w:firstLineChars="200"/>
        <w:rPr>
          <w:sz w:val="24"/>
        </w:rPr>
      </w:pPr>
      <w:r>
        <w:rPr>
          <w:sz w:val="24"/>
        </w:rPr>
        <w:t>1</w:t>
      </w:r>
      <w:r>
        <w:rPr>
          <w:rFonts w:hint="eastAsia"/>
          <w:sz w:val="24"/>
        </w:rPr>
        <w:t>、获得运动基础知识</w:t>
      </w:r>
    </w:p>
    <w:p>
      <w:pPr>
        <w:spacing w:line="480" w:lineRule="exact"/>
        <w:ind w:firstLine="480" w:firstLineChars="200"/>
        <w:rPr>
          <w:sz w:val="24"/>
        </w:rPr>
      </w:pPr>
      <w:r>
        <w:rPr>
          <w:rFonts w:hint="eastAsia"/>
          <w:sz w:val="24"/>
        </w:rPr>
        <w:t>六年级的学生运动机能学习领域的水平目标是“知道所练习运动项目的术语</w:t>
      </w:r>
      <w:r>
        <w:rPr>
          <w:sz w:val="24"/>
        </w:rPr>
        <w:t>,</w:t>
      </w:r>
      <w:r>
        <w:rPr>
          <w:rFonts w:hint="eastAsia"/>
          <w:sz w:val="24"/>
        </w:rPr>
        <w:t>具体表现为知道球类运动技术术语，知道体操动作术语，知道武术动作术语，知道舞蹈或韵律活动动作术语，知道田径动作术语等等，让学生教为系统地掌握体育运动的基础知识。</w:t>
      </w:r>
    </w:p>
    <w:p>
      <w:pPr>
        <w:spacing w:line="480" w:lineRule="exact"/>
        <w:ind w:firstLine="480" w:firstLineChars="200"/>
        <w:rPr>
          <w:sz w:val="24"/>
        </w:rPr>
      </w:pPr>
      <w:r>
        <w:rPr>
          <w:sz w:val="24"/>
        </w:rPr>
        <w:t>2</w:t>
      </w:r>
      <w:r>
        <w:rPr>
          <w:rFonts w:hint="eastAsia"/>
          <w:sz w:val="24"/>
        </w:rPr>
        <w:t>、观看体育比赛</w:t>
      </w:r>
    </w:p>
    <w:p>
      <w:pPr>
        <w:pStyle w:val="3"/>
        <w:spacing w:line="480" w:lineRule="exact"/>
        <w:ind w:left="486" w:hanging="480"/>
        <w:rPr>
          <w:sz w:val="24"/>
        </w:rPr>
      </w:pPr>
      <w:r>
        <w:rPr>
          <w:rFonts w:hint="eastAsia"/>
          <w:sz w:val="24"/>
        </w:rPr>
        <w:t>本课程提出学生观看体育比赛的目标，能够观看现场体育比赛和表演，观看电视中体育比赛和表演。又增长体育的知识加深了体育的认识。</w:t>
      </w:r>
    </w:p>
    <w:p>
      <w:pPr>
        <w:spacing w:line="480" w:lineRule="exact"/>
        <w:ind w:firstLine="480" w:firstLineChars="200"/>
        <w:rPr>
          <w:sz w:val="24"/>
        </w:rPr>
      </w:pPr>
      <w:r>
        <w:rPr>
          <w:sz w:val="24"/>
        </w:rPr>
        <w:t>3</w:t>
      </w:r>
      <w:r>
        <w:rPr>
          <w:rFonts w:hint="eastAsia"/>
          <w:sz w:val="24"/>
        </w:rPr>
        <w:t>、学习和应用运动技能</w:t>
      </w:r>
    </w:p>
    <w:p>
      <w:pPr>
        <w:pStyle w:val="3"/>
        <w:spacing w:line="480" w:lineRule="exact"/>
        <w:ind w:left="486" w:hanging="480"/>
        <w:rPr>
          <w:sz w:val="24"/>
        </w:rPr>
      </w:pPr>
      <w:r>
        <w:rPr>
          <w:rFonts w:hint="eastAsia"/>
          <w:sz w:val="24"/>
        </w:rPr>
        <w:t>初步掌握基本运动技能，初步掌握多项球类运动中的多种运动技能、初步掌握一两套徒手操，初步掌握一套简单的武术套路、通过学生比较完整地学习与掌握部分运动项目的运动技能，有利于更好地运用所学的技能进行锻炼与娱乐。</w:t>
      </w:r>
    </w:p>
    <w:p>
      <w:pPr>
        <w:spacing w:line="480" w:lineRule="exact"/>
        <w:ind w:firstLine="480" w:firstLineChars="200"/>
        <w:rPr>
          <w:sz w:val="24"/>
        </w:rPr>
      </w:pPr>
      <w:r>
        <w:rPr>
          <w:rFonts w:hint="eastAsia"/>
          <w:sz w:val="24"/>
        </w:rPr>
        <w:t>（三）身体健康学习领域</w:t>
      </w:r>
    </w:p>
    <w:p>
      <w:pPr>
        <w:spacing w:line="480" w:lineRule="exact"/>
        <w:ind w:firstLine="480" w:firstLineChars="200"/>
        <w:rPr>
          <w:sz w:val="24"/>
        </w:rPr>
      </w:pPr>
      <w:r>
        <w:rPr>
          <w:sz w:val="24"/>
        </w:rPr>
        <w:t>1</w:t>
      </w:r>
      <w:r>
        <w:rPr>
          <w:rFonts w:hint="eastAsia"/>
          <w:sz w:val="24"/>
        </w:rPr>
        <w:t>、形成正确的身体姿势，</w:t>
      </w:r>
    </w:p>
    <w:p>
      <w:pPr>
        <w:spacing w:line="480" w:lineRule="exact"/>
        <w:ind w:firstLine="480" w:firstLineChars="200"/>
        <w:rPr>
          <w:sz w:val="24"/>
        </w:rPr>
      </w:pPr>
      <w:r>
        <w:rPr>
          <w:rFonts w:hint="eastAsia"/>
          <w:sz w:val="24"/>
        </w:rPr>
        <w:t>能够用正确的身体姿势进行学习、运动和生活，在体操和舞蹈等项目的学习中保持正确的身体姿势，在他人的指导下运用适当的体育活动改善身体姿势。</w:t>
      </w:r>
    </w:p>
    <w:p>
      <w:pPr>
        <w:spacing w:line="480" w:lineRule="exact"/>
        <w:ind w:firstLine="480" w:firstLineChars="200"/>
        <w:rPr>
          <w:sz w:val="24"/>
        </w:rPr>
      </w:pPr>
      <w:r>
        <w:rPr>
          <w:sz w:val="24"/>
        </w:rPr>
        <w:t>2</w:t>
      </w:r>
      <w:r>
        <w:rPr>
          <w:rFonts w:hint="eastAsia"/>
          <w:sz w:val="24"/>
        </w:rPr>
        <w:t>、发展体能</w:t>
      </w:r>
    </w:p>
    <w:p>
      <w:pPr>
        <w:spacing w:line="480" w:lineRule="exact"/>
        <w:ind w:firstLine="480" w:firstLineChars="200"/>
        <w:rPr>
          <w:sz w:val="24"/>
        </w:rPr>
      </w:pPr>
      <w:r>
        <w:rPr>
          <w:rFonts w:hint="eastAsia"/>
          <w:sz w:val="24"/>
        </w:rPr>
        <w:t>利用器械做跨越、钻过和绕过一定障碍的练习、从事迎面接力跑的练习，并注意运用丰富多彩的练习手段，发展速度和平衡能力。</w:t>
      </w:r>
    </w:p>
    <w:p>
      <w:pPr>
        <w:spacing w:line="480" w:lineRule="exact"/>
        <w:ind w:firstLine="480" w:firstLineChars="200"/>
        <w:rPr>
          <w:sz w:val="24"/>
        </w:rPr>
      </w:pPr>
      <w:r>
        <w:rPr>
          <w:sz w:val="24"/>
        </w:rPr>
        <w:t>3</w:t>
      </w:r>
      <w:r>
        <w:rPr>
          <w:rFonts w:hint="eastAsia"/>
          <w:sz w:val="24"/>
        </w:rPr>
        <w:t>、关注学生的身体和健康的意识</w:t>
      </w:r>
    </w:p>
    <w:p>
      <w:pPr>
        <w:spacing w:line="480" w:lineRule="exact"/>
        <w:rPr>
          <w:sz w:val="24"/>
        </w:rPr>
      </w:pPr>
      <w:r>
        <w:rPr>
          <w:rFonts w:hint="eastAsia"/>
          <w:sz w:val="24"/>
        </w:rPr>
        <w:t>根据不同性别学生的特点，进行正面教育与引导，力求青春卫生保健知识的教育取得良好的效果。</w:t>
      </w:r>
    </w:p>
    <w:p>
      <w:pPr>
        <w:spacing w:line="480" w:lineRule="exact"/>
        <w:ind w:firstLine="198"/>
        <w:rPr>
          <w:sz w:val="24"/>
        </w:rPr>
      </w:pPr>
      <w:r>
        <w:rPr>
          <w:rFonts w:hint="eastAsia"/>
          <w:sz w:val="24"/>
        </w:rPr>
        <w:t>（四）心理健康领域</w:t>
      </w:r>
    </w:p>
    <w:p>
      <w:pPr>
        <w:spacing w:line="480" w:lineRule="exact"/>
        <w:ind w:firstLine="408" w:firstLineChars="170"/>
        <w:rPr>
          <w:sz w:val="24"/>
        </w:rPr>
      </w:pPr>
      <w:r>
        <w:rPr>
          <w:rFonts w:hint="eastAsia"/>
          <w:sz w:val="24"/>
        </w:rPr>
        <w:t>了解体育活动对心理健康的作用，认识身心发展的关系，包括以下四个方面：</w:t>
      </w:r>
    </w:p>
    <w:p>
      <w:pPr>
        <w:spacing w:line="480" w:lineRule="exact"/>
        <w:ind w:firstLine="480" w:firstLineChars="200"/>
        <w:rPr>
          <w:sz w:val="24"/>
        </w:rPr>
      </w:pPr>
      <w:r>
        <w:rPr>
          <w:sz w:val="24"/>
        </w:rPr>
        <w:t>1</w:t>
      </w:r>
      <w:r>
        <w:rPr>
          <w:rFonts w:hint="eastAsia"/>
          <w:sz w:val="24"/>
        </w:rPr>
        <w:t>、身体健康状况变化时的心理感受</w:t>
      </w:r>
    </w:p>
    <w:p>
      <w:pPr>
        <w:spacing w:line="480" w:lineRule="exact"/>
        <w:ind w:firstLine="480" w:firstLineChars="200"/>
        <w:rPr>
          <w:sz w:val="24"/>
        </w:rPr>
      </w:pPr>
      <w:r>
        <w:rPr>
          <w:sz w:val="24"/>
        </w:rPr>
        <w:t>2</w:t>
      </w:r>
      <w:r>
        <w:rPr>
          <w:rFonts w:hint="eastAsia"/>
          <w:sz w:val="24"/>
        </w:rPr>
        <w:t>、理解体育活动与自尊、自信的关系</w:t>
      </w:r>
    </w:p>
    <w:p>
      <w:pPr>
        <w:spacing w:line="480" w:lineRule="exact"/>
        <w:ind w:firstLine="480" w:firstLineChars="200"/>
        <w:rPr>
          <w:sz w:val="24"/>
        </w:rPr>
      </w:pPr>
      <w:r>
        <w:rPr>
          <w:sz w:val="24"/>
        </w:rPr>
        <w:t>3</w:t>
      </w:r>
      <w:r>
        <w:rPr>
          <w:rFonts w:hint="eastAsia"/>
          <w:sz w:val="24"/>
        </w:rPr>
        <w:t>、通过体育活动等方法调控情绪</w:t>
      </w:r>
    </w:p>
    <w:p>
      <w:pPr>
        <w:spacing w:line="480" w:lineRule="exact"/>
        <w:ind w:firstLine="480" w:firstLineChars="200"/>
        <w:rPr>
          <w:sz w:val="24"/>
        </w:rPr>
      </w:pPr>
      <w:r>
        <w:rPr>
          <w:sz w:val="24"/>
        </w:rPr>
        <w:t>4</w:t>
      </w:r>
      <w:r>
        <w:rPr>
          <w:rFonts w:hint="eastAsia"/>
          <w:sz w:val="24"/>
        </w:rPr>
        <w:t>、养成克服困难的坚强意志品质</w:t>
      </w:r>
    </w:p>
    <w:p>
      <w:pPr>
        <w:spacing w:line="480" w:lineRule="exact"/>
        <w:ind w:firstLine="198"/>
        <w:rPr>
          <w:sz w:val="24"/>
        </w:rPr>
      </w:pPr>
      <w:r>
        <w:rPr>
          <w:rFonts w:hint="eastAsia"/>
          <w:sz w:val="24"/>
        </w:rPr>
        <w:t>（五）社会适应学习领域</w:t>
      </w:r>
    </w:p>
    <w:p>
      <w:pPr>
        <w:spacing w:line="480" w:lineRule="exact"/>
        <w:ind w:firstLine="436" w:firstLineChars="182"/>
        <w:rPr>
          <w:sz w:val="24"/>
        </w:rPr>
      </w:pPr>
      <w:r>
        <w:rPr>
          <w:rFonts w:hint="eastAsia"/>
          <w:sz w:val="24"/>
        </w:rPr>
        <w:t>社会适应学习领域的水平目标是建立和谐的人际关系，具有良好的合作精神和体育道德，具体表现在以下三个方面：</w:t>
      </w:r>
    </w:p>
    <w:p>
      <w:pPr>
        <w:spacing w:line="480" w:lineRule="exact"/>
        <w:ind w:firstLine="480" w:firstLineChars="200"/>
        <w:rPr>
          <w:sz w:val="24"/>
        </w:rPr>
      </w:pPr>
      <w:r>
        <w:rPr>
          <w:sz w:val="24"/>
        </w:rPr>
        <w:t>1</w:t>
      </w:r>
      <w:r>
        <w:rPr>
          <w:rFonts w:hint="eastAsia"/>
          <w:sz w:val="24"/>
        </w:rPr>
        <w:t>、体育活动中表现出对弱者的尊重与关爱</w:t>
      </w:r>
    </w:p>
    <w:p>
      <w:pPr>
        <w:spacing w:line="480" w:lineRule="exact"/>
        <w:ind w:firstLine="480" w:firstLineChars="200"/>
        <w:rPr>
          <w:sz w:val="24"/>
        </w:rPr>
      </w:pPr>
      <w:r>
        <w:rPr>
          <w:sz w:val="24"/>
        </w:rPr>
        <w:t>2</w:t>
      </w:r>
      <w:r>
        <w:rPr>
          <w:rFonts w:hint="eastAsia"/>
          <w:sz w:val="24"/>
        </w:rPr>
        <w:t>、表现出与社区活动的联系</w:t>
      </w:r>
    </w:p>
    <w:p>
      <w:pPr>
        <w:spacing w:line="480" w:lineRule="exact"/>
        <w:ind w:firstLine="480" w:firstLineChars="200"/>
        <w:rPr>
          <w:sz w:val="24"/>
        </w:rPr>
      </w:pPr>
      <w:r>
        <w:rPr>
          <w:sz w:val="24"/>
        </w:rPr>
        <w:t>3</w:t>
      </w:r>
      <w:r>
        <w:rPr>
          <w:rFonts w:hint="eastAsia"/>
          <w:sz w:val="24"/>
        </w:rPr>
        <w:t>、学会获取现代社会中体育与健康知识的方法</w:t>
      </w:r>
    </w:p>
    <w:p>
      <w:pPr>
        <w:spacing w:line="480" w:lineRule="exact"/>
        <w:rPr>
          <w:bCs/>
          <w:sz w:val="24"/>
        </w:rPr>
      </w:pPr>
      <w:r>
        <w:rPr>
          <w:rFonts w:hint="eastAsia"/>
          <w:bCs/>
          <w:sz w:val="24"/>
        </w:rPr>
        <w:t>五、学生基本情况分析</w:t>
      </w:r>
    </w:p>
    <w:p>
      <w:pPr>
        <w:spacing w:line="480" w:lineRule="exact"/>
        <w:ind w:firstLine="408" w:firstLineChars="170"/>
        <w:rPr>
          <w:sz w:val="24"/>
        </w:rPr>
      </w:pPr>
      <w:r>
        <w:rPr>
          <w:sz w:val="24"/>
        </w:rPr>
        <w:t>1</w:t>
      </w:r>
      <w:r>
        <w:rPr>
          <w:rFonts w:hint="eastAsia"/>
          <w:sz w:val="24"/>
        </w:rPr>
        <w:t>、身心发展特征：六年级学生开始步入青春发育期，是儿童成长发育的一个转折点，对于儿童心理及行为发展有很大影响。对简单的动作有所控制，动作的精确性、灵巧性进一步增强。</w:t>
      </w:r>
    </w:p>
    <w:p>
      <w:pPr>
        <w:spacing w:line="480" w:lineRule="exact"/>
        <w:ind w:firstLine="408" w:firstLineChars="170"/>
        <w:rPr>
          <w:sz w:val="24"/>
        </w:rPr>
      </w:pPr>
      <w:r>
        <w:rPr>
          <w:sz w:val="24"/>
        </w:rPr>
        <w:t>2</w:t>
      </w:r>
      <w:r>
        <w:rPr>
          <w:rFonts w:hint="eastAsia"/>
          <w:sz w:val="24"/>
        </w:rPr>
        <w:t>、心理发展特征：六年级学生情绪的自我控制能力发展逐渐趋于平衡，学生的独立性增强，评价能力提高，学生不再从无条件地服从信任教师。自觉锻炼意识有很大进步。</w:t>
      </w:r>
    </w:p>
    <w:p>
      <w:pPr>
        <w:spacing w:line="480" w:lineRule="exact"/>
        <w:ind w:firstLine="408" w:firstLineChars="170"/>
        <w:rPr>
          <w:sz w:val="24"/>
        </w:rPr>
      </w:pPr>
      <w:r>
        <w:rPr>
          <w:sz w:val="24"/>
        </w:rPr>
        <w:t>3</w:t>
      </w:r>
      <w:r>
        <w:rPr>
          <w:rFonts w:hint="eastAsia"/>
          <w:sz w:val="24"/>
        </w:rPr>
        <w:t>、社会交往特征；六年级的学生社会交往能力进一步增强，具有较高的认识水平，学生对教师的指导与要求有一定的分析与判断能力并有很大的选择性。</w:t>
      </w:r>
    </w:p>
    <w:p>
      <w:pPr>
        <w:spacing w:line="480" w:lineRule="exact"/>
        <w:rPr>
          <w:bCs/>
          <w:sz w:val="24"/>
        </w:rPr>
      </w:pPr>
      <w:r>
        <w:rPr>
          <w:rFonts w:hint="eastAsia"/>
          <w:bCs/>
          <w:sz w:val="24"/>
        </w:rPr>
        <w:t>六、改进教学和提高教学质量的措施</w:t>
      </w:r>
    </w:p>
    <w:p>
      <w:pPr>
        <w:spacing w:line="480" w:lineRule="exact"/>
        <w:ind w:firstLine="408" w:firstLineChars="170"/>
        <w:rPr>
          <w:sz w:val="24"/>
        </w:rPr>
      </w:pPr>
      <w:r>
        <w:rPr>
          <w:sz w:val="24"/>
        </w:rPr>
        <w:t>1</w:t>
      </w:r>
      <w:r>
        <w:rPr>
          <w:rFonts w:hint="eastAsia"/>
          <w:sz w:val="24"/>
        </w:rPr>
        <w:t>、重视教学内容的选择和方法的更新，关注学生的运动兴趣，以达到“欲图体育之有效，非动其主观不可”的目的。</w:t>
      </w:r>
    </w:p>
    <w:p>
      <w:pPr>
        <w:spacing w:line="480" w:lineRule="exact"/>
        <w:ind w:firstLine="408" w:firstLineChars="170"/>
        <w:rPr>
          <w:sz w:val="24"/>
        </w:rPr>
      </w:pPr>
      <w:r>
        <w:rPr>
          <w:sz w:val="24"/>
        </w:rPr>
        <w:t>2</w:t>
      </w:r>
      <w:r>
        <w:rPr>
          <w:rFonts w:hint="eastAsia"/>
          <w:sz w:val="24"/>
        </w:rPr>
        <w:t>、以学生发展为中心，重视学生的主体地位，提高学习积极性，发挥潜能。</w:t>
      </w:r>
    </w:p>
    <w:p>
      <w:pPr>
        <w:spacing w:line="480" w:lineRule="exact"/>
        <w:ind w:firstLine="480" w:firstLineChars="200"/>
        <w:rPr>
          <w:szCs w:val="21"/>
        </w:rPr>
      </w:pPr>
      <w:r>
        <w:rPr>
          <w:sz w:val="24"/>
        </w:rPr>
        <w:t>3</w:t>
      </w:r>
      <w:r>
        <w:rPr>
          <w:rFonts w:hint="eastAsia"/>
          <w:sz w:val="24"/>
        </w:rPr>
        <w:t>、注个体差异与不同需求，确保每一个学生受益。充分注意到学生在身体条件、兴趣爱好和运动技能等方面的个体差异，根据差异性确定学习目标和评价。</w:t>
      </w: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center"/>
        <w:rPr>
          <w:rFonts w:hint="eastAsia" w:ascii="华文中宋" w:hAnsi="华文中宋" w:eastAsia="华文中宋"/>
          <w:bCs/>
          <w:sz w:val="36"/>
        </w:rPr>
      </w:pPr>
    </w:p>
    <w:p>
      <w:pPr>
        <w:jc w:val="both"/>
        <w:rPr>
          <w:rFonts w:hint="eastAsia" w:ascii="华文中宋" w:hAnsi="华文中宋" w:eastAsia="华文中宋"/>
          <w:bCs/>
          <w:sz w:val="36"/>
        </w:rPr>
      </w:pPr>
    </w:p>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rPr>
        <w:t>第</w:t>
      </w:r>
      <w:r>
        <w:rPr>
          <w:rFonts w:hint="eastAsia" w:eastAsia="黑体"/>
          <w:bCs/>
          <w:sz w:val="28"/>
          <w:lang w:eastAsia="zh-CN"/>
        </w:rPr>
        <w:t>一</w:t>
      </w:r>
      <w:r>
        <w:rPr>
          <w:rFonts w:hint="eastAsia" w:eastAsia="黑体"/>
          <w:bCs/>
          <w:sz w:val="28"/>
        </w:rPr>
        <w:t>学期                                   第1课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3075"/>
        <w:gridCol w:w="2280"/>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教材</w:t>
            </w:r>
          </w:p>
        </w:tc>
        <w:tc>
          <w:tcPr>
            <w:tcW w:w="9135" w:type="dxa"/>
            <w:gridSpan w:val="6"/>
            <w:noWrap w:val="0"/>
            <w:vAlign w:val="center"/>
          </w:tcPr>
          <w:p>
            <w:pPr>
              <w:rPr>
                <w:rFonts w:hint="eastAsia"/>
              </w:rPr>
            </w:pPr>
            <w:r>
              <w:rPr>
                <w:rFonts w:hint="eastAsia"/>
              </w:rPr>
              <w:t>一、投掷：双手向前、向后抛实心球（1千克）</w:t>
            </w:r>
          </w:p>
          <w:p>
            <w:pPr>
              <w:rPr>
                <w:rFonts w:hint="eastAsia"/>
              </w:rPr>
            </w:pPr>
            <w:r>
              <w:rPr>
                <w:rFonts w:hint="eastAsia"/>
              </w:rPr>
              <w:t>二、游戏：圈篮球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目标</w:t>
            </w:r>
          </w:p>
        </w:tc>
        <w:tc>
          <w:tcPr>
            <w:tcW w:w="9135" w:type="dxa"/>
            <w:gridSpan w:val="6"/>
            <w:noWrap w:val="0"/>
            <w:vAlign w:val="center"/>
          </w:tcPr>
          <w:p>
            <w:pPr>
              <w:rPr>
                <w:rFonts w:hint="eastAsia"/>
              </w:rPr>
            </w:pPr>
            <w:r>
              <w:rPr>
                <w:rFonts w:hint="eastAsia"/>
              </w:rPr>
              <w:t>认知：知道双手向前、向后抛实心球的动作要领；</w:t>
            </w:r>
          </w:p>
          <w:p>
            <w:pPr>
              <w:rPr>
                <w:rFonts w:hint="eastAsia"/>
              </w:rPr>
            </w:pPr>
            <w:r>
              <w:rPr>
                <w:rFonts w:hint="eastAsia"/>
              </w:rPr>
              <w:t>技能：能做出全身用力向前、向后抛实心球动作；</w:t>
            </w:r>
          </w:p>
          <w:p>
            <w:pPr>
              <w:rPr>
                <w:rFonts w:hint="eastAsia"/>
              </w:rPr>
            </w:pPr>
            <w:r>
              <w:rPr>
                <w:rFonts w:hint="eastAsia"/>
              </w:rPr>
              <w:t>情感：乐于重复练习，能听指挥，守纪律；</w:t>
            </w:r>
          </w:p>
          <w:p>
            <w:pPr>
              <w:rPr>
                <w:rFonts w:hint="eastAsia"/>
              </w:rPr>
            </w:pPr>
            <w:r>
              <w:rPr>
                <w:rFonts w:hint="eastAsia"/>
              </w:rPr>
              <w:t>负荷：发展协调用力的能力。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3075"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280"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3075" w:type="dxa"/>
            <w:vMerge w:val="continue"/>
            <w:noWrap w:val="0"/>
            <w:vAlign w:val="center"/>
          </w:tcPr>
          <w:p>
            <w:pPr>
              <w:jc w:val="center"/>
              <w:rPr>
                <w:rFonts w:hint="eastAsia"/>
              </w:rPr>
            </w:pPr>
          </w:p>
        </w:tc>
        <w:tc>
          <w:tcPr>
            <w:tcW w:w="2280"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w:t>
            </w:r>
          </w:p>
          <w:p>
            <w:pPr>
              <w:rPr>
                <w:rFonts w:hint="eastAsia"/>
              </w:rPr>
            </w:pPr>
            <w:r>
              <w:rPr>
                <w:rFonts w:hint="eastAsia"/>
              </w:rPr>
              <w:t>3、素质练习</w:t>
            </w:r>
          </w:p>
        </w:tc>
        <w:tc>
          <w:tcPr>
            <w:tcW w:w="3075"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280"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r>
              <w:rPr>
                <w:rFonts w:hint="eastAsia"/>
              </w:rPr>
              <w:t>原地高抬腿跑8拍</w:t>
            </w:r>
          </w:p>
          <w:p>
            <w:pPr>
              <w:rPr>
                <w:rFonts w:hint="eastAsia"/>
              </w:rPr>
            </w:pPr>
            <w:r>
              <w:rPr>
                <w:rFonts w:hint="eastAsia"/>
              </w:rPr>
              <w:t>立卧撑20次</w:t>
            </w:r>
          </w:p>
        </w:tc>
        <w:tc>
          <w:tcPr>
            <w:tcW w:w="525"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r>
              <w:rPr>
                <w:rFonts w:hint="eastAsia"/>
              </w:rPr>
              <w:t>4</w:t>
            </w:r>
          </w:p>
          <w:p>
            <w:pPr>
              <w:jc w:val="center"/>
              <w:rPr>
                <w:rFonts w:hint="eastAsia"/>
              </w:rPr>
            </w:pPr>
            <w:r>
              <w:rPr>
                <w:rFonts w:hint="eastAsia"/>
              </w:rPr>
              <w:t>4</w:t>
            </w:r>
          </w:p>
          <w:p>
            <w:pPr>
              <w:jc w:val="center"/>
              <w:rPr>
                <w:rFonts w:hint="eastAsia"/>
              </w:rPr>
            </w:pPr>
            <w:r>
              <w:rPr>
                <w:rFonts w:hint="eastAsia"/>
              </w:rPr>
              <w:t>2</w:t>
            </w:r>
          </w:p>
        </w:tc>
        <w:tc>
          <w:tcPr>
            <w:tcW w:w="420"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r>
              <w:rPr>
                <w:rFonts w:hint="eastAsia"/>
              </w:rPr>
              <w:t>3</w:t>
            </w:r>
          </w:p>
          <w:p>
            <w:pPr>
              <w:jc w:val="center"/>
              <w:rPr>
                <w:rFonts w:hint="eastAsia"/>
              </w:rPr>
            </w:pPr>
          </w:p>
          <w:p>
            <w:pPr>
              <w:jc w:val="center"/>
              <w:rPr>
                <w:rFonts w:hint="eastAsia"/>
              </w:rPr>
            </w:pPr>
            <w:r>
              <w:rPr>
                <w:rFonts w:hint="eastAsia"/>
              </w:rPr>
              <w:t>2</w:t>
            </w: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一、投掷：双手向前、向后抛实心球（1千克）</w:t>
            </w:r>
          </w:p>
          <w:p>
            <w:pPr>
              <w:rPr>
                <w:rFonts w:hint="eastAsia"/>
              </w:rPr>
            </w:pPr>
          </w:p>
          <w:p>
            <w:pPr>
              <w:rPr>
                <w:rFonts w:hint="eastAsia"/>
                <w:u w:val="wave" w:color="FF0000"/>
              </w:rPr>
            </w:pPr>
            <w:r>
              <w:rPr>
                <w:rFonts w:hint="eastAsia"/>
              </w:rPr>
              <w:t>重点：</w:t>
            </w:r>
            <w:r>
              <w:rPr>
                <w:rFonts w:hint="eastAsia"/>
                <w:u w:val="wave" w:color="FF0000"/>
              </w:rPr>
              <w:t>掌握全身用力的</w:t>
            </w:r>
          </w:p>
          <w:p>
            <w:pPr>
              <w:rPr>
                <w:rFonts w:hint="eastAsia"/>
                <w:u w:val="wave" w:color="FF0000"/>
              </w:rPr>
            </w:pPr>
            <w:r>
              <w:rPr>
                <w:rFonts w:hint="eastAsia"/>
                <w:u w:val="wave" w:color="FF0000"/>
              </w:rPr>
              <w:t>动作要领；</w:t>
            </w:r>
          </w:p>
          <w:p>
            <w:pPr>
              <w:rPr>
                <w:rFonts w:hint="eastAsia"/>
                <w:u w:val="wave" w:color="FF0000"/>
              </w:rPr>
            </w:pPr>
            <w:r>
              <w:rPr>
                <w:rFonts w:hint="eastAsia"/>
              </w:rPr>
              <w:t>难点：</w:t>
            </w:r>
            <w:r>
              <w:rPr>
                <w:rFonts w:hint="eastAsia"/>
                <w:u w:val="wave" w:color="FF0000"/>
              </w:rPr>
              <w:t>出手时机的掌握</w:t>
            </w:r>
          </w:p>
          <w:p>
            <w:pPr>
              <w:rPr>
                <w:rFonts w:hint="eastAsia"/>
              </w:rPr>
            </w:pPr>
          </w:p>
          <w:p>
            <w:pPr>
              <w:rPr>
                <w:rFonts w:hint="eastAsia"/>
              </w:rPr>
            </w:pPr>
          </w:p>
          <w:p>
            <w:pPr>
              <w:rPr>
                <w:rFonts w:hint="eastAsia"/>
              </w:rPr>
            </w:pPr>
          </w:p>
          <w:p>
            <w:pPr>
              <w:rPr>
                <w:rFonts w:hint="eastAsia"/>
              </w:rPr>
            </w:pPr>
            <w:r>
              <w:rPr>
                <w:rFonts w:hint="eastAsia"/>
              </w:rPr>
              <w:t>二、游戏：圈篮球</w:t>
            </w:r>
          </w:p>
          <w:p>
            <w:pPr>
              <w:rPr>
                <w:rFonts w:hint="eastAsia"/>
              </w:rPr>
            </w:pPr>
          </w:p>
          <w:p>
            <w:pPr>
              <w:pStyle w:val="2"/>
              <w:rPr>
                <w:rFonts w:hint="eastAsia"/>
              </w:rPr>
            </w:pPr>
            <w:r>
              <w:rPr>
                <w:rFonts w:hint="eastAsia"/>
                <w:u w:val="none" w:color="auto"/>
              </w:rPr>
              <w:t>重点：</w:t>
            </w:r>
            <w:r>
              <w:rPr>
                <w:rFonts w:hint="eastAsia"/>
              </w:rPr>
              <w:t>体验配合在集体项目中的作用。</w:t>
            </w:r>
          </w:p>
          <w:p>
            <w:pPr>
              <w:rPr>
                <w:rFonts w:hint="eastAsia"/>
              </w:rPr>
            </w:pPr>
          </w:p>
          <w:p>
            <w:pPr>
              <w:rPr>
                <w:rFonts w:hint="eastAsia"/>
              </w:rPr>
            </w:pPr>
          </w:p>
        </w:tc>
        <w:tc>
          <w:tcPr>
            <w:tcW w:w="3075" w:type="dxa"/>
            <w:noWrap w:val="0"/>
            <w:vAlign w:val="center"/>
          </w:tcPr>
          <w:p>
            <w:pPr>
              <w:rPr>
                <w:rFonts w:hint="eastAsia"/>
              </w:rPr>
            </w:pPr>
            <w:r>
              <w:rPr>
                <w:rFonts w:hint="eastAsia"/>
              </w:rPr>
              <w:t>一、组织：</w:t>
            </w:r>
            <w:r>
              <w:rPr>
                <w:rFonts w:hint="eastAsia" w:ascii="宋体" w:hAnsi="宋体"/>
              </w:rPr>
              <w:t>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rPr>
                <w:rFonts w:hint="eastAsia"/>
              </w:rPr>
            </w:pPr>
            <w:r>
              <w:rPr>
                <w:rFonts w:hint="eastAsia"/>
              </w:rPr>
              <w:t>1、布置进行专门练习。</w:t>
            </w:r>
          </w:p>
          <w:p>
            <w:pPr>
              <w:rPr>
                <w:rFonts w:hint="eastAsia"/>
              </w:rPr>
            </w:pPr>
            <w:r>
              <w:rPr>
                <w:rFonts w:hint="eastAsia"/>
              </w:rPr>
              <w:t>2、教师讲解双手向前、向后抛实心球的动作方法；</w:t>
            </w:r>
          </w:p>
          <w:p>
            <w:r>
              <w:rPr>
                <w:rFonts w:hint="eastAsia"/>
              </w:rPr>
              <w:t>3、教师进行动作示范；</w:t>
            </w:r>
          </w:p>
          <w:p>
            <w:pPr>
              <w:rPr>
                <w:rFonts w:hint="eastAsia"/>
              </w:rPr>
            </w:pPr>
            <w:r>
              <w:rPr>
                <w:rFonts w:hint="eastAsia"/>
              </w:rPr>
              <w:t>4分组练习双手向前、向后抛实心球。（规定抛、捡球的信号，注意安全）</w:t>
            </w:r>
          </w:p>
          <w:p>
            <w:pPr>
              <w:rPr>
                <w:rFonts w:hint="eastAsia"/>
              </w:rPr>
            </w:pPr>
            <w:r>
              <w:rPr>
                <w:rFonts w:hint="eastAsia"/>
              </w:rPr>
              <w:t>二、组织： 1-X报数后同一数分在一组。</w:t>
            </w:r>
          </w:p>
          <w:p>
            <w:pPr>
              <w:rPr>
                <w:rFonts w:hint="eastAsia"/>
              </w:rPr>
            </w:pPr>
            <w:r>
              <w:rPr>
                <w:rFonts w:hint="eastAsia"/>
              </w:rPr>
              <w:t>1、教师讲解、示范游戏的方法和规则。</w:t>
            </w:r>
          </w:p>
          <w:p>
            <w:pPr>
              <w:rPr>
                <w:rFonts w:hint="eastAsia"/>
              </w:rPr>
            </w:pPr>
            <w:r>
              <w:rPr>
                <w:rFonts w:hint="eastAsia"/>
              </w:rPr>
              <w:t>2、学生分组进行配合和战术练习；</w:t>
            </w:r>
          </w:p>
          <w:p>
            <w:pPr>
              <w:rPr>
                <w:rFonts w:hint="eastAsia"/>
              </w:rPr>
            </w:pPr>
            <w:r>
              <w:rPr>
                <w:rFonts w:hint="eastAsia"/>
              </w:rPr>
              <w:t>3、开始游戏</w:t>
            </w:r>
          </w:p>
        </w:tc>
        <w:tc>
          <w:tcPr>
            <w:tcW w:w="2280" w:type="dxa"/>
            <w:noWrap w:val="0"/>
            <w:vAlign w:val="center"/>
          </w:tcPr>
          <w:p>
            <w:pPr>
              <w:rPr>
                <w:rFonts w:hint="eastAsia"/>
              </w:rPr>
            </w:pPr>
            <w:r>
              <w:rPr>
                <w:rFonts w:hint="eastAsia"/>
              </w:rPr>
              <w:t>1、学生进行专门练习；</w:t>
            </w:r>
          </w:p>
          <w:p>
            <w:pPr>
              <w:rPr>
                <w:rFonts w:hint="eastAsia"/>
              </w:rPr>
            </w:pPr>
            <w:r>
              <w:rPr>
                <w:rFonts w:hint="eastAsia"/>
              </w:rPr>
              <w:t>2、认真听教师讲解、示范；</w:t>
            </w:r>
          </w:p>
          <w:p>
            <w:pPr>
              <w:rPr>
                <w:rFonts w:hint="eastAsia"/>
              </w:rPr>
            </w:pPr>
            <w:r>
              <w:rPr>
                <w:rFonts w:hint="eastAsia"/>
              </w:rPr>
              <w:t>3、积极进行练习；</w:t>
            </w:r>
          </w:p>
          <w:p>
            <w:pPr>
              <w:rPr>
                <w:rFonts w:hint="eastAsia"/>
              </w:rPr>
            </w:pPr>
            <w:r>
              <w:rPr>
                <w:rFonts w:hint="eastAsia"/>
              </w:rPr>
              <w:t>4、仔细体会，积极提高；</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1、报数（根据各班情况进行）</w:t>
            </w:r>
          </w:p>
          <w:p>
            <w:pPr>
              <w:rPr>
                <w:rFonts w:hint="eastAsia"/>
              </w:rPr>
            </w:pPr>
            <w:r>
              <w:rPr>
                <w:rFonts w:hint="eastAsia"/>
              </w:rPr>
              <w:t>2、认真听教师讲解、示范；</w:t>
            </w:r>
          </w:p>
          <w:p>
            <w:pPr>
              <w:rPr>
                <w:rFonts w:hint="eastAsia"/>
              </w:rPr>
            </w:pPr>
            <w:r>
              <w:rPr>
                <w:rFonts w:hint="eastAsia"/>
              </w:rPr>
              <w:t>3、认真进行战术配合的练习；</w:t>
            </w:r>
          </w:p>
          <w:p>
            <w:pPr>
              <w:rPr>
                <w:rFonts w:hint="eastAsia"/>
              </w:rPr>
            </w:pPr>
            <w:r>
              <w:rPr>
                <w:rFonts w:hint="eastAsia"/>
              </w:rPr>
              <w:t>4、认真进行游戏</w:t>
            </w:r>
          </w:p>
        </w:tc>
        <w:tc>
          <w:tcPr>
            <w:tcW w:w="525" w:type="dxa"/>
            <w:noWrap w:val="0"/>
            <w:vAlign w:val="center"/>
          </w:tcPr>
          <w:p>
            <w:pPr>
              <w:jc w:val="center"/>
              <w:rPr>
                <w:rFonts w:hint="eastAsia"/>
              </w:rPr>
            </w:pPr>
            <w:r>
              <w:rPr>
                <w:rFonts w:hint="eastAsia"/>
              </w:rPr>
              <w:t>4</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5</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1</w:t>
            </w:r>
          </w:p>
        </w:tc>
        <w:tc>
          <w:tcPr>
            <w:tcW w:w="420" w:type="dxa"/>
            <w:noWrap w:val="0"/>
            <w:vAlign w:val="center"/>
          </w:tcPr>
          <w:p>
            <w:pPr>
              <w:jc w:val="center"/>
              <w:rPr>
                <w:rFonts w:hint="eastAsia"/>
                <w:sz w:val="18"/>
              </w:rPr>
            </w:pPr>
            <w:r>
              <w:rPr>
                <w:rFonts w:hint="eastAsia"/>
                <w:sz w:val="18"/>
              </w:rPr>
              <w:t>17</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12</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中上</w:t>
            </w: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1、放松、整理活动；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3、归还器材；</w:t>
            </w:r>
          </w:p>
          <w:p>
            <w:pPr>
              <w:tabs>
                <w:tab w:val="left" w:pos="840"/>
              </w:tabs>
              <w:ind w:left="6"/>
              <w:rPr>
                <w:rFonts w:hint="eastAsia"/>
              </w:rPr>
            </w:pPr>
            <w:r>
              <w:rPr>
                <w:rFonts w:hint="eastAsia"/>
              </w:rPr>
              <w:t>4、宣布下课。</w:t>
            </w:r>
          </w:p>
        </w:tc>
        <w:tc>
          <w:tcPr>
            <w:tcW w:w="3075" w:type="dxa"/>
            <w:noWrap w:val="0"/>
            <w:vAlign w:val="center"/>
          </w:tcPr>
          <w:p>
            <w:pPr>
              <w:rPr>
                <w:rFonts w:hint="eastAsia" w:ascii="宋体" w:hAnsi="宋体"/>
              </w:rPr>
            </w:pPr>
            <w:r>
              <w:rPr>
                <w:rFonts w:hint="eastAsia" w:ascii="宋体" w:hAnsi="宋体"/>
              </w:rPr>
              <w:t>1、组织：四列横队</w:t>
            </w:r>
          </w:p>
          <w:p>
            <w:pPr>
              <w:rPr>
                <w:rFonts w:hint="eastAsia" w:ascii="宋体" w:hAnsi="宋体"/>
              </w:rPr>
            </w:pPr>
            <w:r>
              <w:rPr>
                <w:rFonts w:hint="eastAsia" w:ascii="宋体" w:hAnsi="宋体"/>
              </w:rPr>
              <w:t>2、教师组织安排放松内容；</w:t>
            </w:r>
          </w:p>
          <w:p>
            <w:pPr>
              <w:rPr>
                <w:rFonts w:hint="eastAsia" w:ascii="宋体" w:hAnsi="宋体"/>
              </w:rPr>
            </w:pPr>
            <w:r>
              <w:rPr>
                <w:rFonts w:hint="eastAsia" w:ascii="宋体" w:hAnsi="宋体"/>
              </w:rPr>
              <w:t>3、指出本课的好人好事；</w:t>
            </w:r>
          </w:p>
          <w:p>
            <w:pPr>
              <w:rPr>
                <w:rFonts w:hint="eastAsia" w:ascii="宋体" w:hAnsi="宋体"/>
              </w:rPr>
            </w:pPr>
            <w:r>
              <w:rPr>
                <w:rFonts w:hint="eastAsia" w:ascii="宋体" w:hAnsi="宋体"/>
              </w:rPr>
              <w:t>4、安排课后练习。</w:t>
            </w:r>
          </w:p>
        </w:tc>
        <w:tc>
          <w:tcPr>
            <w:tcW w:w="2280" w:type="dxa"/>
            <w:noWrap w:val="0"/>
            <w:vAlign w:val="center"/>
          </w:tcPr>
          <w:p>
            <w:pPr>
              <w:rPr>
                <w:rFonts w:hint="eastAsia"/>
              </w:rPr>
            </w:pPr>
            <w:r>
              <w:rPr>
                <w:rFonts w:hint="eastAsia"/>
              </w:rPr>
              <w:t>1、学生认真听讲，体会；</w:t>
            </w:r>
          </w:p>
          <w:p>
            <w:pPr>
              <w:rPr>
                <w:rFonts w:hint="eastAsia"/>
              </w:rPr>
            </w:pPr>
            <w:r>
              <w:rPr>
                <w:rFonts w:hint="eastAsia"/>
              </w:rPr>
              <w:t>2、学生练习</w:t>
            </w:r>
          </w:p>
          <w:p>
            <w:pPr>
              <w:rPr>
                <w:rFonts w:hint="eastAsia"/>
              </w:rPr>
            </w:pPr>
            <w:r>
              <w:rPr>
                <w:rFonts w:hint="eastAsia"/>
              </w:rPr>
              <w:t>3、课后练习：</w:t>
            </w:r>
          </w:p>
          <w:p>
            <w:pPr>
              <w:rPr>
                <w:rFonts w:hint="eastAsia"/>
              </w:rPr>
            </w:pPr>
            <w:r>
              <w:rPr>
                <w:rFonts w:hint="eastAsia"/>
              </w:rPr>
              <w:t>复习手推实心球动作。</w:t>
            </w: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一、韵律活动和舞蹈：韵律球操；</w:t>
            </w:r>
          </w:p>
          <w:p>
            <w:pPr>
              <w:rPr>
                <w:rFonts w:hint="eastAsia"/>
              </w:rPr>
            </w:pPr>
            <w:r>
              <w:rPr>
                <w:rFonts w:hint="eastAsia"/>
              </w:rPr>
              <w:t>二、投掷：双手上步前抛实心球。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认知：记住韵律球操第二部分“环绕”的动作方法和特点；</w:t>
            </w:r>
          </w:p>
          <w:p>
            <w:pPr>
              <w:rPr>
                <w:rFonts w:hint="eastAsia"/>
              </w:rPr>
            </w:pPr>
            <w:r>
              <w:rPr>
                <w:rFonts w:hint="eastAsia"/>
              </w:rPr>
              <w:t>技能：能完成“环绕”的分解动作，并能初步随音乐节拍连贯起来练习；</w:t>
            </w:r>
          </w:p>
          <w:p>
            <w:pPr>
              <w:rPr>
                <w:rFonts w:hint="eastAsia"/>
              </w:rPr>
            </w:pPr>
            <w:r>
              <w:rPr>
                <w:rFonts w:hint="eastAsia"/>
              </w:rPr>
              <w:t>情感：积极参与韵律球操的学习，并乐于重复学习；</w:t>
            </w:r>
          </w:p>
          <w:p>
            <w:pPr>
              <w:rPr>
                <w:rFonts w:hint="eastAsia"/>
              </w:rPr>
            </w:pPr>
            <w:r>
              <w:rPr>
                <w:rFonts w:hint="eastAsia"/>
              </w:rPr>
              <w:t>负荷：发展学生乐感和协调性。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numPr>
                <w:ilvl w:val="0"/>
                <w:numId w:val="2"/>
              </w:numPr>
            </w:pPr>
            <w:r>
              <w:rPr>
                <w:rFonts w:hint="eastAsia"/>
              </w:rPr>
              <w:t>韵律活动和舞蹈：韵律球操；</w:t>
            </w:r>
          </w:p>
          <w:p/>
          <w:p>
            <w:pPr>
              <w:rPr>
                <w:rFonts w:hint="eastAsia"/>
                <w:u w:val="wave" w:color="FF0000"/>
              </w:rPr>
            </w:pPr>
            <w:r>
              <w:rPr>
                <w:rFonts w:hint="eastAsia"/>
              </w:rPr>
              <w:t>重点：</w:t>
            </w:r>
            <w:r>
              <w:rPr>
                <w:rFonts w:hint="eastAsia"/>
                <w:u w:val="wave" w:color="FF0000"/>
              </w:rPr>
              <w:t>基本掌握韵律球操“环绕”的分解动作</w:t>
            </w:r>
          </w:p>
          <w:p>
            <w:pPr>
              <w:pStyle w:val="2"/>
              <w:rPr>
                <w:rFonts w:hint="eastAsia"/>
              </w:rPr>
            </w:pPr>
            <w:r>
              <w:rPr>
                <w:rFonts w:hint="eastAsia"/>
                <w:u w:val="none" w:color="auto"/>
              </w:rPr>
              <w:t>难点：</w:t>
            </w:r>
            <w:r>
              <w:rPr>
                <w:rFonts w:hint="eastAsia"/>
              </w:rPr>
              <w:t>能踏准音乐的节拍做动作。</w:t>
            </w:r>
          </w:p>
          <w:p>
            <w:pPr>
              <w:rPr>
                <w:rFonts w:hint="eastAsia"/>
              </w:rPr>
            </w:pPr>
          </w:p>
          <w:p>
            <w:pPr>
              <w:rPr>
                <w:rFonts w:hint="eastAsia"/>
              </w:rPr>
            </w:pPr>
          </w:p>
          <w:p>
            <w:pPr>
              <w:rPr>
                <w:rFonts w:hint="eastAsia"/>
              </w:rPr>
            </w:pPr>
            <w:r>
              <w:rPr>
                <w:rFonts w:hint="eastAsia"/>
              </w:rPr>
              <w:t>二、投掷：双手上步前抛实心球。</w:t>
            </w:r>
          </w:p>
          <w:p>
            <w:pPr>
              <w:rPr>
                <w:rFonts w:hint="eastAsia"/>
              </w:rPr>
            </w:pPr>
          </w:p>
          <w:p>
            <w:pPr>
              <w:rPr>
                <w:rFonts w:hint="eastAsia"/>
                <w:u w:val="wave" w:color="FF0000"/>
              </w:rPr>
            </w:pPr>
            <w:r>
              <w:rPr>
                <w:rFonts w:hint="eastAsia"/>
              </w:rPr>
              <w:t>重点：</w:t>
            </w:r>
            <w:r>
              <w:rPr>
                <w:rFonts w:hint="eastAsia"/>
                <w:u w:val="wave" w:color="FF0000"/>
              </w:rPr>
              <w:t>连贯做出上步前抛实心球动作。</w:t>
            </w:r>
          </w:p>
          <w:p>
            <w:pPr>
              <w:rPr>
                <w:rFonts w:hint="eastAsia"/>
              </w:rPr>
            </w:pPr>
            <w:r>
              <w:rPr>
                <w:rFonts w:hint="eastAsia"/>
              </w:rPr>
              <w:t>难点：</w:t>
            </w:r>
            <w:r>
              <w:rPr>
                <w:rFonts w:hint="eastAsia"/>
                <w:u w:val="wave" w:color="FF0000"/>
              </w:rPr>
              <w:t>快慢节奏正确合理。</w:t>
            </w: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t>1</w:t>
            </w:r>
            <w:r>
              <w:rPr>
                <w:rFonts w:hint="eastAsia"/>
              </w:rPr>
              <w:t>、复习上一课第一部分韵律球操的动作；</w:t>
            </w:r>
          </w:p>
          <w:p>
            <w:pPr>
              <w:spacing w:line="240" w:lineRule="exact"/>
              <w:rPr>
                <w:rFonts w:hint="eastAsia"/>
              </w:rPr>
            </w:pPr>
            <w:r>
              <w:rPr>
                <w:rFonts w:hint="eastAsia"/>
              </w:rPr>
              <w:t>2、看教学录像带，学习第二部分韵律球操的动作；</w:t>
            </w:r>
          </w:p>
          <w:p>
            <w:pPr>
              <w:spacing w:line="240" w:lineRule="exact"/>
              <w:rPr>
                <w:rFonts w:hint="eastAsia"/>
              </w:rPr>
            </w:pPr>
            <w:r>
              <w:rPr>
                <w:rFonts w:hint="eastAsia"/>
              </w:rPr>
              <w:t>3、教师进行讲解和简单示范；</w:t>
            </w:r>
          </w:p>
          <w:p>
            <w:pPr>
              <w:spacing w:line="240" w:lineRule="exact"/>
              <w:rPr>
                <w:rFonts w:hint="eastAsia"/>
              </w:rPr>
            </w:pPr>
            <w:r>
              <w:rPr>
                <w:rFonts w:hint="eastAsia"/>
              </w:rPr>
              <w:t>4、教师分步进行教授。</w:t>
            </w:r>
          </w:p>
          <w:p>
            <w:pPr>
              <w:spacing w:line="240" w:lineRule="exact"/>
              <w:rPr>
                <w:rFonts w:hint="eastAsia"/>
              </w:rPr>
            </w:pPr>
          </w:p>
          <w:p>
            <w:pPr>
              <w:spacing w:line="240" w:lineRule="exact"/>
              <w:rPr>
                <w:rFonts w:hint="eastAsia"/>
              </w:rPr>
            </w:pPr>
            <w:r>
              <w:rPr>
                <w:rFonts w:hint="eastAsia"/>
              </w:rPr>
              <w:t>二组织：队行同上面对面站立</w:t>
            </w:r>
          </w:p>
          <w:p>
            <w:pPr>
              <w:spacing w:line="240" w:lineRule="exact"/>
              <w:rPr>
                <w:rFonts w:hint="eastAsia"/>
              </w:rPr>
            </w:pPr>
            <w:r>
              <w:rPr>
                <w:rFonts w:hint="eastAsia"/>
              </w:rPr>
              <w:t>1、教师讲解、示范动作的要领；</w:t>
            </w:r>
          </w:p>
          <w:p>
            <w:pPr>
              <w:spacing w:line="240" w:lineRule="exact"/>
              <w:rPr>
                <w:rFonts w:hint="eastAsia"/>
              </w:rPr>
            </w:pPr>
            <w:r>
              <w:rPr>
                <w:rFonts w:hint="eastAsia"/>
              </w:rPr>
              <w:t>2、带领学生进行徒手模仿练习；</w:t>
            </w:r>
          </w:p>
          <w:p>
            <w:pPr>
              <w:spacing w:line="240" w:lineRule="exact"/>
              <w:rPr>
                <w:rFonts w:hint="eastAsia"/>
              </w:rPr>
            </w:pPr>
            <w:r>
              <w:rPr>
                <w:rFonts w:hint="eastAsia"/>
              </w:rPr>
              <w:t>3、组织学生分组进行双手上步前抛实心球练习；</w:t>
            </w:r>
          </w:p>
          <w:p>
            <w:pPr>
              <w:spacing w:line="240" w:lineRule="exact"/>
              <w:rPr>
                <w:rFonts w:hint="eastAsia"/>
              </w:rPr>
            </w:pPr>
            <w:r>
              <w:rPr>
                <w:rFonts w:hint="eastAsia"/>
              </w:rPr>
              <w:t>4、安排学生进行表演练习；</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4、不懂就问，认真提高；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4、说说为什么有的同学抛的远有的同学抛不远，他们的问题在哪？</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6</w:t>
            </w:r>
          </w:p>
          <w:p>
            <w:pPr>
              <w:jc w:val="center"/>
              <w:rPr>
                <w:rFonts w:hint="eastAsia"/>
              </w:rPr>
            </w:pPr>
          </w:p>
          <w:p>
            <w:pPr>
              <w:jc w:val="center"/>
              <w:rPr>
                <w:rFonts w:hint="eastAsia"/>
              </w:rPr>
            </w:pP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一、跳跃：蹲踞式跳远；</w:t>
            </w:r>
          </w:p>
          <w:p>
            <w:pPr>
              <w:rPr>
                <w:rFonts w:hint="eastAsia"/>
              </w:rPr>
            </w:pPr>
            <w:r>
              <w:rPr>
                <w:rFonts w:hint="eastAsia"/>
              </w:rPr>
              <w:t>二、技巧：组合动作。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认知：知道起跳后腾空成蹲踞姿势的动作要领；</w:t>
            </w:r>
          </w:p>
          <w:p>
            <w:pPr>
              <w:rPr>
                <w:rFonts w:hint="eastAsia"/>
              </w:rPr>
            </w:pPr>
            <w:r>
              <w:rPr>
                <w:rFonts w:hint="eastAsia"/>
              </w:rPr>
              <w:t>技能：能在空中做出蹲踞动作；</w:t>
            </w:r>
          </w:p>
          <w:p>
            <w:pPr>
              <w:rPr>
                <w:rFonts w:hint="eastAsia"/>
              </w:rPr>
            </w:pPr>
            <w:r>
              <w:rPr>
                <w:rFonts w:hint="eastAsia"/>
              </w:rPr>
              <w:t>情感：积极练习，同学间能互相帮助；</w:t>
            </w:r>
          </w:p>
          <w:p>
            <w:pPr>
              <w:rPr>
                <w:rFonts w:hint="eastAsia"/>
              </w:rPr>
            </w:pPr>
            <w:r>
              <w:rPr>
                <w:rFonts w:hint="eastAsia"/>
              </w:rPr>
              <w:t>负荷：发展弹跳和腿部力量。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trPr>
        <w:tc>
          <w:tcPr>
            <w:tcW w:w="738" w:type="dxa"/>
            <w:vMerge w:val="restart"/>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numPr>
                <w:ilvl w:val="0"/>
                <w:numId w:val="3"/>
              </w:numPr>
              <w:jc w:val="left"/>
              <w:rPr>
                <w:rFonts w:hint="eastAsia" w:ascii="宋体" w:hAnsi="宋体"/>
              </w:rPr>
            </w:pPr>
            <w:r>
              <w:rPr>
                <w:rFonts w:hint="eastAsia"/>
              </w:rPr>
              <w:t>跳跃：蹲踞式跳远；</w:t>
            </w:r>
            <w:r>
              <w:rPr>
                <w:rFonts w:hint="eastAsia" w:ascii="宋体" w:hAnsi="宋体"/>
              </w:rPr>
              <w:t>（分组轮换）</w:t>
            </w:r>
          </w:p>
          <w:p>
            <w:pPr>
              <w:jc w:val="left"/>
              <w:rPr>
                <w:rFonts w:hint="eastAsia" w:ascii="宋体" w:hAnsi="宋体"/>
              </w:rPr>
            </w:pPr>
          </w:p>
          <w:p>
            <w:pPr>
              <w:jc w:val="left"/>
              <w:rPr>
                <w:rFonts w:hint="eastAsia" w:ascii="宋体" w:hAnsi="宋体"/>
                <w:u w:val="wave" w:color="FF0000"/>
              </w:rPr>
            </w:pPr>
            <w:r>
              <w:rPr>
                <w:rFonts w:hint="eastAsia" w:ascii="宋体" w:hAnsi="宋体"/>
              </w:rPr>
              <w:t>重点：</w:t>
            </w:r>
            <w:r>
              <w:rPr>
                <w:rFonts w:hint="eastAsia" w:ascii="宋体" w:hAnsi="宋体"/>
                <w:u w:val="wave" w:color="FF0000"/>
              </w:rPr>
              <w:t>在空中做出蹲踞动作；</w:t>
            </w:r>
          </w:p>
          <w:p>
            <w:pPr>
              <w:jc w:val="left"/>
              <w:rPr>
                <w:rFonts w:hint="eastAsia"/>
              </w:rPr>
            </w:pPr>
            <w:r>
              <w:rPr>
                <w:rFonts w:hint="eastAsia" w:ascii="宋体" w:hAnsi="宋体"/>
              </w:rPr>
              <w:t>难点：</w:t>
            </w:r>
            <w:r>
              <w:rPr>
                <w:rFonts w:hint="eastAsia" w:ascii="宋体" w:hAnsi="宋体"/>
                <w:u w:val="wave" w:color="FF0000"/>
              </w:rPr>
              <w:t>蹲踞动作到位。</w:t>
            </w:r>
          </w:p>
        </w:tc>
        <w:tc>
          <w:tcPr>
            <w:tcW w:w="2940" w:type="dxa"/>
            <w:noWrap w:val="0"/>
            <w:vAlign w:val="center"/>
          </w:tcPr>
          <w:p>
            <w:pPr>
              <w:ind w:left="6"/>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1教师讲解动作要领、示范</w:t>
            </w:r>
          </w:p>
          <w:p>
            <w:pPr>
              <w:ind w:left="6"/>
              <w:rPr>
                <w:rFonts w:hint="eastAsia" w:ascii="宋体" w:hAnsi="宋体"/>
              </w:rPr>
            </w:pPr>
            <w:r>
              <w:rPr>
                <w:rFonts w:hint="eastAsia" w:ascii="宋体" w:hAnsi="宋体"/>
              </w:rPr>
              <w:t>2组织学生练习</w:t>
            </w:r>
          </w:p>
          <w:p>
            <w:pPr>
              <w:ind w:left="6"/>
              <w:rPr>
                <w:rFonts w:hint="eastAsia" w:ascii="宋体" w:hAnsi="宋体"/>
              </w:rPr>
            </w:pPr>
            <w:r>
              <w:rPr>
                <w:rFonts w:hint="eastAsia" w:ascii="宋体" w:hAnsi="宋体"/>
              </w:rPr>
              <w:t>（助跑、起跳、体会空中动作、落地）</w:t>
            </w:r>
          </w:p>
          <w:p>
            <w:pPr>
              <w:ind w:left="6"/>
              <w:rPr>
                <w:rFonts w:hint="eastAsia" w:ascii="宋体" w:hAnsi="宋体"/>
              </w:rPr>
            </w:pPr>
            <w:r>
              <w:rPr>
                <w:rFonts w:hint="eastAsia" w:ascii="宋体" w:hAnsi="宋体"/>
              </w:rPr>
              <w:t>3学生做</w:t>
            </w:r>
            <w:r>
              <w:rPr>
                <w:rFonts w:hint="eastAsia"/>
              </w:rPr>
              <w:t>蹲踞式跳远练习；</w:t>
            </w:r>
          </w:p>
          <w:p>
            <w:pPr>
              <w:ind w:left="6"/>
              <w:rPr>
                <w:rFonts w:hint="eastAsia" w:ascii="宋体" w:hAnsi="宋体"/>
              </w:rPr>
            </w:pPr>
            <w:r>
              <w:rPr>
                <w:rFonts w:hint="eastAsia" w:ascii="宋体" w:hAnsi="宋体"/>
              </w:rPr>
              <w:t>4巡视指导，纠正错误动作。</w:t>
            </w:r>
          </w:p>
          <w:p>
            <w:pPr>
              <w:rPr>
                <w:rFonts w:hint="eastAsia"/>
              </w:rPr>
            </w:pPr>
          </w:p>
        </w:tc>
        <w:tc>
          <w:tcPr>
            <w:tcW w:w="2415" w:type="dxa"/>
            <w:noWrap w:val="0"/>
            <w:vAlign w:val="center"/>
          </w:tcPr>
          <w:p>
            <w:pPr>
              <w:rPr>
                <w:rFonts w:hint="eastAsia"/>
              </w:rPr>
            </w:pPr>
            <w:r>
              <w:rPr>
                <w:rFonts w:hint="eastAsia"/>
              </w:rPr>
              <w:t>1仔细观察，想一想老师的动作和自己的有哪些差别；</w:t>
            </w:r>
          </w:p>
          <w:p>
            <w:pPr>
              <w:rPr>
                <w:rFonts w:hint="eastAsia"/>
              </w:rPr>
            </w:pPr>
            <w:r>
              <w:rPr>
                <w:rFonts w:hint="eastAsia"/>
              </w:rPr>
              <w:t>2在不断的练习中改进和提高动作；</w:t>
            </w:r>
          </w:p>
          <w:p>
            <w:pPr>
              <w:rPr>
                <w:rFonts w:hint="eastAsia"/>
              </w:rPr>
            </w:pPr>
            <w:r>
              <w:rPr>
                <w:rFonts w:hint="eastAsia"/>
              </w:rPr>
              <w:t>3积极练习发现并纠正错误；</w:t>
            </w:r>
          </w:p>
          <w:p>
            <w:pPr>
              <w:rPr>
                <w:rFonts w:hint="eastAsia"/>
              </w:rPr>
            </w:pPr>
            <w:r>
              <w:rPr>
                <w:rFonts w:hint="eastAsia"/>
              </w:rPr>
              <w:t>4相互配合，共同提高。</w:t>
            </w:r>
          </w:p>
        </w:tc>
        <w:tc>
          <w:tcPr>
            <w:tcW w:w="525" w:type="dxa"/>
            <w:vMerge w:val="restart"/>
            <w:noWrap w:val="0"/>
            <w:vAlign w:val="center"/>
          </w:tcPr>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6</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p>
            <w:pPr>
              <w:jc w:val="center"/>
              <w:rPr>
                <w:rFonts w:hint="eastAsia"/>
              </w:rPr>
            </w:pPr>
          </w:p>
          <w:p>
            <w:pPr>
              <w:jc w:val="center"/>
              <w:rPr>
                <w:rFonts w:hint="eastAsia"/>
              </w:rPr>
            </w:pPr>
            <w:r>
              <w:rPr>
                <w:rFonts w:hint="eastAsia"/>
              </w:rPr>
              <w:t>3</w:t>
            </w:r>
          </w:p>
          <w:p>
            <w:pPr>
              <w:jc w:val="center"/>
              <w:rPr>
                <w:rFonts w:hint="eastAsia"/>
              </w:rPr>
            </w:pPr>
            <w:r>
              <w:rPr>
                <w:rFonts w:hint="eastAsia"/>
              </w:rPr>
              <w:t>6</w:t>
            </w:r>
          </w:p>
          <w:p>
            <w:pPr>
              <w:jc w:val="center"/>
              <w:rPr>
                <w:rFonts w:hint="eastAsia"/>
              </w:rPr>
            </w:pPr>
          </w:p>
          <w:p>
            <w:pPr>
              <w:jc w:val="center"/>
              <w:rPr>
                <w:rFonts w:hint="eastAsia"/>
              </w:rPr>
            </w:pPr>
            <w:r>
              <w:rPr>
                <w:rFonts w:hint="eastAsia"/>
              </w:rPr>
              <w:t>3</w:t>
            </w:r>
          </w:p>
          <w:p>
            <w:pPr>
              <w:jc w:val="center"/>
              <w:rPr>
                <w:rFonts w:hint="eastAsia"/>
              </w:rPr>
            </w:pPr>
          </w:p>
        </w:tc>
        <w:tc>
          <w:tcPr>
            <w:tcW w:w="420" w:type="dxa"/>
            <w:vMerge w:val="restart"/>
            <w:noWrap w:val="0"/>
            <w:vAlign w:val="center"/>
          </w:tcPr>
          <w:p>
            <w:pPr>
              <w:jc w:val="center"/>
              <w:rPr>
                <w:rFonts w:hint="eastAsia"/>
                <w:sz w:val="18"/>
              </w:rPr>
            </w:pPr>
            <w:r>
              <w:rPr>
                <w:rFonts w:hint="eastAsia"/>
                <w:sz w:val="18"/>
              </w:rPr>
              <w:t>16</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12</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r>
              <w:rPr>
                <w:rFonts w:hint="eastAsia"/>
              </w:rPr>
              <w:t>上</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eastAsia="黑体"/>
                <w:bCs/>
              </w:rPr>
            </w:pPr>
          </w:p>
        </w:tc>
        <w:tc>
          <w:tcPr>
            <w:tcW w:w="2415" w:type="dxa"/>
            <w:noWrap w:val="0"/>
            <w:vAlign w:val="center"/>
          </w:tcPr>
          <w:p>
            <w:pPr>
              <w:numPr>
                <w:ilvl w:val="0"/>
                <w:numId w:val="3"/>
              </w:numPr>
              <w:rPr>
                <w:rFonts w:hint="eastAsia" w:ascii="宋体" w:hAnsi="宋体"/>
              </w:rPr>
            </w:pPr>
            <w:r>
              <w:rPr>
                <w:rFonts w:hint="eastAsia"/>
              </w:rPr>
              <w:t>技巧：组合动作。</w:t>
            </w:r>
            <w:r>
              <w:rPr>
                <w:rFonts w:hint="eastAsia" w:ascii="宋体" w:hAnsi="宋体"/>
              </w:rPr>
              <w:t>（分组轮换）</w:t>
            </w:r>
          </w:p>
          <w:p>
            <w:pPr>
              <w:rPr>
                <w:rFonts w:hint="eastAsia" w:ascii="宋体" w:hAnsi="宋体"/>
              </w:rPr>
            </w:pPr>
          </w:p>
          <w:p>
            <w:pPr>
              <w:rPr>
                <w:rFonts w:hint="eastAsia"/>
                <w:u w:val="wave" w:color="FF0000"/>
              </w:rPr>
            </w:pPr>
            <w:r>
              <w:rPr>
                <w:rFonts w:hint="eastAsia" w:ascii="宋体" w:hAnsi="宋体"/>
              </w:rPr>
              <w:t>重点：</w:t>
            </w:r>
            <w:r>
              <w:rPr>
                <w:rFonts w:hint="eastAsia" w:ascii="宋体" w:hAnsi="宋体"/>
                <w:u w:val="wave" w:color="FF0000"/>
              </w:rPr>
              <w:t>改进和提高组合动作的质量。</w:t>
            </w:r>
          </w:p>
        </w:tc>
        <w:tc>
          <w:tcPr>
            <w:tcW w:w="2940" w:type="dxa"/>
            <w:noWrap w:val="0"/>
            <w:vAlign w:val="center"/>
          </w:tcPr>
          <w:p>
            <w:pPr>
              <w:tabs>
                <w:tab w:val="left" w:pos="426"/>
              </w:tabs>
              <w:rPr>
                <w:rFonts w:hint="eastAsia" w:ascii="宋体" w:hAnsi="宋体"/>
              </w:rPr>
            </w:pPr>
            <w:r>
              <w:rPr>
                <w:rFonts w:hint="eastAsia" w:ascii="宋体" w:hAnsi="宋体"/>
              </w:rPr>
              <w:t>组织：分成四组</w:t>
            </w:r>
          </w:p>
          <w:p>
            <w:pPr>
              <w:tabs>
                <w:tab w:val="left" w:pos="426"/>
                <w:tab w:val="left" w:pos="840"/>
              </w:tabs>
              <w:ind w:left="420" w:hanging="420" w:hangingChars="200"/>
              <w:rPr>
                <w:rFonts w:hint="eastAsia" w:ascii="宋体" w:hAnsi="宋体"/>
              </w:rPr>
            </w:pPr>
            <w:r>
              <w:rPr>
                <w:rFonts w:hint="eastAsia" w:ascii="宋体" w:hAnsi="宋体"/>
              </w:rPr>
              <w:t>1、教师讲解男女生在各自的组合动作中存在的问题；</w:t>
            </w:r>
          </w:p>
          <w:p>
            <w:pPr>
              <w:tabs>
                <w:tab w:val="left" w:pos="426"/>
                <w:tab w:val="left" w:pos="840"/>
              </w:tabs>
              <w:ind w:left="212" w:hanging="212" w:hangingChars="101"/>
              <w:rPr>
                <w:rFonts w:hint="eastAsia" w:ascii="宋体" w:hAnsi="宋体"/>
              </w:rPr>
            </w:pPr>
            <w:r>
              <w:rPr>
                <w:rFonts w:hint="eastAsia" w:ascii="宋体" w:hAnsi="宋体"/>
              </w:rPr>
              <w:t>2、织学生针对问题进行练习；</w:t>
            </w:r>
          </w:p>
          <w:p>
            <w:pPr>
              <w:pStyle w:val="3"/>
              <w:tabs>
                <w:tab w:val="left" w:pos="426"/>
              </w:tabs>
              <w:ind w:left="420" w:leftChars="0"/>
              <w:rPr>
                <w:rFonts w:hint="eastAsia"/>
              </w:rPr>
            </w:pPr>
            <w:r>
              <w:rPr>
                <w:rFonts w:hint="eastAsia"/>
              </w:rPr>
              <w:t>3、巡视指导，纠正错误动作。</w:t>
            </w:r>
          </w:p>
          <w:p>
            <w:pPr>
              <w:rPr>
                <w:rFonts w:hint="eastAsia"/>
              </w:rPr>
            </w:pPr>
            <w:r>
              <w:rPr>
                <w:rFonts w:hint="eastAsia" w:ascii="宋体" w:hAnsi="宋体"/>
              </w:rPr>
              <w:t>4、表演</w:t>
            </w:r>
          </w:p>
        </w:tc>
        <w:tc>
          <w:tcPr>
            <w:tcW w:w="2415" w:type="dxa"/>
            <w:noWrap w:val="0"/>
            <w:vAlign w:val="center"/>
          </w:tcPr>
          <w:p>
            <w:pPr>
              <w:rPr>
                <w:rFonts w:hint="eastAsia"/>
              </w:rPr>
            </w:pPr>
            <w:r>
              <w:rPr>
                <w:rFonts w:hint="eastAsia"/>
              </w:rPr>
              <w:t>1、前滚翻和后滚翻</w:t>
            </w:r>
          </w:p>
          <w:p>
            <w:pPr>
              <w:rPr>
                <w:rFonts w:hint="eastAsia"/>
              </w:rPr>
            </w:pPr>
            <w:r>
              <w:rPr>
                <w:rFonts w:hint="eastAsia"/>
              </w:rPr>
              <w:t>2、复习两腿交叉转体180度</w:t>
            </w:r>
          </w:p>
          <w:p>
            <w:pPr>
              <w:rPr>
                <w:rFonts w:hint="eastAsia"/>
              </w:rPr>
            </w:pPr>
            <w:r>
              <w:rPr>
                <w:rFonts w:hint="eastAsia"/>
              </w:rPr>
              <w:t>3、前滚翻两腿交叉转体180度接后滚翻</w:t>
            </w:r>
          </w:p>
          <w:p>
            <w:pPr>
              <w:rPr>
                <w:rFonts w:hint="eastAsia"/>
              </w:rPr>
            </w:pPr>
            <w:r>
              <w:rPr>
                <w:rFonts w:hint="eastAsia"/>
              </w:rPr>
              <w:t>4、女生复习前段动作；</w:t>
            </w:r>
          </w:p>
          <w:p>
            <w:pPr>
              <w:rPr>
                <w:rFonts w:hint="eastAsia"/>
              </w:rPr>
            </w:pPr>
            <w:r>
              <w:rPr>
                <w:rFonts w:hint="eastAsia"/>
              </w:rPr>
              <w:t>5、女生完整动作练习；</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一、韵律活动和舞蹈：韵律球操；</w:t>
            </w:r>
          </w:p>
          <w:p>
            <w:pPr>
              <w:rPr>
                <w:rFonts w:hint="eastAsia"/>
              </w:rPr>
            </w:pPr>
            <w:r>
              <w:rPr>
                <w:rFonts w:hint="eastAsia"/>
              </w:rPr>
              <w:t>二、投掷：单手推实心球（1千克）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认知：记住韵律球操第三部分“滚拍”的动作方法和特点；</w:t>
            </w:r>
          </w:p>
          <w:p>
            <w:pPr>
              <w:rPr>
                <w:rFonts w:hint="eastAsia"/>
              </w:rPr>
            </w:pPr>
            <w:r>
              <w:rPr>
                <w:rFonts w:hint="eastAsia"/>
              </w:rPr>
              <w:t>技能：能完成“滚拍”的分解动作，并能初步随音乐节拍连贯起来练习；</w:t>
            </w:r>
          </w:p>
          <w:p>
            <w:pPr>
              <w:rPr>
                <w:rFonts w:hint="eastAsia"/>
              </w:rPr>
            </w:pPr>
            <w:r>
              <w:rPr>
                <w:rFonts w:hint="eastAsia"/>
              </w:rPr>
              <w:t>情感：对学习韵律球操有浓厚兴趣，并乐于重复练习；</w:t>
            </w:r>
          </w:p>
          <w:p>
            <w:pPr>
              <w:rPr>
                <w:rFonts w:hint="eastAsia"/>
              </w:rPr>
            </w:pPr>
            <w:r>
              <w:rPr>
                <w:rFonts w:hint="eastAsia"/>
              </w:rPr>
              <w:t>负荷：发展学生乐感和协调性。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restart"/>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numPr>
                <w:ilvl w:val="0"/>
                <w:numId w:val="4"/>
              </w:numPr>
              <w:rPr>
                <w:rFonts w:hint="eastAsia"/>
              </w:rPr>
            </w:pPr>
            <w:r>
              <w:rPr>
                <w:rFonts w:hint="eastAsia"/>
              </w:rPr>
              <w:t>韵律活动和舞蹈：韵律球操；</w:t>
            </w:r>
          </w:p>
          <w:p>
            <w:pPr>
              <w:rPr>
                <w:rFonts w:hint="eastAsia"/>
              </w:rPr>
            </w:pPr>
          </w:p>
          <w:p>
            <w:pPr>
              <w:rPr>
                <w:rFonts w:hint="eastAsia"/>
                <w:u w:val="wave" w:color="FF0000"/>
              </w:rPr>
            </w:pPr>
            <w:r>
              <w:rPr>
                <w:rFonts w:hint="eastAsia"/>
              </w:rPr>
              <w:t>重点：</w:t>
            </w:r>
            <w:r>
              <w:rPr>
                <w:rFonts w:hint="eastAsia"/>
                <w:u w:val="wave" w:color="FF0000"/>
              </w:rPr>
              <w:t>学会韵律球操第三部分“滚拍”的动作方法</w:t>
            </w:r>
          </w:p>
          <w:p>
            <w:pPr>
              <w:rPr>
                <w:rFonts w:hint="eastAsia"/>
              </w:rPr>
            </w:pPr>
            <w:r>
              <w:rPr>
                <w:rFonts w:hint="eastAsia"/>
              </w:rPr>
              <w:t>难点：</w:t>
            </w:r>
            <w:r>
              <w:rPr>
                <w:rFonts w:hint="eastAsia"/>
                <w:u w:val="wave" w:color="FF0000"/>
              </w:rPr>
              <w:t>动作连贯、到位。</w:t>
            </w:r>
          </w:p>
        </w:tc>
        <w:tc>
          <w:tcPr>
            <w:tcW w:w="2940" w:type="dxa"/>
            <w:noWrap w:val="0"/>
            <w:vAlign w:val="center"/>
          </w:tcPr>
          <w:p>
            <w:pPr>
              <w:rPr>
                <w:rFonts w:hint="eastAsia" w:ascii="宋体" w:hAnsi="宋体"/>
              </w:rPr>
            </w:pPr>
            <w:r>
              <w:rPr>
                <w:rFonts w:hint="eastAsia" w:ascii="宋体" w:hAnsi="宋体"/>
              </w:rPr>
              <w:t>组织：四列横队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rPr>
                <w:rFonts w:hint="eastAsia" w:ascii="宋体" w:hAnsi="宋体"/>
              </w:rPr>
            </w:pPr>
            <w:r>
              <w:rPr>
                <w:rFonts w:hint="eastAsia" w:ascii="宋体" w:hAnsi="宋体"/>
              </w:rPr>
              <w:t>1教师讲解本课内容</w:t>
            </w:r>
          </w:p>
          <w:p>
            <w:pPr>
              <w:rPr>
                <w:rFonts w:hint="eastAsia" w:ascii="宋体" w:hAnsi="宋体"/>
              </w:rPr>
            </w:pPr>
            <w:r>
              <w:rPr>
                <w:rFonts w:hint="eastAsia" w:ascii="宋体" w:hAnsi="宋体"/>
              </w:rPr>
              <w:t>2组织学生观看示范（录像）</w:t>
            </w:r>
          </w:p>
          <w:p>
            <w:pPr>
              <w:rPr>
                <w:rFonts w:hint="eastAsia" w:ascii="宋体" w:hAnsi="宋体"/>
              </w:rPr>
            </w:pPr>
            <w:r>
              <w:rPr>
                <w:rFonts w:hint="eastAsia" w:ascii="宋体" w:hAnsi="宋体"/>
              </w:rPr>
              <w:t>3指导学生进行模仿练习</w:t>
            </w:r>
          </w:p>
          <w:p>
            <w:pPr>
              <w:rPr>
                <w:rFonts w:hint="eastAsia" w:ascii="宋体" w:hAnsi="宋体"/>
              </w:rPr>
            </w:pPr>
            <w:r>
              <w:rPr>
                <w:rFonts w:hint="eastAsia" w:ascii="宋体" w:hAnsi="宋体"/>
              </w:rPr>
              <w:t>4安排学生分组体会动作；</w:t>
            </w:r>
          </w:p>
          <w:p>
            <w:pPr>
              <w:rPr>
                <w:rFonts w:hint="eastAsia"/>
              </w:rPr>
            </w:pPr>
            <w:r>
              <w:rPr>
                <w:rFonts w:hint="eastAsia" w:ascii="宋体" w:hAnsi="宋体"/>
              </w:rPr>
              <w:t>5配乐连贯练习；</w:t>
            </w:r>
          </w:p>
        </w:tc>
        <w:tc>
          <w:tcPr>
            <w:tcW w:w="2415" w:type="dxa"/>
            <w:noWrap w:val="0"/>
            <w:vAlign w:val="center"/>
          </w:tcPr>
          <w:p>
            <w:pPr>
              <w:rPr>
                <w:rFonts w:hint="eastAsia"/>
              </w:rPr>
            </w:pPr>
            <w:r>
              <w:rPr>
                <w:rFonts w:hint="eastAsia"/>
              </w:rPr>
              <w:t>1、认真听讲；</w:t>
            </w:r>
          </w:p>
          <w:p>
            <w:pPr>
              <w:rPr>
                <w:rFonts w:hint="eastAsia"/>
              </w:rPr>
            </w:pPr>
            <w:r>
              <w:rPr>
                <w:rFonts w:hint="eastAsia"/>
              </w:rPr>
              <w:t>2、仔细观察，认真比划；</w:t>
            </w:r>
          </w:p>
          <w:p>
            <w:pPr>
              <w:rPr>
                <w:rFonts w:hint="eastAsia"/>
              </w:rPr>
            </w:pPr>
            <w:r>
              <w:rPr>
                <w:rFonts w:hint="eastAsia"/>
              </w:rPr>
              <w:t>3、积极练习，初步体会；</w:t>
            </w:r>
          </w:p>
          <w:p>
            <w:pPr>
              <w:rPr>
                <w:rFonts w:hint="eastAsia"/>
              </w:rPr>
            </w:pPr>
            <w:r>
              <w:rPr>
                <w:rFonts w:hint="eastAsia"/>
              </w:rPr>
              <w:t>4、认真体会，不断总结；</w:t>
            </w:r>
          </w:p>
          <w:p>
            <w:pPr>
              <w:rPr>
                <w:rFonts w:hint="eastAsia"/>
              </w:rPr>
            </w:pPr>
            <w:r>
              <w:rPr>
                <w:rFonts w:hint="eastAsia"/>
              </w:rPr>
              <w:t>5、敢于想象，敢于创新；</w:t>
            </w:r>
          </w:p>
        </w:tc>
        <w:tc>
          <w:tcPr>
            <w:tcW w:w="525" w:type="dxa"/>
            <w:vMerge w:val="restart"/>
            <w:noWrap w:val="0"/>
            <w:vAlign w:val="center"/>
          </w:tcPr>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6</w:t>
            </w:r>
          </w:p>
        </w:tc>
        <w:tc>
          <w:tcPr>
            <w:tcW w:w="420" w:type="dxa"/>
            <w:vMerge w:val="restart"/>
            <w:noWrap w:val="0"/>
            <w:vAlign w:val="center"/>
          </w:tcPr>
          <w:p>
            <w:pPr>
              <w:jc w:val="center"/>
              <w:rPr>
                <w:rFonts w:hint="eastAsia"/>
                <w:sz w:val="18"/>
              </w:rPr>
            </w:pPr>
            <w:r>
              <w:rPr>
                <w:rFonts w:hint="eastAsia"/>
                <w:sz w:val="18"/>
              </w:rPr>
              <w:t>16</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12</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eastAsia="黑体"/>
                <w:bCs/>
              </w:rPr>
            </w:pPr>
          </w:p>
        </w:tc>
        <w:tc>
          <w:tcPr>
            <w:tcW w:w="2415" w:type="dxa"/>
            <w:noWrap w:val="0"/>
            <w:vAlign w:val="center"/>
          </w:tcPr>
          <w:p>
            <w:pPr>
              <w:numPr>
                <w:ilvl w:val="0"/>
                <w:numId w:val="4"/>
              </w:numPr>
              <w:rPr>
                <w:rFonts w:hint="eastAsia"/>
              </w:rPr>
            </w:pPr>
            <w:r>
              <w:rPr>
                <w:rFonts w:hint="eastAsia"/>
              </w:rPr>
              <w:t>投掷：单手推实心球（1千克）</w:t>
            </w:r>
          </w:p>
          <w:p>
            <w:pPr>
              <w:rPr>
                <w:rFonts w:hint="eastAsia"/>
              </w:rPr>
            </w:pPr>
          </w:p>
          <w:p>
            <w:pPr>
              <w:rPr>
                <w:rFonts w:hint="eastAsia"/>
                <w:u w:val="wave" w:color="FF0000"/>
              </w:rPr>
            </w:pPr>
            <w:r>
              <w:rPr>
                <w:rFonts w:hint="eastAsia"/>
              </w:rPr>
              <w:t>重点：</w:t>
            </w:r>
            <w:r>
              <w:rPr>
                <w:rFonts w:hint="eastAsia"/>
                <w:u w:val="wave" w:color="FF0000"/>
              </w:rPr>
              <w:t>初步学会蹬地、转体、挺胸的动作，能迅速用力将球向前上方推出；</w:t>
            </w:r>
          </w:p>
          <w:p>
            <w:pPr>
              <w:rPr>
                <w:rFonts w:hint="eastAsia"/>
              </w:rPr>
            </w:pPr>
            <w:r>
              <w:rPr>
                <w:rFonts w:hint="eastAsia"/>
              </w:rPr>
              <w:t>难点：</w:t>
            </w:r>
            <w:r>
              <w:rPr>
                <w:rFonts w:hint="eastAsia"/>
                <w:u w:val="wave" w:color="FF0000"/>
              </w:rPr>
              <w:t>动作连贯、协调</w:t>
            </w:r>
            <w:r>
              <w:rPr>
                <w:rFonts w:hint="eastAsia"/>
              </w:rPr>
              <w:t>。</w:t>
            </w:r>
          </w:p>
        </w:tc>
        <w:tc>
          <w:tcPr>
            <w:tcW w:w="2940" w:type="dxa"/>
            <w:noWrap w:val="0"/>
            <w:vAlign w:val="center"/>
          </w:tcPr>
          <w:p>
            <w:pPr>
              <w:spacing w:line="240" w:lineRule="exact"/>
              <w:rPr>
                <w:rFonts w:hint="eastAsia"/>
              </w:rPr>
            </w:pPr>
            <w:r>
              <w:rPr>
                <w:rFonts w:hint="eastAsia"/>
              </w:rPr>
              <w:t>二组织：队行同上面对面站立</w:t>
            </w:r>
          </w:p>
          <w:p>
            <w:pPr>
              <w:spacing w:line="240" w:lineRule="exact"/>
              <w:rPr>
                <w:rFonts w:hint="eastAsia"/>
              </w:rPr>
            </w:pPr>
            <w:r>
              <w:rPr>
                <w:rFonts w:hint="eastAsia"/>
              </w:rPr>
              <w:t>1、教师讲解、示范动作的要领；</w:t>
            </w:r>
          </w:p>
          <w:p>
            <w:pPr>
              <w:spacing w:line="240" w:lineRule="exact"/>
              <w:rPr>
                <w:rFonts w:hint="eastAsia"/>
              </w:rPr>
            </w:pPr>
            <w:r>
              <w:rPr>
                <w:rFonts w:hint="eastAsia"/>
              </w:rPr>
              <w:t>2、带领学生进行徒手模仿练习；</w:t>
            </w:r>
          </w:p>
          <w:p>
            <w:pPr>
              <w:spacing w:line="240" w:lineRule="exact"/>
              <w:rPr>
                <w:rFonts w:hint="eastAsia"/>
              </w:rPr>
            </w:pPr>
            <w:r>
              <w:rPr>
                <w:rFonts w:hint="eastAsia"/>
              </w:rPr>
              <w:t>3、组织学生分组进行单手推实心球练习；</w:t>
            </w:r>
          </w:p>
          <w:p>
            <w:pPr>
              <w:rPr>
                <w:rFonts w:hint="eastAsia"/>
              </w:rPr>
            </w:pPr>
            <w:r>
              <w:rPr>
                <w:rFonts w:hint="eastAsia"/>
              </w:rPr>
              <w:t>4、安排学生进行表演练习；</w:t>
            </w:r>
          </w:p>
        </w:tc>
        <w:tc>
          <w:tcPr>
            <w:tcW w:w="2415" w:type="dxa"/>
            <w:noWrap w:val="0"/>
            <w:vAlign w:val="center"/>
          </w:tcPr>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4、想一想你的问题出在哪？</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第5课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一、投掷：上步投掷垒球；</w:t>
            </w:r>
          </w:p>
          <w:p>
            <w:pPr>
              <w:rPr>
                <w:rFonts w:hint="eastAsia"/>
              </w:rPr>
            </w:pPr>
            <w:r>
              <w:rPr>
                <w:rFonts w:hint="eastAsia"/>
              </w:rPr>
              <w:t>二、游戏：障碍赛跑。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认知：知道上一步投掷垒球动作的方法和意义；</w:t>
            </w:r>
          </w:p>
          <w:p>
            <w:pPr>
              <w:rPr>
                <w:rFonts w:hint="eastAsia"/>
              </w:rPr>
            </w:pPr>
            <w:r>
              <w:rPr>
                <w:rFonts w:hint="eastAsia"/>
              </w:rPr>
              <w:t>技能：能改进上一步投掷最后用力动作；</w:t>
            </w:r>
          </w:p>
          <w:p>
            <w:pPr>
              <w:rPr>
                <w:rFonts w:hint="eastAsia"/>
              </w:rPr>
            </w:pPr>
            <w:r>
              <w:rPr>
                <w:rFonts w:hint="eastAsia"/>
              </w:rPr>
              <w:t>情感：乐于重复练习，对能掌握动作感到欣慰；</w:t>
            </w:r>
          </w:p>
          <w:p>
            <w:pPr>
              <w:rPr>
                <w:rFonts w:hint="eastAsia"/>
              </w:rPr>
            </w:pPr>
            <w:r>
              <w:rPr>
                <w:rFonts w:hint="eastAsia"/>
              </w:rPr>
              <w:t>负荷：发展投掷能力，提高上肢力量。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restart"/>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一、投掷：上步投掷垒球；</w:t>
            </w:r>
          </w:p>
          <w:p>
            <w:pPr>
              <w:rPr>
                <w:rFonts w:hint="eastAsia"/>
              </w:rPr>
            </w:pPr>
          </w:p>
          <w:p>
            <w:pPr>
              <w:rPr>
                <w:rFonts w:hint="eastAsia"/>
                <w:u w:val="wave" w:color="FF0000"/>
              </w:rPr>
            </w:pPr>
            <w:r>
              <w:rPr>
                <w:rFonts w:hint="eastAsia"/>
              </w:rPr>
              <w:t>重点：</w:t>
            </w:r>
            <w:r>
              <w:rPr>
                <w:rFonts w:hint="eastAsia"/>
                <w:u w:val="wave" w:color="FF0000"/>
              </w:rPr>
              <w:t>改进上步投掷垒球动作，提高挥臂的速度和动作连贯性；</w:t>
            </w:r>
          </w:p>
          <w:p>
            <w:pPr>
              <w:rPr>
                <w:rFonts w:hint="eastAsia"/>
              </w:rPr>
            </w:pPr>
            <w:r>
              <w:rPr>
                <w:rFonts w:hint="eastAsia"/>
              </w:rPr>
              <w:t>难点：</w:t>
            </w:r>
            <w:r>
              <w:rPr>
                <w:rFonts w:hint="eastAsia"/>
                <w:u w:val="wave" w:color="FF0000"/>
              </w:rPr>
              <w:t>解决动作的连贯性</w:t>
            </w:r>
          </w:p>
        </w:tc>
        <w:tc>
          <w:tcPr>
            <w:tcW w:w="2940" w:type="dxa"/>
            <w:noWrap w:val="0"/>
            <w:vAlign w:val="center"/>
          </w:tcPr>
          <w:p>
            <w:pPr>
              <w:rPr>
                <w:rFonts w:hint="eastAsia"/>
              </w:rPr>
            </w:pPr>
            <w:r>
              <w:rPr>
                <w:rFonts w:hint="eastAsia"/>
              </w:rPr>
              <w:t>组织：四列横队迎面而立</w:t>
            </w:r>
          </w:p>
          <w:p>
            <w:pPr>
              <w:rPr>
                <w:rFonts w:hint="eastAsia"/>
              </w:rPr>
            </w:pPr>
            <w:r>
              <w:rPr>
                <w:rFonts w:hint="eastAsia"/>
              </w:rPr>
              <w:t>1、教师讲解、示范上步投掷垒球的动作方法；</w:t>
            </w:r>
          </w:p>
          <w:p>
            <w:pPr>
              <w:rPr>
                <w:rFonts w:hint="eastAsia"/>
              </w:rPr>
            </w:pPr>
            <w:r>
              <w:rPr>
                <w:rFonts w:hint="eastAsia"/>
              </w:rPr>
              <w:t>2、指导学生进行无球的模仿练习；</w:t>
            </w:r>
          </w:p>
          <w:p>
            <w:pPr>
              <w:rPr>
                <w:rFonts w:hint="eastAsia"/>
              </w:rPr>
            </w:pPr>
            <w:r>
              <w:rPr>
                <w:rFonts w:hint="eastAsia"/>
              </w:rPr>
              <w:t>3、安排学生分组，提醒投与捡的信号，强调安全；</w:t>
            </w:r>
          </w:p>
          <w:p>
            <w:pPr>
              <w:rPr>
                <w:rFonts w:hint="eastAsia"/>
              </w:rPr>
            </w:pPr>
            <w:r>
              <w:rPr>
                <w:rFonts w:hint="eastAsia"/>
              </w:rPr>
              <w:t>4、开始练习，中途纠正错误。</w:t>
            </w:r>
          </w:p>
        </w:tc>
        <w:tc>
          <w:tcPr>
            <w:tcW w:w="2415" w:type="dxa"/>
            <w:noWrap w:val="0"/>
            <w:vAlign w:val="center"/>
          </w:tcPr>
          <w:p>
            <w:pPr>
              <w:rPr>
                <w:rFonts w:hint="eastAsia"/>
              </w:rPr>
            </w:pPr>
            <w:r>
              <w:rPr>
                <w:rFonts w:hint="eastAsia"/>
              </w:rPr>
              <w:t>1、学生认真听讲，仔细比较；</w:t>
            </w:r>
          </w:p>
          <w:p>
            <w:pPr>
              <w:rPr>
                <w:rFonts w:hint="eastAsia"/>
              </w:rPr>
            </w:pPr>
            <w:r>
              <w:rPr>
                <w:rFonts w:hint="eastAsia"/>
              </w:rPr>
              <w:t>2、认真进行模仿练习，不懂就问；</w:t>
            </w:r>
          </w:p>
          <w:p>
            <w:pPr>
              <w:rPr>
                <w:rFonts w:hint="eastAsia"/>
              </w:rPr>
            </w:pPr>
            <w:r>
              <w:rPr>
                <w:rFonts w:hint="eastAsia"/>
              </w:rPr>
              <w:t>3、清楚投与捡的信号；</w:t>
            </w:r>
          </w:p>
          <w:p>
            <w:pPr>
              <w:rPr>
                <w:rFonts w:hint="eastAsia"/>
              </w:rPr>
            </w:pPr>
            <w:r>
              <w:rPr>
                <w:rFonts w:hint="eastAsia"/>
              </w:rPr>
              <w:t>4、不断改进和提高动作质量；</w:t>
            </w:r>
          </w:p>
        </w:tc>
        <w:tc>
          <w:tcPr>
            <w:tcW w:w="525" w:type="dxa"/>
            <w:vMerge w:val="restart"/>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p>
        </w:tc>
        <w:tc>
          <w:tcPr>
            <w:tcW w:w="420" w:type="dxa"/>
            <w:vMerge w:val="restart"/>
            <w:noWrap w:val="0"/>
            <w:vAlign w:val="center"/>
          </w:tcPr>
          <w:p>
            <w:pPr>
              <w:jc w:val="center"/>
              <w:rPr>
                <w:rFonts w:hint="eastAsia"/>
                <w:sz w:val="18"/>
              </w:rPr>
            </w:pPr>
            <w:r>
              <w:rPr>
                <w:rFonts w:hint="eastAsia"/>
                <w:sz w:val="18"/>
              </w:rPr>
              <w:t>16</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12</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r>
              <w:rPr>
                <w:rFonts w:hint="eastAsia"/>
              </w:rPr>
              <w:t>上</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eastAsia="黑体"/>
                <w:bCs/>
              </w:rPr>
            </w:pPr>
          </w:p>
        </w:tc>
        <w:tc>
          <w:tcPr>
            <w:tcW w:w="2415" w:type="dxa"/>
            <w:noWrap w:val="0"/>
            <w:vAlign w:val="center"/>
          </w:tcPr>
          <w:p>
            <w:pPr>
              <w:rPr>
                <w:rFonts w:hint="eastAsia"/>
              </w:rPr>
            </w:pPr>
            <w:r>
              <w:rPr>
                <w:rFonts w:hint="eastAsia"/>
              </w:rPr>
              <w:t>二、游戏：障碍赛跑。</w:t>
            </w:r>
          </w:p>
        </w:tc>
        <w:tc>
          <w:tcPr>
            <w:tcW w:w="2940" w:type="dxa"/>
            <w:noWrap w:val="0"/>
            <w:vAlign w:val="center"/>
          </w:tcPr>
          <w:p>
            <w:pPr>
              <w:rPr>
                <w:rFonts w:hint="eastAsia"/>
              </w:rPr>
            </w:pPr>
            <w:r>
              <w:rPr>
                <w:rFonts w:hint="eastAsia"/>
              </w:rPr>
              <w:t>组织：四列从队</w:t>
            </w:r>
          </w:p>
          <w:p>
            <w:pPr>
              <w:rPr>
                <w:rFonts w:hint="eastAsia"/>
              </w:rPr>
            </w:pPr>
            <w:r>
              <w:rPr>
                <w:rFonts w:hint="eastAsia"/>
              </w:rPr>
              <w:t>1、教师教师讲解游戏的名称、方法和规则；</w:t>
            </w:r>
          </w:p>
          <w:p>
            <w:pPr>
              <w:rPr>
                <w:rFonts w:hint="eastAsia"/>
              </w:rPr>
            </w:pPr>
            <w:r>
              <w:rPr>
                <w:rFonts w:hint="eastAsia"/>
              </w:rPr>
              <w:t>2、示范游戏中障碍物的通过方法；</w:t>
            </w:r>
          </w:p>
          <w:p>
            <w:pPr>
              <w:rPr>
                <w:rFonts w:hint="eastAsia"/>
              </w:rPr>
            </w:pPr>
            <w:r>
              <w:rPr>
                <w:rFonts w:hint="eastAsia"/>
              </w:rPr>
              <w:t>3、分组，安排练习；</w:t>
            </w:r>
          </w:p>
          <w:p>
            <w:pPr>
              <w:rPr>
                <w:rFonts w:hint="eastAsia"/>
              </w:rPr>
            </w:pPr>
            <w:r>
              <w:rPr>
                <w:rFonts w:hint="eastAsia"/>
              </w:rPr>
              <w:t>4、组织游戏比赛；</w:t>
            </w:r>
          </w:p>
          <w:p>
            <w:pPr>
              <w:rPr>
                <w:rFonts w:hint="eastAsia"/>
              </w:rPr>
            </w:pPr>
          </w:p>
        </w:tc>
        <w:tc>
          <w:tcPr>
            <w:tcW w:w="2415" w:type="dxa"/>
            <w:noWrap w:val="0"/>
            <w:vAlign w:val="center"/>
          </w:tcPr>
          <w:p>
            <w:pPr>
              <w:rPr>
                <w:rFonts w:hint="eastAsia"/>
              </w:rPr>
            </w:pPr>
            <w:r>
              <w:rPr>
                <w:rFonts w:hint="eastAsia"/>
              </w:rPr>
              <w:t>1、听教师讲解、游戏的方法、规则；</w:t>
            </w:r>
          </w:p>
          <w:p>
            <w:pPr>
              <w:rPr>
                <w:rFonts w:hint="eastAsia"/>
              </w:rPr>
            </w:pPr>
            <w:r>
              <w:rPr>
                <w:rFonts w:hint="eastAsia"/>
              </w:rPr>
              <w:t>2、仔细观察老师示范障碍物的通过方法；</w:t>
            </w:r>
          </w:p>
          <w:p>
            <w:pPr>
              <w:rPr>
                <w:rFonts w:hint="eastAsia"/>
              </w:rPr>
            </w:pPr>
            <w:r>
              <w:rPr>
                <w:rFonts w:hint="eastAsia"/>
              </w:rPr>
              <w:t>3在练习中体会通过障碍物的动作方法要领；</w:t>
            </w:r>
          </w:p>
          <w:p>
            <w:pPr>
              <w:rPr>
                <w:rFonts w:hint="eastAsia"/>
              </w:rPr>
            </w:pPr>
            <w:r>
              <w:rPr>
                <w:rFonts w:hint="eastAsia"/>
              </w:rPr>
              <w:t>4、认真比赛，努力拼搏，争取胜利；</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第6课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一、小排球：正面双手垫球；</w:t>
            </w:r>
          </w:p>
          <w:p>
            <w:pPr>
              <w:rPr>
                <w:rFonts w:hint="eastAsia"/>
              </w:rPr>
            </w:pPr>
            <w:r>
              <w:rPr>
                <w:rFonts w:hint="eastAsia"/>
              </w:rPr>
              <w:t>二、选修内容：游戏：滚球接力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学</w:t>
            </w:r>
          </w:p>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认知：能了解双手垫球的动作方法；</w:t>
            </w:r>
          </w:p>
          <w:p>
            <w:pPr>
              <w:rPr>
                <w:rFonts w:hint="eastAsia"/>
              </w:rPr>
            </w:pPr>
            <w:r>
              <w:rPr>
                <w:rFonts w:hint="eastAsia"/>
              </w:rPr>
              <w:t>技能：试做出垫球手型和双手垫球动作；</w:t>
            </w:r>
          </w:p>
          <w:p>
            <w:pPr>
              <w:rPr>
                <w:rFonts w:hint="eastAsia"/>
              </w:rPr>
            </w:pPr>
            <w:r>
              <w:rPr>
                <w:rFonts w:hint="eastAsia"/>
              </w:rPr>
              <w:t>情感：对练习感兴趣，乐于重复练习，勇于克服困难；</w:t>
            </w:r>
          </w:p>
          <w:p>
            <w:pPr>
              <w:rPr>
                <w:rFonts w:hint="eastAsia"/>
              </w:rPr>
            </w:pPr>
            <w:r>
              <w:rPr>
                <w:rFonts w:hint="eastAsia"/>
              </w:rPr>
              <w:t>负荷：发展学生的协调和控制球的能力。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restart"/>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一、小排球：正面双手垫球；</w:t>
            </w:r>
          </w:p>
          <w:p>
            <w:pPr>
              <w:rPr>
                <w:rFonts w:hint="eastAsia"/>
                <w:u w:val="wave" w:color="FF0000"/>
              </w:rPr>
            </w:pPr>
            <w:r>
              <w:rPr>
                <w:rFonts w:hint="eastAsia"/>
              </w:rPr>
              <w:t>重点：</w:t>
            </w:r>
            <w:r>
              <w:rPr>
                <w:rFonts w:hint="eastAsia"/>
                <w:u w:val="wave" w:color="FF0000"/>
              </w:rPr>
              <w:t>做好：一插（手臂插入球下）</w:t>
            </w:r>
          </w:p>
          <w:p>
            <w:pPr>
              <w:rPr>
                <w:rFonts w:hint="eastAsia"/>
                <w:u w:val="wave" w:color="FF0000"/>
              </w:rPr>
            </w:pPr>
            <w:r>
              <w:rPr>
                <w:rFonts w:hint="eastAsia"/>
                <w:u w:val="wave" w:color="FF0000"/>
              </w:rPr>
              <w:t>二夹（两臂夹紧）</w:t>
            </w:r>
          </w:p>
          <w:p>
            <w:pPr>
              <w:rPr>
                <w:rFonts w:hint="eastAsia"/>
                <w:u w:val="wave" w:color="FF0000"/>
              </w:rPr>
            </w:pPr>
            <w:r>
              <w:rPr>
                <w:rFonts w:hint="eastAsia"/>
                <w:u w:val="wave" w:color="FF0000"/>
              </w:rPr>
              <w:t>三提（提肩抬臂）动作</w:t>
            </w:r>
          </w:p>
          <w:p>
            <w:pPr>
              <w:rPr>
                <w:rFonts w:hint="eastAsia"/>
              </w:rPr>
            </w:pPr>
            <w:r>
              <w:rPr>
                <w:rFonts w:hint="eastAsia"/>
              </w:rPr>
              <w:t>难点：</w:t>
            </w:r>
            <w:r>
              <w:rPr>
                <w:rFonts w:hint="eastAsia"/>
                <w:u w:val="wave" w:color="FF0000"/>
              </w:rPr>
              <w:t>做出正确的垫球动作。</w:t>
            </w:r>
          </w:p>
        </w:tc>
        <w:tc>
          <w:tcPr>
            <w:tcW w:w="2940" w:type="dxa"/>
            <w:noWrap w:val="0"/>
            <w:vAlign w:val="center"/>
          </w:tcPr>
          <w:p>
            <w:pPr>
              <w:rPr>
                <w:rFonts w:hint="eastAsia"/>
              </w:rPr>
            </w:pPr>
            <w:r>
              <w:rPr>
                <w:rFonts w:hint="eastAsia"/>
              </w:rPr>
              <w:t>组织：四列横队、散点；</w:t>
            </w:r>
          </w:p>
          <w:p>
            <w:pPr>
              <w:rPr>
                <w:rFonts w:hint="eastAsia"/>
              </w:rPr>
            </w:pPr>
            <w:r>
              <w:rPr>
                <w:rFonts w:hint="eastAsia"/>
              </w:rPr>
              <w:t>1、教师讲解，示范正面双手垫球存在的问题和提高的办法；</w:t>
            </w:r>
          </w:p>
          <w:p>
            <w:pPr>
              <w:rPr>
                <w:rFonts w:hint="eastAsia"/>
              </w:rPr>
            </w:pPr>
            <w:r>
              <w:rPr>
                <w:rFonts w:hint="eastAsia"/>
              </w:rPr>
              <w:t>2、纠正学生徒手模仿中的错误；</w:t>
            </w:r>
          </w:p>
          <w:p>
            <w:pPr>
              <w:rPr>
                <w:rFonts w:hint="eastAsia"/>
              </w:rPr>
            </w:pPr>
            <w:r>
              <w:rPr>
                <w:rFonts w:hint="eastAsia"/>
              </w:rPr>
              <w:t>3、组织学生进行练习。</w:t>
            </w:r>
          </w:p>
        </w:tc>
        <w:tc>
          <w:tcPr>
            <w:tcW w:w="2415" w:type="dxa"/>
            <w:noWrap w:val="0"/>
            <w:vAlign w:val="center"/>
          </w:tcPr>
          <w:p>
            <w:pPr>
              <w:rPr>
                <w:rFonts w:hint="eastAsia"/>
              </w:rPr>
            </w:pPr>
            <w:r>
              <w:rPr>
                <w:rFonts w:hint="eastAsia"/>
              </w:rPr>
              <w:t>1、仔细听讲</w:t>
            </w:r>
          </w:p>
          <w:p>
            <w:pPr>
              <w:rPr>
                <w:rFonts w:hint="eastAsia"/>
              </w:rPr>
            </w:pPr>
            <w:r>
              <w:rPr>
                <w:rFonts w:hint="eastAsia"/>
              </w:rPr>
              <w:t>2、认真体会，及时纠正错误；</w:t>
            </w:r>
          </w:p>
          <w:p>
            <w:pPr>
              <w:rPr>
                <w:rFonts w:hint="eastAsia"/>
              </w:rPr>
            </w:pPr>
            <w:r>
              <w:rPr>
                <w:rFonts w:hint="eastAsia"/>
              </w:rPr>
              <w:t>3、在练习中找到并及时纠正错误；</w:t>
            </w:r>
          </w:p>
          <w:p>
            <w:pPr>
              <w:rPr>
                <w:rFonts w:hint="eastAsia"/>
              </w:rPr>
            </w:pPr>
            <w:r>
              <w:rPr>
                <w:rFonts w:hint="eastAsia"/>
              </w:rPr>
              <w:t>4、积极提高动作质量；</w:t>
            </w:r>
          </w:p>
        </w:tc>
        <w:tc>
          <w:tcPr>
            <w:tcW w:w="525" w:type="dxa"/>
            <w:vMerge w:val="restart"/>
            <w:noWrap w:val="0"/>
            <w:vAlign w:val="center"/>
          </w:tcPr>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1</w:t>
            </w:r>
          </w:p>
          <w:p>
            <w:pPr>
              <w:jc w:val="center"/>
              <w:rPr>
                <w:rFonts w:hint="eastAsia"/>
              </w:rPr>
            </w:pPr>
            <w:r>
              <w:rPr>
                <w:rFonts w:hint="eastAsia"/>
              </w:rPr>
              <w:t>3</w:t>
            </w:r>
          </w:p>
        </w:tc>
        <w:tc>
          <w:tcPr>
            <w:tcW w:w="420" w:type="dxa"/>
            <w:vMerge w:val="restart"/>
            <w:noWrap w:val="0"/>
            <w:vAlign w:val="center"/>
          </w:tcPr>
          <w:p>
            <w:pPr>
              <w:jc w:val="center"/>
              <w:rPr>
                <w:rFonts w:hint="eastAsia"/>
                <w:sz w:val="18"/>
              </w:rPr>
            </w:pPr>
            <w:r>
              <w:rPr>
                <w:rFonts w:hint="eastAsia"/>
                <w:sz w:val="18"/>
              </w:rPr>
              <w:t>16</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12</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r>
              <w:rPr>
                <w:rFonts w:hint="eastAsia"/>
              </w:rPr>
              <w:t>上</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eastAsia="黑体"/>
                <w:bCs/>
              </w:rPr>
            </w:pPr>
          </w:p>
        </w:tc>
        <w:tc>
          <w:tcPr>
            <w:tcW w:w="2415" w:type="dxa"/>
            <w:noWrap w:val="0"/>
            <w:vAlign w:val="center"/>
          </w:tcPr>
          <w:p>
            <w:pPr>
              <w:rPr>
                <w:rFonts w:hint="eastAsia"/>
              </w:rPr>
            </w:pPr>
            <w:r>
              <w:rPr>
                <w:rFonts w:hint="eastAsia"/>
              </w:rPr>
              <w:t>二、选修内容：游戏：滚球接力</w:t>
            </w:r>
          </w:p>
        </w:tc>
        <w:tc>
          <w:tcPr>
            <w:tcW w:w="2940" w:type="dxa"/>
            <w:noWrap w:val="0"/>
            <w:vAlign w:val="center"/>
          </w:tcPr>
          <w:p>
            <w:pPr>
              <w:rPr>
                <w:rFonts w:hint="eastAsia"/>
              </w:rPr>
            </w:pPr>
            <w:r>
              <w:rPr>
                <w:rFonts w:hint="eastAsia"/>
              </w:rPr>
              <w:t>组织：四列从队</w:t>
            </w:r>
          </w:p>
          <w:p>
            <w:pPr>
              <w:rPr>
                <w:rFonts w:hint="eastAsia"/>
              </w:rPr>
            </w:pPr>
            <w:r>
              <w:rPr>
                <w:rFonts w:hint="eastAsia"/>
              </w:rPr>
              <w:t>1、教师教师讲解游戏的名称、方法和规则；</w:t>
            </w:r>
          </w:p>
          <w:p>
            <w:pPr>
              <w:rPr>
                <w:rFonts w:hint="eastAsia"/>
              </w:rPr>
            </w:pPr>
            <w:r>
              <w:rPr>
                <w:rFonts w:hint="eastAsia"/>
              </w:rPr>
              <w:t>2、示范游戏；</w:t>
            </w:r>
          </w:p>
          <w:p>
            <w:pPr>
              <w:rPr>
                <w:rFonts w:hint="eastAsia"/>
              </w:rPr>
            </w:pPr>
            <w:r>
              <w:rPr>
                <w:rFonts w:hint="eastAsia"/>
              </w:rPr>
              <w:t>3、分组；</w:t>
            </w:r>
          </w:p>
          <w:p>
            <w:pPr>
              <w:rPr>
                <w:rFonts w:hint="eastAsia"/>
              </w:rPr>
            </w:pPr>
            <w:r>
              <w:rPr>
                <w:rFonts w:hint="eastAsia"/>
              </w:rPr>
              <w:t>4、安排练习；</w:t>
            </w:r>
          </w:p>
          <w:p>
            <w:pPr>
              <w:rPr>
                <w:rFonts w:hint="eastAsia"/>
              </w:rPr>
            </w:pPr>
            <w:r>
              <w:rPr>
                <w:rFonts w:hint="eastAsia"/>
              </w:rPr>
              <w:t>5、组织游戏比赛；</w:t>
            </w:r>
          </w:p>
        </w:tc>
        <w:tc>
          <w:tcPr>
            <w:tcW w:w="2415" w:type="dxa"/>
            <w:noWrap w:val="0"/>
            <w:vAlign w:val="center"/>
          </w:tcPr>
          <w:p>
            <w:pPr>
              <w:rPr>
                <w:rFonts w:hint="eastAsia"/>
              </w:rPr>
            </w:pPr>
            <w:r>
              <w:rPr>
                <w:rFonts w:hint="eastAsia"/>
              </w:rPr>
              <w:t>1、听教师讲解、示范，正确理解游戏内容方法和规则；</w:t>
            </w:r>
          </w:p>
          <w:p>
            <w:pPr>
              <w:rPr>
                <w:rFonts w:hint="eastAsia"/>
              </w:rPr>
            </w:pPr>
            <w:r>
              <w:rPr>
                <w:rFonts w:hint="eastAsia"/>
              </w:rPr>
              <w:t>2、在练习中体会游戏的动作要领；</w:t>
            </w:r>
          </w:p>
          <w:p>
            <w:pPr>
              <w:rPr>
                <w:rFonts w:hint="eastAsia"/>
              </w:rPr>
            </w:pPr>
            <w:r>
              <w:rPr>
                <w:rFonts w:hint="eastAsia"/>
              </w:rPr>
              <w:t>3、认真比赛，团结一致努力拼搏；</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第7课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一、跳跃：蹲踞式跳远；</w:t>
            </w:r>
          </w:p>
          <w:p>
            <w:pPr>
              <w:rPr>
                <w:rFonts w:hint="eastAsia"/>
              </w:rPr>
            </w:pPr>
            <w:r>
              <w:rPr>
                <w:rFonts w:hint="eastAsia"/>
              </w:rPr>
              <w:t>二、小排球：正面双手垫球。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学</w:t>
            </w:r>
          </w:p>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认知：能说出起跳后腾空成腾空步姿势的动作要领，知道缓冲落地的方法；</w:t>
            </w:r>
          </w:p>
          <w:p>
            <w:pPr>
              <w:rPr>
                <w:rFonts w:hint="eastAsia"/>
              </w:rPr>
            </w:pPr>
            <w:r>
              <w:rPr>
                <w:rFonts w:hint="eastAsia"/>
              </w:rPr>
              <w:t>技能：进一步改进空中腾空步和蹲踞姿势，做到落地方法正确；</w:t>
            </w:r>
          </w:p>
          <w:p>
            <w:pPr>
              <w:rPr>
                <w:rFonts w:hint="eastAsia"/>
              </w:rPr>
            </w:pPr>
            <w:r>
              <w:rPr>
                <w:rFonts w:hint="eastAsia"/>
              </w:rPr>
              <w:t>情感：敢拼搏、肯吃苦；</w:t>
            </w:r>
          </w:p>
          <w:p>
            <w:pPr>
              <w:rPr>
                <w:rFonts w:hint="eastAsia"/>
              </w:rPr>
            </w:pPr>
            <w:r>
              <w:rPr>
                <w:rFonts w:hint="eastAsia"/>
              </w:rPr>
              <w:t>负荷：发展学生的腿步力量，提高跳跃能力。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restart"/>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一、跳跃：蹲踞式跳远；（轮换练习）</w:t>
            </w:r>
          </w:p>
          <w:p>
            <w:pPr>
              <w:rPr>
                <w:rFonts w:hint="eastAsia"/>
              </w:rPr>
            </w:pPr>
          </w:p>
          <w:p>
            <w:pPr>
              <w:rPr>
                <w:rFonts w:hint="eastAsia"/>
                <w:u w:val="wave" w:color="FF0000"/>
              </w:rPr>
            </w:pPr>
            <w:r>
              <w:rPr>
                <w:rFonts w:hint="eastAsia"/>
              </w:rPr>
              <w:t>重点：</w:t>
            </w:r>
            <w:r>
              <w:rPr>
                <w:rFonts w:hint="eastAsia"/>
                <w:u w:val="wave" w:color="FF0000"/>
              </w:rPr>
              <w:t>改进空中动作；</w:t>
            </w:r>
          </w:p>
          <w:p>
            <w:pPr>
              <w:rPr>
                <w:rFonts w:hint="eastAsia"/>
              </w:rPr>
            </w:pPr>
            <w:r>
              <w:rPr>
                <w:rFonts w:hint="eastAsia"/>
              </w:rPr>
              <w:t>难点：</w:t>
            </w:r>
            <w:r>
              <w:rPr>
                <w:rFonts w:hint="eastAsia"/>
                <w:u w:val="wave" w:color="FF0000"/>
              </w:rPr>
              <w:t>起跳有力度，腾空有高度。</w:t>
            </w:r>
          </w:p>
        </w:tc>
        <w:tc>
          <w:tcPr>
            <w:tcW w:w="2940" w:type="dxa"/>
            <w:noWrap w:val="0"/>
            <w:vAlign w:val="center"/>
          </w:tcPr>
          <w:p>
            <w:pPr>
              <w:ind w:left="6"/>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1、教师讲解动作要领、示范</w:t>
            </w:r>
          </w:p>
          <w:p>
            <w:pPr>
              <w:ind w:left="6"/>
              <w:rPr>
                <w:rFonts w:hint="eastAsia" w:ascii="宋体" w:hAnsi="宋体"/>
              </w:rPr>
            </w:pPr>
            <w:r>
              <w:rPr>
                <w:rFonts w:hint="eastAsia" w:ascii="宋体" w:hAnsi="宋体"/>
              </w:rPr>
              <w:t>2、组织学生练习</w:t>
            </w:r>
          </w:p>
          <w:p>
            <w:pPr>
              <w:ind w:left="6"/>
              <w:rPr>
                <w:rFonts w:hint="eastAsia" w:ascii="宋体" w:hAnsi="宋体"/>
              </w:rPr>
            </w:pPr>
            <w:r>
              <w:rPr>
                <w:rFonts w:hint="eastAsia" w:ascii="宋体" w:hAnsi="宋体"/>
              </w:rPr>
              <w:t>（助跑、起跳、体会空中动作、落地）</w:t>
            </w:r>
          </w:p>
          <w:p>
            <w:pPr>
              <w:ind w:left="6"/>
              <w:rPr>
                <w:rFonts w:hint="eastAsia" w:ascii="宋体" w:hAnsi="宋体"/>
              </w:rPr>
            </w:pPr>
            <w:r>
              <w:rPr>
                <w:rFonts w:hint="eastAsia" w:ascii="宋体" w:hAnsi="宋体"/>
              </w:rPr>
              <w:t>3、学生做</w:t>
            </w:r>
            <w:r>
              <w:rPr>
                <w:rFonts w:hint="eastAsia"/>
              </w:rPr>
              <w:t>蹲踞式跳远练习；</w:t>
            </w:r>
          </w:p>
          <w:p>
            <w:pPr>
              <w:rPr>
                <w:rFonts w:hint="eastAsia"/>
              </w:rPr>
            </w:pPr>
            <w:r>
              <w:rPr>
                <w:rFonts w:hint="eastAsia" w:ascii="宋体" w:hAnsi="宋体"/>
              </w:rPr>
              <w:t>4、巡视指导，纠正错误动作。</w:t>
            </w:r>
          </w:p>
        </w:tc>
        <w:tc>
          <w:tcPr>
            <w:tcW w:w="2415" w:type="dxa"/>
            <w:noWrap w:val="0"/>
            <w:vAlign w:val="center"/>
          </w:tcPr>
          <w:p>
            <w:pPr>
              <w:rPr>
                <w:rFonts w:hint="eastAsia"/>
              </w:rPr>
            </w:pPr>
            <w:r>
              <w:rPr>
                <w:rFonts w:hint="eastAsia"/>
              </w:rPr>
              <w:t>1、学生通过观察发现自身动作的问题；</w:t>
            </w:r>
          </w:p>
          <w:p>
            <w:pPr>
              <w:rPr>
                <w:rFonts w:hint="eastAsia"/>
              </w:rPr>
            </w:pPr>
            <w:r>
              <w:rPr>
                <w:rFonts w:hint="eastAsia"/>
              </w:rPr>
              <w:t>2、认真改进和提高动作；</w:t>
            </w:r>
          </w:p>
          <w:p>
            <w:pPr>
              <w:rPr>
                <w:rFonts w:hint="eastAsia"/>
              </w:rPr>
            </w:pPr>
            <w:r>
              <w:rPr>
                <w:rFonts w:hint="eastAsia"/>
              </w:rPr>
              <w:t>3、针对性的做好起跳和腾空动作；</w:t>
            </w:r>
          </w:p>
          <w:p>
            <w:pPr>
              <w:rPr>
                <w:rFonts w:hint="eastAsia"/>
              </w:rPr>
            </w:pPr>
            <w:r>
              <w:rPr>
                <w:rFonts w:hint="eastAsia"/>
              </w:rPr>
              <w:t>3、积极动脑，勇于探索。</w:t>
            </w:r>
          </w:p>
        </w:tc>
        <w:tc>
          <w:tcPr>
            <w:tcW w:w="525" w:type="dxa"/>
            <w:vMerge w:val="restart"/>
            <w:noWrap w:val="0"/>
            <w:vAlign w:val="center"/>
          </w:tcPr>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4</w:t>
            </w:r>
          </w:p>
          <w:p>
            <w:pPr>
              <w:jc w:val="center"/>
              <w:rPr>
                <w:rFonts w:hint="eastAsia"/>
              </w:rPr>
            </w:pPr>
            <w:r>
              <w:rPr>
                <w:rFonts w:hint="eastAsia"/>
              </w:rPr>
              <w:t>4</w:t>
            </w:r>
          </w:p>
          <w:p>
            <w:pPr>
              <w:jc w:val="center"/>
              <w:rPr>
                <w:rFonts w:hint="eastAsia"/>
              </w:rPr>
            </w:pPr>
            <w:r>
              <w:rPr>
                <w:rFonts w:hint="eastAsia"/>
              </w:rPr>
              <w:t>5</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多</w:t>
            </w:r>
          </w:p>
          <w:p>
            <w:pPr>
              <w:jc w:val="center"/>
              <w:rPr>
                <w:rFonts w:hint="eastAsia"/>
              </w:rPr>
            </w:pPr>
          </w:p>
        </w:tc>
        <w:tc>
          <w:tcPr>
            <w:tcW w:w="420" w:type="dxa"/>
            <w:vMerge w:val="restart"/>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r>
              <w:rPr>
                <w:rFonts w:hint="eastAsia"/>
              </w:rPr>
              <w:t>上</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r>
              <w:rPr>
                <w:rFonts w:hint="eastAsia"/>
              </w:rPr>
              <w:t>上</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eastAsia="黑体"/>
                <w:bCs/>
              </w:rPr>
            </w:pPr>
          </w:p>
        </w:tc>
        <w:tc>
          <w:tcPr>
            <w:tcW w:w="2415" w:type="dxa"/>
            <w:noWrap w:val="0"/>
            <w:vAlign w:val="center"/>
          </w:tcPr>
          <w:p>
            <w:pPr>
              <w:numPr>
                <w:ilvl w:val="0"/>
                <w:numId w:val="2"/>
              </w:numPr>
              <w:rPr>
                <w:rFonts w:hint="eastAsia"/>
              </w:rPr>
            </w:pPr>
            <w:r>
              <w:rPr>
                <w:rFonts w:hint="eastAsia"/>
              </w:rPr>
              <w:t>小排球：正面双手垫球。（轮换练习）</w:t>
            </w:r>
          </w:p>
          <w:p>
            <w:pPr>
              <w:rPr>
                <w:rFonts w:hint="eastAsia"/>
              </w:rPr>
            </w:pPr>
          </w:p>
          <w:p>
            <w:pPr>
              <w:rPr>
                <w:rFonts w:hint="eastAsia"/>
                <w:u w:val="wave" w:color="FF0000"/>
              </w:rPr>
            </w:pPr>
            <w:r>
              <w:rPr>
                <w:rFonts w:hint="eastAsia"/>
              </w:rPr>
              <w:t>重点</w:t>
            </w:r>
            <w:r>
              <w:rPr>
                <w:rFonts w:hint="eastAsia"/>
                <w:u w:val="wave" w:color="FF0000"/>
              </w:rPr>
              <w:t>：提高：一插（手臂插入球下）</w:t>
            </w:r>
          </w:p>
          <w:p>
            <w:pPr>
              <w:rPr>
                <w:rFonts w:hint="eastAsia"/>
                <w:u w:val="wave" w:color="FF0000"/>
              </w:rPr>
            </w:pPr>
            <w:r>
              <w:rPr>
                <w:rFonts w:hint="eastAsia"/>
                <w:u w:val="wave" w:color="FF0000"/>
              </w:rPr>
              <w:t>二夹（两臂夹紧）</w:t>
            </w:r>
          </w:p>
          <w:p>
            <w:pPr>
              <w:rPr>
                <w:rFonts w:hint="eastAsia"/>
              </w:rPr>
            </w:pPr>
            <w:r>
              <w:rPr>
                <w:rFonts w:hint="eastAsia"/>
                <w:u w:val="wave" w:color="FF0000"/>
              </w:rPr>
              <w:t>三提（提肩抬臂）动作</w:t>
            </w:r>
          </w:p>
        </w:tc>
        <w:tc>
          <w:tcPr>
            <w:tcW w:w="2940" w:type="dxa"/>
            <w:noWrap w:val="0"/>
            <w:vAlign w:val="center"/>
          </w:tcPr>
          <w:p>
            <w:pPr>
              <w:rPr>
                <w:rFonts w:hint="eastAsia"/>
              </w:rPr>
            </w:pPr>
            <w:r>
              <w:rPr>
                <w:rFonts w:hint="eastAsia"/>
              </w:rPr>
              <w:t>组织：四列横队、散点；</w:t>
            </w:r>
          </w:p>
          <w:p>
            <w:pPr>
              <w:rPr>
                <w:rFonts w:hint="eastAsia"/>
              </w:rPr>
            </w:pPr>
            <w:r>
              <w:rPr>
                <w:rFonts w:hint="eastAsia"/>
              </w:rPr>
              <w:t>1、教师讲解，示范正面双手垫球存在的问题和提高的办法；</w:t>
            </w:r>
          </w:p>
          <w:p>
            <w:pPr>
              <w:rPr>
                <w:rFonts w:hint="eastAsia"/>
              </w:rPr>
            </w:pPr>
            <w:r>
              <w:rPr>
                <w:rFonts w:hint="eastAsia"/>
              </w:rPr>
              <w:t>2、纠正学生徒手模仿中的错误；</w:t>
            </w:r>
          </w:p>
          <w:p>
            <w:pPr>
              <w:rPr>
                <w:rFonts w:hint="eastAsia"/>
              </w:rPr>
            </w:pPr>
            <w:r>
              <w:rPr>
                <w:rFonts w:hint="eastAsia"/>
              </w:rPr>
              <w:t>3、组织学生进行练习。</w:t>
            </w:r>
          </w:p>
        </w:tc>
        <w:tc>
          <w:tcPr>
            <w:tcW w:w="2415" w:type="dxa"/>
            <w:noWrap w:val="0"/>
            <w:vAlign w:val="center"/>
          </w:tcPr>
          <w:p>
            <w:pPr>
              <w:rPr>
                <w:rFonts w:hint="eastAsia"/>
              </w:rPr>
            </w:pPr>
            <w:r>
              <w:rPr>
                <w:rFonts w:hint="eastAsia"/>
              </w:rPr>
              <w:t>1、学生在老师的讲解，示范中找到自己的错误动作；</w:t>
            </w:r>
          </w:p>
          <w:p>
            <w:pPr>
              <w:rPr>
                <w:rFonts w:hint="eastAsia"/>
              </w:rPr>
            </w:pPr>
            <w:r>
              <w:rPr>
                <w:rFonts w:hint="eastAsia"/>
              </w:rPr>
              <w:t>2、认真做模仿练习；</w:t>
            </w:r>
          </w:p>
          <w:p>
            <w:pPr>
              <w:rPr>
                <w:rFonts w:hint="eastAsia"/>
              </w:rPr>
            </w:pPr>
            <w:r>
              <w:rPr>
                <w:rFonts w:hint="eastAsia"/>
              </w:rPr>
              <w:t>3、积极提高改进正面双手垫球。</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1、放松整理活动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第8课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bCs/>
              </w:rPr>
            </w:pPr>
            <w:r>
              <w:rPr>
                <w:rFonts w:hint="eastAsia"/>
                <w:bCs/>
              </w:rPr>
              <w:t>教</w:t>
            </w:r>
          </w:p>
          <w:p>
            <w:pPr>
              <w:jc w:val="center"/>
              <w:rPr>
                <w:rFonts w:hint="eastAsia"/>
                <w:bCs/>
              </w:rPr>
            </w:pPr>
            <w:r>
              <w:rPr>
                <w:rFonts w:hint="eastAsia"/>
                <w:bCs/>
              </w:rPr>
              <w:t>材</w:t>
            </w:r>
          </w:p>
        </w:tc>
        <w:tc>
          <w:tcPr>
            <w:tcW w:w="9135" w:type="dxa"/>
            <w:gridSpan w:val="6"/>
            <w:noWrap w:val="0"/>
            <w:vAlign w:val="center"/>
          </w:tcPr>
          <w:p>
            <w:pPr>
              <w:rPr>
                <w:rFonts w:hint="eastAsia"/>
              </w:rPr>
            </w:pPr>
            <w:r>
              <w:rPr>
                <w:rFonts w:hint="eastAsia"/>
              </w:rPr>
              <w:t>一、投掷：助跑投掷垒球；</w:t>
            </w:r>
          </w:p>
          <w:p>
            <w:pPr>
              <w:rPr>
                <w:rFonts w:hint="eastAsia"/>
              </w:rPr>
            </w:pPr>
            <w:r>
              <w:rPr>
                <w:rFonts w:hint="eastAsia"/>
              </w:rPr>
              <w:t>二、游戏：截住空中球。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bCs/>
              </w:rPr>
            </w:pPr>
            <w:r>
              <w:rPr>
                <w:rFonts w:hint="eastAsia"/>
                <w:bCs/>
              </w:rPr>
              <w:t>目</w:t>
            </w:r>
          </w:p>
          <w:p>
            <w:pPr>
              <w:jc w:val="center"/>
              <w:rPr>
                <w:rFonts w:hint="eastAsia"/>
                <w:bCs/>
              </w:rPr>
            </w:pPr>
            <w:r>
              <w:rPr>
                <w:rFonts w:hint="eastAsia"/>
                <w:bCs/>
              </w:rPr>
              <w:t>标</w:t>
            </w:r>
          </w:p>
        </w:tc>
        <w:tc>
          <w:tcPr>
            <w:tcW w:w="9135" w:type="dxa"/>
            <w:gridSpan w:val="6"/>
            <w:noWrap w:val="0"/>
            <w:vAlign w:val="center"/>
          </w:tcPr>
          <w:p>
            <w:pPr>
              <w:rPr>
                <w:rFonts w:hint="eastAsia"/>
              </w:rPr>
            </w:pPr>
            <w:r>
              <w:rPr>
                <w:rFonts w:hint="eastAsia"/>
              </w:rPr>
              <w:t>认知：知道助跑投掷垒球的最后交叉步的动作方法和要领；</w:t>
            </w:r>
          </w:p>
          <w:p>
            <w:pPr>
              <w:rPr>
                <w:rFonts w:hint="eastAsia"/>
              </w:rPr>
            </w:pPr>
            <w:r>
              <w:rPr>
                <w:rFonts w:hint="eastAsia"/>
              </w:rPr>
              <w:t>技能：能改进助跑投掷垒球交叉步的动作，做到最后用力动作连贯到位；</w:t>
            </w:r>
          </w:p>
          <w:p>
            <w:pPr>
              <w:rPr>
                <w:rFonts w:hint="eastAsia"/>
              </w:rPr>
            </w:pPr>
            <w:r>
              <w:rPr>
                <w:rFonts w:hint="eastAsia"/>
              </w:rPr>
              <w:t>情感：能认真学习，表现出积极上进的品质；</w:t>
            </w:r>
          </w:p>
          <w:p>
            <w:pPr>
              <w:rPr>
                <w:rFonts w:hint="eastAsia"/>
              </w:rPr>
            </w:pPr>
            <w:r>
              <w:rPr>
                <w:rFonts w:hint="eastAsia"/>
              </w:rPr>
              <w:t>负荷：发展学生的上肢力量，提高投掷能力。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bCs/>
              </w:rPr>
            </w:pPr>
            <w:r>
              <w:rPr>
                <w:rFonts w:hint="eastAsia"/>
                <w:bCs/>
              </w:rPr>
              <w:t>课的内容</w:t>
            </w:r>
          </w:p>
        </w:tc>
        <w:tc>
          <w:tcPr>
            <w:tcW w:w="2940" w:type="dxa"/>
            <w:vMerge w:val="restart"/>
            <w:noWrap w:val="0"/>
            <w:vAlign w:val="center"/>
          </w:tcPr>
          <w:p>
            <w:pPr>
              <w:jc w:val="center"/>
              <w:rPr>
                <w:rFonts w:hint="eastAsia"/>
                <w:bCs/>
              </w:rPr>
            </w:pPr>
            <w:r>
              <w:rPr>
                <w:rFonts w:hint="eastAsia"/>
                <w:bCs/>
              </w:rPr>
              <w:t>课的组织</w:t>
            </w:r>
          </w:p>
          <w:p>
            <w:pPr>
              <w:jc w:val="center"/>
              <w:rPr>
                <w:rFonts w:hint="eastAsia"/>
                <w:bCs/>
              </w:rPr>
            </w:pPr>
            <w:r>
              <w:rPr>
                <w:rFonts w:hint="eastAsia"/>
                <w:bCs/>
              </w:rPr>
              <w:t>与</w:t>
            </w:r>
          </w:p>
          <w:p>
            <w:pPr>
              <w:jc w:val="center"/>
              <w:rPr>
                <w:rFonts w:hint="eastAsia" w:eastAsia="黑体"/>
                <w:bCs/>
              </w:rPr>
            </w:pPr>
            <w:r>
              <w:rPr>
                <w:rFonts w:hint="eastAsia"/>
                <w:bCs/>
              </w:rPr>
              <w:t>教师活动</w:t>
            </w:r>
          </w:p>
        </w:tc>
        <w:tc>
          <w:tcPr>
            <w:tcW w:w="2415" w:type="dxa"/>
            <w:vMerge w:val="restart"/>
            <w:noWrap w:val="0"/>
            <w:vAlign w:val="center"/>
          </w:tcPr>
          <w:p>
            <w:pPr>
              <w:jc w:val="center"/>
              <w:rPr>
                <w:rFonts w:hint="eastAsia"/>
                <w:bCs/>
              </w:rPr>
            </w:pPr>
            <w:r>
              <w:rPr>
                <w:rFonts w:hint="eastAsia"/>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bCs/>
              </w:rPr>
            </w:pPr>
            <w:r>
              <w:rPr>
                <w:rFonts w:hint="eastAsia"/>
                <w:bCs/>
              </w:rPr>
              <w:t>准</w:t>
            </w:r>
          </w:p>
          <w:p>
            <w:pPr>
              <w:jc w:val="center"/>
              <w:rPr>
                <w:rFonts w:hint="eastAsia"/>
                <w:bCs/>
              </w:rPr>
            </w:pPr>
            <w:r>
              <w:rPr>
                <w:rFonts w:hint="eastAsia"/>
                <w:bCs/>
              </w:rPr>
              <w:t>备</w:t>
            </w:r>
          </w:p>
          <w:p>
            <w:pPr>
              <w:jc w:val="center"/>
              <w:rPr>
                <w:rFonts w:hint="eastAsia"/>
                <w:bCs/>
              </w:rPr>
            </w:pPr>
            <w:r>
              <w:rPr>
                <w:rFonts w:hint="eastAsia"/>
                <w:bCs/>
              </w:rPr>
              <w:t>部</w:t>
            </w:r>
          </w:p>
          <w:p>
            <w:pPr>
              <w:jc w:val="center"/>
              <w:rPr>
                <w:rFonts w:hint="eastAsia"/>
                <w:bCs/>
              </w:rPr>
            </w:pPr>
            <w:r>
              <w:rPr>
                <w:rFonts w:hint="eastAsia"/>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restart"/>
            <w:noWrap w:val="0"/>
            <w:vAlign w:val="center"/>
          </w:tcPr>
          <w:p>
            <w:pPr>
              <w:jc w:val="center"/>
              <w:rPr>
                <w:rFonts w:hint="eastAsia"/>
                <w:bCs/>
              </w:rPr>
            </w:pPr>
            <w:r>
              <w:rPr>
                <w:rFonts w:hint="eastAsia"/>
                <w:bCs/>
              </w:rPr>
              <w:t>基</w:t>
            </w:r>
          </w:p>
          <w:p>
            <w:pPr>
              <w:jc w:val="center"/>
              <w:rPr>
                <w:rFonts w:hint="eastAsia"/>
                <w:bCs/>
              </w:rPr>
            </w:pPr>
            <w:r>
              <w:rPr>
                <w:rFonts w:hint="eastAsia"/>
                <w:bCs/>
              </w:rPr>
              <w:t>本</w:t>
            </w:r>
          </w:p>
          <w:p>
            <w:pPr>
              <w:jc w:val="center"/>
              <w:rPr>
                <w:rFonts w:hint="eastAsia"/>
                <w:bCs/>
              </w:rPr>
            </w:pPr>
            <w:r>
              <w:rPr>
                <w:rFonts w:hint="eastAsia"/>
                <w:bCs/>
              </w:rPr>
              <w:t>部</w:t>
            </w:r>
          </w:p>
          <w:p>
            <w:pPr>
              <w:jc w:val="center"/>
              <w:rPr>
                <w:rFonts w:hint="eastAsia"/>
                <w:bCs/>
              </w:rPr>
            </w:pPr>
            <w:r>
              <w:rPr>
                <w:rFonts w:hint="eastAsia"/>
                <w:bCs/>
              </w:rPr>
              <w:t>分</w:t>
            </w:r>
          </w:p>
        </w:tc>
        <w:tc>
          <w:tcPr>
            <w:tcW w:w="2415" w:type="dxa"/>
            <w:noWrap w:val="0"/>
            <w:vAlign w:val="center"/>
          </w:tcPr>
          <w:p>
            <w:pPr>
              <w:rPr>
                <w:rFonts w:hint="eastAsia"/>
              </w:rPr>
            </w:pPr>
            <w:r>
              <w:rPr>
                <w:rFonts w:hint="eastAsia"/>
              </w:rPr>
              <w:t>一、投掷：助跑投掷垒球；</w:t>
            </w:r>
          </w:p>
          <w:p>
            <w:pPr>
              <w:rPr>
                <w:rFonts w:hint="eastAsia"/>
              </w:rPr>
            </w:pPr>
          </w:p>
          <w:p>
            <w:pPr>
              <w:rPr>
                <w:rFonts w:hint="eastAsia"/>
                <w:u w:val="wave" w:color="FF0000"/>
              </w:rPr>
            </w:pPr>
            <w:r>
              <w:rPr>
                <w:rFonts w:hint="eastAsia"/>
              </w:rPr>
              <w:t>重点：</w:t>
            </w:r>
            <w:r>
              <w:rPr>
                <w:rFonts w:hint="eastAsia"/>
                <w:u w:val="wave" w:color="FF0000"/>
              </w:rPr>
              <w:t>改进投掷交叉步动作，做到动作连贯、协调</w:t>
            </w:r>
            <w:r>
              <w:rPr>
                <w:rFonts w:hint="eastAsia"/>
                <w:u w:val="none" w:color="FF0000"/>
              </w:rPr>
              <w:t>；</w:t>
            </w:r>
          </w:p>
          <w:p>
            <w:pPr>
              <w:rPr>
                <w:rFonts w:hint="eastAsia"/>
              </w:rPr>
            </w:pPr>
            <w:r>
              <w:rPr>
                <w:rFonts w:hint="eastAsia"/>
              </w:rPr>
              <w:t>难点：</w:t>
            </w:r>
            <w:r>
              <w:rPr>
                <w:rFonts w:hint="eastAsia"/>
                <w:u w:val="wave" w:color="FF0000"/>
              </w:rPr>
              <w:t>助跑与用力的连贯性；</w:t>
            </w:r>
          </w:p>
        </w:tc>
        <w:tc>
          <w:tcPr>
            <w:tcW w:w="2940" w:type="dxa"/>
            <w:noWrap w:val="0"/>
            <w:vAlign w:val="center"/>
          </w:tcPr>
          <w:p>
            <w:pPr>
              <w:rPr>
                <w:rFonts w:hint="eastAsia"/>
              </w:rPr>
            </w:pPr>
            <w:r>
              <w:rPr>
                <w:rFonts w:hint="eastAsia"/>
              </w:rPr>
              <w:t>组织：四列横队迎面而立</w:t>
            </w:r>
          </w:p>
          <w:p>
            <w:pPr>
              <w:rPr>
                <w:rFonts w:hint="eastAsia"/>
              </w:rPr>
            </w:pPr>
            <w:r>
              <w:rPr>
                <w:rFonts w:hint="eastAsia"/>
              </w:rPr>
              <w:t>1、教师讲解、示范助跑投掷垒球与上步投掷垒球的区别；</w:t>
            </w:r>
          </w:p>
          <w:p>
            <w:pPr>
              <w:rPr>
                <w:rFonts w:hint="eastAsia"/>
              </w:rPr>
            </w:pPr>
            <w:r>
              <w:rPr>
                <w:rFonts w:hint="eastAsia"/>
              </w:rPr>
              <w:t>2、指导学生进行无球的模仿练习；</w:t>
            </w:r>
          </w:p>
          <w:p>
            <w:pPr>
              <w:rPr>
                <w:rFonts w:hint="eastAsia"/>
              </w:rPr>
            </w:pPr>
            <w:r>
              <w:rPr>
                <w:rFonts w:hint="eastAsia"/>
              </w:rPr>
              <w:t>3、安排学生分组，提醒投与捡的信号，强调安全；</w:t>
            </w:r>
          </w:p>
          <w:p>
            <w:pPr>
              <w:rPr>
                <w:rFonts w:hint="eastAsia"/>
              </w:rPr>
            </w:pPr>
            <w:r>
              <w:rPr>
                <w:rFonts w:hint="eastAsia"/>
              </w:rPr>
              <w:t>4、开始练习，中途纠正错误。</w:t>
            </w:r>
          </w:p>
        </w:tc>
        <w:tc>
          <w:tcPr>
            <w:tcW w:w="2415" w:type="dxa"/>
            <w:noWrap w:val="0"/>
            <w:vAlign w:val="center"/>
          </w:tcPr>
          <w:p>
            <w:pPr>
              <w:rPr>
                <w:rFonts w:hint="eastAsia"/>
              </w:rPr>
            </w:pPr>
            <w:r>
              <w:rPr>
                <w:rFonts w:hint="eastAsia"/>
              </w:rPr>
              <w:t>1、学生认真听讲，仔细比较；</w:t>
            </w:r>
          </w:p>
          <w:p>
            <w:pPr>
              <w:rPr>
                <w:rFonts w:hint="eastAsia"/>
              </w:rPr>
            </w:pPr>
            <w:r>
              <w:rPr>
                <w:rFonts w:hint="eastAsia"/>
              </w:rPr>
              <w:t>2、认真进行模仿练习，不懂就问；</w:t>
            </w:r>
          </w:p>
          <w:p>
            <w:pPr>
              <w:rPr>
                <w:rFonts w:hint="eastAsia"/>
              </w:rPr>
            </w:pPr>
            <w:r>
              <w:rPr>
                <w:rFonts w:hint="eastAsia"/>
              </w:rPr>
              <w:t>3、清楚投与捡的信号；</w:t>
            </w:r>
          </w:p>
          <w:p>
            <w:pPr>
              <w:rPr>
                <w:rFonts w:hint="eastAsia"/>
              </w:rPr>
            </w:pPr>
            <w:r>
              <w:rPr>
                <w:rFonts w:hint="eastAsia"/>
              </w:rPr>
              <w:t>4、不断改进和提高动作质量；</w:t>
            </w:r>
          </w:p>
        </w:tc>
        <w:tc>
          <w:tcPr>
            <w:tcW w:w="525" w:type="dxa"/>
            <w:vMerge w:val="restart"/>
            <w:noWrap w:val="0"/>
            <w:vAlign w:val="center"/>
          </w:tcPr>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1</w:t>
            </w:r>
          </w:p>
          <w:p>
            <w:pPr>
              <w:jc w:val="center"/>
              <w:rPr>
                <w:rFonts w:hint="eastAsia"/>
              </w:rPr>
            </w:pPr>
            <w:r>
              <w:rPr>
                <w:rFonts w:hint="eastAsia"/>
              </w:rPr>
              <w:t>多</w:t>
            </w:r>
          </w:p>
        </w:tc>
        <w:tc>
          <w:tcPr>
            <w:tcW w:w="420" w:type="dxa"/>
            <w:vMerge w:val="restart"/>
            <w:noWrap w:val="0"/>
            <w:vAlign w:val="center"/>
          </w:tcPr>
          <w:p>
            <w:pPr>
              <w:jc w:val="center"/>
              <w:rPr>
                <w:rFonts w:hint="eastAsia"/>
                <w:sz w:val="18"/>
              </w:rPr>
            </w:pPr>
            <w:r>
              <w:rPr>
                <w:rFonts w:hint="eastAsia"/>
                <w:sz w:val="18"/>
              </w:rPr>
              <w:t>16</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12</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bCs/>
              </w:rPr>
            </w:pPr>
          </w:p>
        </w:tc>
        <w:tc>
          <w:tcPr>
            <w:tcW w:w="2415" w:type="dxa"/>
            <w:noWrap w:val="0"/>
            <w:vAlign w:val="center"/>
          </w:tcPr>
          <w:p>
            <w:pPr>
              <w:rPr>
                <w:rFonts w:hint="eastAsia"/>
              </w:rPr>
            </w:pPr>
            <w:r>
              <w:rPr>
                <w:rFonts w:hint="eastAsia"/>
              </w:rPr>
              <w:t>二、游戏：截住空中球。</w:t>
            </w:r>
          </w:p>
        </w:tc>
        <w:tc>
          <w:tcPr>
            <w:tcW w:w="2940" w:type="dxa"/>
            <w:noWrap w:val="0"/>
            <w:vAlign w:val="center"/>
          </w:tcPr>
          <w:p>
            <w:pPr>
              <w:rPr>
                <w:rFonts w:hint="eastAsia"/>
              </w:rPr>
            </w:pPr>
            <w:r>
              <w:rPr>
                <w:rFonts w:hint="eastAsia"/>
              </w:rPr>
              <w:t>组织：组成若干圆圈</w:t>
            </w:r>
          </w:p>
          <w:p>
            <w:pPr>
              <w:rPr>
                <w:rFonts w:hint="eastAsia"/>
              </w:rPr>
            </w:pPr>
            <w:r>
              <w:rPr>
                <w:rFonts w:hint="eastAsia"/>
              </w:rPr>
              <w:t>1、教师讲解游戏的名称、方法和规则；</w:t>
            </w:r>
          </w:p>
          <w:p>
            <w:pPr>
              <w:rPr>
                <w:rFonts w:hint="eastAsia"/>
              </w:rPr>
            </w:pPr>
            <w:r>
              <w:rPr>
                <w:rFonts w:hint="eastAsia"/>
              </w:rPr>
              <w:t>2、分组讲解、示范游戏方法；</w:t>
            </w:r>
          </w:p>
          <w:p>
            <w:pPr>
              <w:rPr>
                <w:rFonts w:hint="eastAsia"/>
              </w:rPr>
            </w:pPr>
            <w:r>
              <w:rPr>
                <w:rFonts w:hint="eastAsia"/>
              </w:rPr>
              <w:t>3、安排练习；</w:t>
            </w:r>
          </w:p>
          <w:p>
            <w:pPr>
              <w:rPr>
                <w:rFonts w:hint="eastAsia"/>
              </w:rPr>
            </w:pPr>
            <w:r>
              <w:rPr>
                <w:rFonts w:hint="eastAsia"/>
              </w:rPr>
              <w:t>4、观摩，分析规则；</w:t>
            </w:r>
          </w:p>
          <w:p>
            <w:pPr>
              <w:rPr>
                <w:rFonts w:hint="eastAsia"/>
              </w:rPr>
            </w:pPr>
            <w:r>
              <w:rPr>
                <w:rFonts w:hint="eastAsia"/>
              </w:rPr>
              <w:t>5、组织游戏；</w:t>
            </w:r>
          </w:p>
        </w:tc>
        <w:tc>
          <w:tcPr>
            <w:tcW w:w="2415" w:type="dxa"/>
            <w:noWrap w:val="0"/>
            <w:vAlign w:val="center"/>
          </w:tcPr>
          <w:p>
            <w:pPr>
              <w:rPr>
                <w:rFonts w:hint="eastAsia"/>
              </w:rPr>
            </w:pPr>
            <w:r>
              <w:rPr>
                <w:rFonts w:hint="eastAsia"/>
              </w:rPr>
              <w:t>1、听教师讲解、示范游戏内容方法和规则；</w:t>
            </w:r>
          </w:p>
          <w:p>
            <w:pPr>
              <w:rPr>
                <w:rFonts w:hint="eastAsia"/>
              </w:rPr>
            </w:pPr>
            <w:r>
              <w:rPr>
                <w:rFonts w:hint="eastAsia"/>
              </w:rPr>
              <w:t>2、在观摩时充分掌握规则要领；</w:t>
            </w:r>
          </w:p>
          <w:p>
            <w:pPr>
              <w:rPr>
                <w:rFonts w:hint="eastAsia"/>
              </w:rPr>
            </w:pPr>
            <w:r>
              <w:rPr>
                <w:rFonts w:hint="eastAsia"/>
              </w:rPr>
              <w:t>3、认真游戏，充分利用规则规定，运用合理的战术，取得游戏胜利；</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8" w:type="dxa"/>
            <w:noWrap w:val="0"/>
            <w:vAlign w:val="center"/>
          </w:tcPr>
          <w:p>
            <w:pPr>
              <w:jc w:val="center"/>
              <w:rPr>
                <w:rFonts w:hint="eastAsia"/>
                <w:bCs/>
              </w:rPr>
            </w:pPr>
            <w:r>
              <w:rPr>
                <w:rFonts w:hint="eastAsia"/>
                <w:bCs/>
              </w:rPr>
              <w:t>结</w:t>
            </w:r>
          </w:p>
          <w:p>
            <w:pPr>
              <w:jc w:val="center"/>
              <w:rPr>
                <w:rFonts w:hint="eastAsia"/>
                <w:bCs/>
              </w:rPr>
            </w:pPr>
            <w:r>
              <w:rPr>
                <w:rFonts w:hint="eastAsia"/>
                <w:bCs/>
              </w:rPr>
              <w:t>束</w:t>
            </w:r>
          </w:p>
          <w:p>
            <w:pPr>
              <w:jc w:val="center"/>
              <w:rPr>
                <w:rFonts w:hint="eastAsia"/>
                <w:bCs/>
              </w:rPr>
            </w:pPr>
            <w:r>
              <w:rPr>
                <w:rFonts w:hint="eastAsia"/>
                <w:bCs/>
              </w:rPr>
              <w:t>部</w:t>
            </w:r>
          </w:p>
          <w:p>
            <w:pPr>
              <w:jc w:val="center"/>
              <w:rPr>
                <w:rFonts w:hint="eastAsia"/>
                <w:bCs/>
              </w:rPr>
            </w:pPr>
            <w:r>
              <w:rPr>
                <w:rFonts w:hint="eastAsia"/>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第9课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bCs/>
              </w:rPr>
            </w:pPr>
            <w:r>
              <w:rPr>
                <w:rFonts w:hint="eastAsia"/>
                <w:bCs/>
              </w:rPr>
              <w:t>教</w:t>
            </w:r>
          </w:p>
          <w:p>
            <w:pPr>
              <w:jc w:val="center"/>
              <w:rPr>
                <w:rFonts w:hint="eastAsia"/>
                <w:bCs/>
              </w:rPr>
            </w:pPr>
            <w:r>
              <w:rPr>
                <w:rFonts w:hint="eastAsia"/>
                <w:bCs/>
              </w:rPr>
              <w:t>材</w:t>
            </w:r>
          </w:p>
        </w:tc>
        <w:tc>
          <w:tcPr>
            <w:tcW w:w="9135" w:type="dxa"/>
            <w:gridSpan w:val="6"/>
            <w:noWrap w:val="0"/>
            <w:vAlign w:val="center"/>
          </w:tcPr>
          <w:p>
            <w:pPr>
              <w:rPr>
                <w:rFonts w:hint="eastAsia"/>
              </w:rPr>
            </w:pPr>
            <w:r>
              <w:rPr>
                <w:rFonts w:hint="eastAsia"/>
              </w:rPr>
              <w:t>一、投掷：助跑投掷垒球；</w:t>
            </w:r>
          </w:p>
          <w:p>
            <w:pPr>
              <w:rPr>
                <w:rFonts w:hint="eastAsia"/>
              </w:rPr>
            </w:pPr>
            <w:r>
              <w:rPr>
                <w:rFonts w:hint="eastAsia"/>
              </w:rPr>
              <w:t>二、游戏：端线篮球。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bCs/>
              </w:rPr>
            </w:pPr>
            <w:r>
              <w:rPr>
                <w:rFonts w:hint="eastAsia"/>
                <w:bCs/>
              </w:rPr>
              <w:t>目</w:t>
            </w:r>
          </w:p>
          <w:p>
            <w:pPr>
              <w:jc w:val="center"/>
              <w:rPr>
                <w:rFonts w:hint="eastAsia"/>
                <w:bCs/>
              </w:rPr>
            </w:pPr>
            <w:r>
              <w:rPr>
                <w:rFonts w:hint="eastAsia"/>
                <w:bCs/>
              </w:rPr>
              <w:t>标</w:t>
            </w:r>
          </w:p>
        </w:tc>
        <w:tc>
          <w:tcPr>
            <w:tcW w:w="9135" w:type="dxa"/>
            <w:gridSpan w:val="6"/>
            <w:noWrap w:val="0"/>
            <w:vAlign w:val="center"/>
          </w:tcPr>
          <w:p>
            <w:pPr>
              <w:rPr>
                <w:rFonts w:hint="eastAsia"/>
              </w:rPr>
            </w:pPr>
            <w:r>
              <w:rPr>
                <w:rFonts w:hint="eastAsia"/>
              </w:rPr>
              <w:t>认知：知道全程助跑投掷垒球的动作方法，以及助跑距离的丈量方法；</w:t>
            </w:r>
          </w:p>
          <w:p>
            <w:pPr>
              <w:rPr>
                <w:rFonts w:hint="eastAsia"/>
              </w:rPr>
            </w:pPr>
            <w:r>
              <w:rPr>
                <w:rFonts w:hint="eastAsia"/>
              </w:rPr>
              <w:t>技能：能改进全程助跑投掷垒球的动作方法，提高助跑与最后用力的连贯性；</w:t>
            </w:r>
          </w:p>
          <w:p>
            <w:pPr>
              <w:rPr>
                <w:rFonts w:hint="eastAsia"/>
              </w:rPr>
            </w:pPr>
            <w:r>
              <w:rPr>
                <w:rFonts w:hint="eastAsia"/>
              </w:rPr>
              <w:t>情感：学会互相配合，积极努力，有创新意识；</w:t>
            </w:r>
          </w:p>
          <w:p>
            <w:pPr>
              <w:rPr>
                <w:rFonts w:hint="eastAsia"/>
              </w:rPr>
            </w:pPr>
            <w:r>
              <w:rPr>
                <w:rFonts w:hint="eastAsia"/>
              </w:rPr>
              <w:t>负荷：发展学生的上肢力量，提高投掷能力。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bCs/>
              </w:rPr>
            </w:pPr>
            <w:r>
              <w:rPr>
                <w:rFonts w:hint="eastAsia"/>
                <w:bCs/>
              </w:rPr>
              <w:t>课的内容</w:t>
            </w:r>
          </w:p>
        </w:tc>
        <w:tc>
          <w:tcPr>
            <w:tcW w:w="2940" w:type="dxa"/>
            <w:vMerge w:val="restart"/>
            <w:noWrap w:val="0"/>
            <w:vAlign w:val="center"/>
          </w:tcPr>
          <w:p>
            <w:pPr>
              <w:jc w:val="center"/>
              <w:rPr>
                <w:rFonts w:hint="eastAsia"/>
                <w:bCs/>
              </w:rPr>
            </w:pPr>
            <w:r>
              <w:rPr>
                <w:rFonts w:hint="eastAsia"/>
                <w:bCs/>
              </w:rPr>
              <w:t>课的组织</w:t>
            </w:r>
          </w:p>
          <w:p>
            <w:pPr>
              <w:jc w:val="center"/>
              <w:rPr>
                <w:rFonts w:hint="eastAsia"/>
                <w:bCs/>
              </w:rPr>
            </w:pPr>
            <w:r>
              <w:rPr>
                <w:rFonts w:hint="eastAsia"/>
                <w:bCs/>
              </w:rPr>
              <w:t>与</w:t>
            </w:r>
          </w:p>
          <w:p>
            <w:pPr>
              <w:jc w:val="center"/>
              <w:rPr>
                <w:rFonts w:hint="eastAsia" w:eastAsia="黑体"/>
                <w:bCs/>
              </w:rPr>
            </w:pPr>
            <w:r>
              <w:rPr>
                <w:rFonts w:hint="eastAsia"/>
                <w:bCs/>
              </w:rPr>
              <w:t>教师活动</w:t>
            </w:r>
          </w:p>
        </w:tc>
        <w:tc>
          <w:tcPr>
            <w:tcW w:w="2415" w:type="dxa"/>
            <w:vMerge w:val="restart"/>
            <w:noWrap w:val="0"/>
            <w:vAlign w:val="center"/>
          </w:tcPr>
          <w:p>
            <w:pPr>
              <w:jc w:val="center"/>
              <w:rPr>
                <w:rFonts w:hint="eastAsia"/>
                <w:bCs/>
              </w:rPr>
            </w:pPr>
            <w:r>
              <w:rPr>
                <w:rFonts w:hint="eastAsia"/>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bCs/>
              </w:rPr>
            </w:pPr>
            <w:r>
              <w:rPr>
                <w:rFonts w:hint="eastAsia"/>
                <w:bCs/>
              </w:rPr>
              <w:t>准</w:t>
            </w:r>
          </w:p>
          <w:p>
            <w:pPr>
              <w:jc w:val="center"/>
              <w:rPr>
                <w:rFonts w:hint="eastAsia"/>
                <w:bCs/>
              </w:rPr>
            </w:pPr>
            <w:r>
              <w:rPr>
                <w:rFonts w:hint="eastAsia"/>
                <w:bCs/>
              </w:rPr>
              <w:t>备</w:t>
            </w:r>
          </w:p>
          <w:p>
            <w:pPr>
              <w:jc w:val="center"/>
              <w:rPr>
                <w:rFonts w:hint="eastAsia"/>
                <w:bCs/>
              </w:rPr>
            </w:pPr>
            <w:r>
              <w:rPr>
                <w:rFonts w:hint="eastAsia"/>
                <w:bCs/>
              </w:rPr>
              <w:t>部</w:t>
            </w:r>
          </w:p>
          <w:p>
            <w:pPr>
              <w:jc w:val="center"/>
              <w:rPr>
                <w:rFonts w:hint="eastAsia"/>
                <w:bCs/>
              </w:rPr>
            </w:pPr>
            <w:r>
              <w:rPr>
                <w:rFonts w:hint="eastAsia"/>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restart"/>
            <w:noWrap w:val="0"/>
            <w:vAlign w:val="center"/>
          </w:tcPr>
          <w:p>
            <w:pPr>
              <w:jc w:val="center"/>
              <w:rPr>
                <w:rFonts w:hint="eastAsia"/>
                <w:bCs/>
              </w:rPr>
            </w:pPr>
            <w:r>
              <w:rPr>
                <w:rFonts w:hint="eastAsia"/>
                <w:bCs/>
              </w:rPr>
              <w:t>基</w:t>
            </w:r>
          </w:p>
          <w:p>
            <w:pPr>
              <w:jc w:val="center"/>
              <w:rPr>
                <w:rFonts w:hint="eastAsia"/>
                <w:bCs/>
              </w:rPr>
            </w:pPr>
            <w:r>
              <w:rPr>
                <w:rFonts w:hint="eastAsia"/>
                <w:bCs/>
              </w:rPr>
              <w:t>本</w:t>
            </w:r>
          </w:p>
          <w:p>
            <w:pPr>
              <w:jc w:val="center"/>
              <w:rPr>
                <w:rFonts w:hint="eastAsia"/>
                <w:bCs/>
              </w:rPr>
            </w:pPr>
            <w:r>
              <w:rPr>
                <w:rFonts w:hint="eastAsia"/>
                <w:bCs/>
              </w:rPr>
              <w:t>部</w:t>
            </w:r>
          </w:p>
          <w:p>
            <w:pPr>
              <w:jc w:val="center"/>
              <w:rPr>
                <w:rFonts w:hint="eastAsia"/>
                <w:bCs/>
              </w:rPr>
            </w:pPr>
            <w:r>
              <w:rPr>
                <w:rFonts w:hint="eastAsia"/>
                <w:bCs/>
              </w:rPr>
              <w:t>分</w:t>
            </w:r>
          </w:p>
        </w:tc>
        <w:tc>
          <w:tcPr>
            <w:tcW w:w="2415" w:type="dxa"/>
            <w:noWrap w:val="0"/>
            <w:vAlign w:val="center"/>
          </w:tcPr>
          <w:p>
            <w:pPr>
              <w:rPr>
                <w:rFonts w:hint="eastAsia"/>
              </w:rPr>
            </w:pPr>
            <w:r>
              <w:rPr>
                <w:rFonts w:hint="eastAsia"/>
              </w:rPr>
              <w:t>一、投掷：助跑投掷垒球；</w:t>
            </w:r>
          </w:p>
          <w:p>
            <w:pPr>
              <w:rPr>
                <w:rFonts w:hint="eastAsia"/>
              </w:rPr>
            </w:pPr>
          </w:p>
          <w:p>
            <w:pPr>
              <w:rPr>
                <w:rFonts w:hint="eastAsia"/>
                <w:u w:val="wave" w:color="FF0000"/>
              </w:rPr>
            </w:pPr>
            <w:r>
              <w:rPr>
                <w:rFonts w:hint="eastAsia"/>
              </w:rPr>
              <w:t>重点：</w:t>
            </w:r>
            <w:r>
              <w:rPr>
                <w:rFonts w:hint="eastAsia"/>
                <w:u w:val="wave" w:color="FF0000"/>
              </w:rPr>
              <w:t>改进全程助跑投掷垒球动作</w:t>
            </w:r>
            <w:r>
              <w:rPr>
                <w:rFonts w:hint="eastAsia"/>
                <w:u w:val="none" w:color="FF0000"/>
              </w:rPr>
              <w:t>；</w:t>
            </w:r>
          </w:p>
          <w:p>
            <w:pPr>
              <w:rPr>
                <w:rFonts w:hint="eastAsia"/>
              </w:rPr>
            </w:pPr>
            <w:r>
              <w:rPr>
                <w:rFonts w:hint="eastAsia"/>
              </w:rPr>
              <w:t>难点：</w:t>
            </w:r>
            <w:r>
              <w:rPr>
                <w:rFonts w:hint="eastAsia"/>
                <w:u w:val="wave" w:color="FF0000"/>
              </w:rPr>
              <w:t>助跑与用力的连贯性；</w:t>
            </w:r>
          </w:p>
        </w:tc>
        <w:tc>
          <w:tcPr>
            <w:tcW w:w="2940" w:type="dxa"/>
            <w:noWrap w:val="0"/>
            <w:vAlign w:val="center"/>
          </w:tcPr>
          <w:p>
            <w:pPr>
              <w:rPr>
                <w:rFonts w:hint="eastAsia"/>
              </w:rPr>
            </w:pPr>
            <w:r>
              <w:rPr>
                <w:rFonts w:hint="eastAsia"/>
              </w:rPr>
              <w:t>组织：四列横队迎面而立</w:t>
            </w:r>
          </w:p>
          <w:p>
            <w:pPr>
              <w:rPr>
                <w:rFonts w:hint="eastAsia"/>
              </w:rPr>
            </w:pPr>
            <w:r>
              <w:rPr>
                <w:rFonts w:hint="eastAsia"/>
              </w:rPr>
              <w:t>1、教师讲解助跑投掷垒球</w:t>
            </w:r>
          </w:p>
          <w:p>
            <w:pPr>
              <w:rPr>
                <w:rFonts w:hint="eastAsia"/>
              </w:rPr>
            </w:pPr>
            <w:r>
              <w:rPr>
                <w:rFonts w:hint="eastAsia"/>
              </w:rPr>
              <w:t>存在的问题；</w:t>
            </w:r>
          </w:p>
          <w:p>
            <w:pPr>
              <w:rPr>
                <w:rFonts w:hint="eastAsia"/>
              </w:rPr>
            </w:pPr>
            <w:r>
              <w:rPr>
                <w:rFonts w:hint="eastAsia"/>
              </w:rPr>
              <w:t>2、指导学生进行无球的模仿练习；</w:t>
            </w:r>
          </w:p>
          <w:p>
            <w:pPr>
              <w:rPr>
                <w:rFonts w:hint="eastAsia"/>
              </w:rPr>
            </w:pPr>
            <w:r>
              <w:rPr>
                <w:rFonts w:hint="eastAsia"/>
              </w:rPr>
              <w:t>3、安排学生分组，提醒投与捡的信号，强调安全；</w:t>
            </w:r>
          </w:p>
          <w:p>
            <w:pPr>
              <w:rPr>
                <w:rFonts w:hint="eastAsia"/>
              </w:rPr>
            </w:pPr>
            <w:r>
              <w:rPr>
                <w:rFonts w:hint="eastAsia"/>
              </w:rPr>
              <w:t>4、开始练习，中途纠正错误。</w:t>
            </w:r>
          </w:p>
        </w:tc>
        <w:tc>
          <w:tcPr>
            <w:tcW w:w="2415" w:type="dxa"/>
            <w:noWrap w:val="0"/>
            <w:vAlign w:val="center"/>
          </w:tcPr>
          <w:p>
            <w:pPr>
              <w:rPr>
                <w:rFonts w:hint="eastAsia"/>
              </w:rPr>
            </w:pPr>
            <w:r>
              <w:rPr>
                <w:rFonts w:hint="eastAsia"/>
              </w:rPr>
              <w:t>1、学生认真听讲，仔细比较；</w:t>
            </w:r>
          </w:p>
          <w:p>
            <w:pPr>
              <w:rPr>
                <w:rFonts w:hint="eastAsia"/>
              </w:rPr>
            </w:pPr>
            <w:r>
              <w:rPr>
                <w:rFonts w:hint="eastAsia"/>
              </w:rPr>
              <w:t>2、认真进行模仿练习，不懂就问；</w:t>
            </w:r>
          </w:p>
          <w:p>
            <w:pPr>
              <w:rPr>
                <w:rFonts w:hint="eastAsia"/>
              </w:rPr>
            </w:pPr>
            <w:r>
              <w:rPr>
                <w:rFonts w:hint="eastAsia"/>
              </w:rPr>
              <w:t>3、清楚投与捡的信号；</w:t>
            </w:r>
          </w:p>
          <w:p>
            <w:pPr>
              <w:rPr>
                <w:rFonts w:hint="eastAsia"/>
              </w:rPr>
            </w:pPr>
            <w:r>
              <w:rPr>
                <w:rFonts w:hint="eastAsia"/>
              </w:rPr>
              <w:t>4、不断改进和提高动作质量；</w:t>
            </w:r>
          </w:p>
        </w:tc>
        <w:tc>
          <w:tcPr>
            <w:tcW w:w="525" w:type="dxa"/>
            <w:vMerge w:val="restart"/>
            <w:noWrap w:val="0"/>
            <w:vAlign w:val="center"/>
          </w:tcPr>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p>
          <w:p>
            <w:pPr>
              <w:jc w:val="center"/>
              <w:rPr>
                <w:rFonts w:hint="eastAsia"/>
              </w:rPr>
            </w:pPr>
            <w:r>
              <w:rPr>
                <w:rFonts w:hint="eastAsia"/>
              </w:rPr>
              <w:t>1</w:t>
            </w:r>
          </w:p>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1</w:t>
            </w:r>
          </w:p>
          <w:p>
            <w:pPr>
              <w:jc w:val="center"/>
              <w:rPr>
                <w:rFonts w:hint="eastAsia"/>
              </w:rPr>
            </w:pPr>
            <w:r>
              <w:rPr>
                <w:rFonts w:hint="eastAsia"/>
              </w:rPr>
              <w:t>多</w:t>
            </w:r>
          </w:p>
        </w:tc>
        <w:tc>
          <w:tcPr>
            <w:tcW w:w="420" w:type="dxa"/>
            <w:vMerge w:val="restart"/>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vMerge w:val="restart"/>
            <w:noWrap w:val="0"/>
            <w:vAlign w:val="center"/>
          </w:tcPr>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trPr>
        <w:tc>
          <w:tcPr>
            <w:tcW w:w="738" w:type="dxa"/>
            <w:vMerge w:val="continue"/>
            <w:noWrap w:val="0"/>
            <w:vAlign w:val="center"/>
          </w:tcPr>
          <w:p>
            <w:pPr>
              <w:jc w:val="center"/>
              <w:rPr>
                <w:rFonts w:hint="eastAsia"/>
                <w:bCs/>
              </w:rPr>
            </w:pPr>
          </w:p>
        </w:tc>
        <w:tc>
          <w:tcPr>
            <w:tcW w:w="2415" w:type="dxa"/>
            <w:noWrap w:val="0"/>
            <w:vAlign w:val="center"/>
          </w:tcPr>
          <w:p>
            <w:pPr>
              <w:rPr>
                <w:rFonts w:hint="eastAsia"/>
              </w:rPr>
            </w:pPr>
            <w:r>
              <w:rPr>
                <w:rFonts w:hint="eastAsia"/>
              </w:rPr>
              <w:t>二、游戏：端线篮球。</w:t>
            </w:r>
          </w:p>
        </w:tc>
        <w:tc>
          <w:tcPr>
            <w:tcW w:w="2940" w:type="dxa"/>
            <w:noWrap w:val="0"/>
            <w:vAlign w:val="center"/>
          </w:tcPr>
          <w:p>
            <w:pPr>
              <w:rPr>
                <w:rFonts w:hint="eastAsia"/>
              </w:rPr>
            </w:pPr>
            <w:r>
              <w:rPr>
                <w:rFonts w:hint="eastAsia"/>
              </w:rPr>
              <w:t>组织：组成若干小组</w:t>
            </w:r>
          </w:p>
          <w:p>
            <w:pPr>
              <w:rPr>
                <w:rFonts w:hint="eastAsia"/>
              </w:rPr>
            </w:pPr>
            <w:r>
              <w:rPr>
                <w:rFonts w:hint="eastAsia"/>
              </w:rPr>
              <w:t>1、教师讲解游戏的名称、方法和规则；</w:t>
            </w:r>
          </w:p>
          <w:p>
            <w:pPr>
              <w:rPr>
                <w:rFonts w:hint="eastAsia"/>
              </w:rPr>
            </w:pPr>
            <w:r>
              <w:rPr>
                <w:rFonts w:hint="eastAsia"/>
              </w:rPr>
              <w:t>2、分组复习游戏方法；</w:t>
            </w:r>
          </w:p>
          <w:p>
            <w:pPr>
              <w:rPr>
                <w:rFonts w:hint="eastAsia"/>
              </w:rPr>
            </w:pPr>
            <w:r>
              <w:rPr>
                <w:rFonts w:hint="eastAsia"/>
              </w:rPr>
              <w:t>3、安排练习；</w:t>
            </w:r>
          </w:p>
          <w:p>
            <w:pPr>
              <w:rPr>
                <w:rFonts w:hint="eastAsia"/>
              </w:rPr>
            </w:pPr>
            <w:r>
              <w:rPr>
                <w:rFonts w:hint="eastAsia"/>
              </w:rPr>
              <w:t>4、观摩，分析动作是否合理；</w:t>
            </w:r>
          </w:p>
          <w:p>
            <w:pPr>
              <w:rPr>
                <w:rFonts w:hint="eastAsia"/>
              </w:rPr>
            </w:pPr>
            <w:r>
              <w:rPr>
                <w:rFonts w:hint="eastAsia"/>
              </w:rPr>
              <w:t>5、组织游戏；</w:t>
            </w:r>
          </w:p>
        </w:tc>
        <w:tc>
          <w:tcPr>
            <w:tcW w:w="2415" w:type="dxa"/>
            <w:noWrap w:val="0"/>
            <w:vAlign w:val="center"/>
          </w:tcPr>
          <w:p>
            <w:pPr>
              <w:rPr>
                <w:rFonts w:hint="eastAsia"/>
              </w:rPr>
            </w:pPr>
            <w:r>
              <w:rPr>
                <w:rFonts w:hint="eastAsia"/>
              </w:rPr>
              <w:t>1、听教师讲解、示范游戏内容方法和规则；</w:t>
            </w:r>
          </w:p>
          <w:p>
            <w:pPr>
              <w:rPr>
                <w:rFonts w:hint="eastAsia"/>
              </w:rPr>
            </w:pPr>
            <w:r>
              <w:rPr>
                <w:rFonts w:hint="eastAsia"/>
              </w:rPr>
              <w:t>2、在观摩时充分掌握规则要领；</w:t>
            </w:r>
          </w:p>
          <w:p>
            <w:pPr>
              <w:rPr>
                <w:rFonts w:hint="eastAsia"/>
              </w:rPr>
            </w:pPr>
            <w:r>
              <w:rPr>
                <w:rFonts w:hint="eastAsia"/>
              </w:rPr>
              <w:t>3、认真游戏，充分利用规则规定，运用合理的战术，取得游戏胜利；</w:t>
            </w:r>
          </w:p>
        </w:tc>
        <w:tc>
          <w:tcPr>
            <w:tcW w:w="525"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c>
          <w:tcPr>
            <w:tcW w:w="420"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38" w:type="dxa"/>
            <w:noWrap w:val="0"/>
            <w:vAlign w:val="center"/>
          </w:tcPr>
          <w:p>
            <w:pPr>
              <w:jc w:val="center"/>
              <w:rPr>
                <w:rFonts w:hint="eastAsia"/>
                <w:bCs/>
              </w:rPr>
            </w:pPr>
            <w:r>
              <w:rPr>
                <w:rFonts w:hint="eastAsia"/>
                <w:bCs/>
              </w:rPr>
              <w:t>结</w:t>
            </w:r>
          </w:p>
          <w:p>
            <w:pPr>
              <w:jc w:val="center"/>
              <w:rPr>
                <w:rFonts w:hint="eastAsia"/>
                <w:bCs/>
              </w:rPr>
            </w:pPr>
            <w:r>
              <w:rPr>
                <w:rFonts w:hint="eastAsia"/>
                <w:bCs/>
              </w:rPr>
              <w:t>束</w:t>
            </w:r>
          </w:p>
          <w:p>
            <w:pPr>
              <w:jc w:val="center"/>
              <w:rPr>
                <w:rFonts w:hint="eastAsia"/>
                <w:bCs/>
              </w:rPr>
            </w:pPr>
            <w:r>
              <w:rPr>
                <w:rFonts w:hint="eastAsia"/>
                <w:bCs/>
              </w:rPr>
              <w:t>部</w:t>
            </w:r>
          </w:p>
          <w:p>
            <w:pPr>
              <w:jc w:val="center"/>
              <w:rPr>
                <w:rFonts w:hint="eastAsia"/>
                <w:bCs/>
              </w:rPr>
            </w:pPr>
            <w:r>
              <w:rPr>
                <w:rFonts w:hint="eastAsia"/>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第10课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一、韵律活动和舞蹈：韵律球操；</w:t>
            </w:r>
          </w:p>
          <w:p>
            <w:pPr>
              <w:rPr>
                <w:rFonts w:hint="eastAsia"/>
              </w:rPr>
            </w:pPr>
            <w:r>
              <w:rPr>
                <w:rFonts w:hint="eastAsia"/>
              </w:rPr>
              <w:t>二、跳跃：蹲踞式跳远。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认知：知道每部分操的名称和动作方法；</w:t>
            </w:r>
          </w:p>
          <w:p>
            <w:pPr>
              <w:rPr>
                <w:rFonts w:hint="eastAsia"/>
              </w:rPr>
            </w:pPr>
            <w:r>
              <w:rPr>
                <w:rFonts w:hint="eastAsia"/>
              </w:rPr>
              <w:t>技能：能音乐节拍将整套动作连贯起来练习；</w:t>
            </w:r>
          </w:p>
          <w:p>
            <w:pPr>
              <w:rPr>
                <w:rFonts w:hint="eastAsia"/>
              </w:rPr>
            </w:pPr>
            <w:r>
              <w:rPr>
                <w:rFonts w:hint="eastAsia"/>
              </w:rPr>
              <w:t>情感：对能较好地完成韵律球操学习任务感到高兴；</w:t>
            </w:r>
          </w:p>
          <w:p>
            <w:pPr>
              <w:rPr>
                <w:rFonts w:hint="eastAsia"/>
              </w:rPr>
            </w:pPr>
            <w:r>
              <w:rPr>
                <w:rFonts w:hint="eastAsia"/>
              </w:rPr>
              <w:t>负荷：发展学生乐感和协调性。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一律活动和舞蹈：韵律球操；（轮换练习）</w:t>
            </w:r>
          </w:p>
          <w:p>
            <w:pPr>
              <w:rPr>
                <w:rFonts w:hint="eastAsia"/>
                <w:u w:val="wave" w:color="FF0000"/>
              </w:rPr>
            </w:pPr>
            <w:r>
              <w:rPr>
                <w:rFonts w:hint="eastAsia"/>
              </w:rPr>
              <w:t>重点：</w:t>
            </w:r>
            <w:r>
              <w:rPr>
                <w:rFonts w:hint="eastAsia"/>
                <w:u w:val="wave" w:color="FF0000"/>
              </w:rPr>
              <w:t>基本掌握韵律球操全套动作</w:t>
            </w:r>
          </w:p>
          <w:p>
            <w:pPr>
              <w:pStyle w:val="2"/>
              <w:rPr>
                <w:rFonts w:hint="eastAsia"/>
              </w:rPr>
            </w:pPr>
            <w:r>
              <w:rPr>
                <w:rFonts w:hint="eastAsia"/>
                <w:u w:val="none" w:color="auto"/>
              </w:rPr>
              <w:t>难点：</w:t>
            </w:r>
            <w:r>
              <w:rPr>
                <w:rFonts w:hint="eastAsia"/>
              </w:rPr>
              <w:t>能踏准音乐的节拍做动作，动作连贯到位。</w:t>
            </w:r>
          </w:p>
          <w:p>
            <w:pPr>
              <w:pStyle w:val="2"/>
              <w:rPr>
                <w:rFonts w:hint="eastAsia"/>
              </w:rPr>
            </w:pPr>
          </w:p>
          <w:p>
            <w:pPr>
              <w:rPr>
                <w:rFonts w:hint="eastAsia"/>
              </w:rPr>
            </w:pPr>
            <w:r>
              <w:rPr>
                <w:rFonts w:hint="eastAsia"/>
              </w:rPr>
              <w:t>二、跳跃：蹲踞式跳远；（轮换练习）</w:t>
            </w:r>
          </w:p>
          <w:p>
            <w:pPr>
              <w:rPr>
                <w:rFonts w:hint="eastAsia"/>
                <w:u w:val="wave" w:color="FF0000"/>
              </w:rPr>
            </w:pPr>
            <w:r>
              <w:rPr>
                <w:rFonts w:hint="eastAsia"/>
              </w:rPr>
              <w:t>重点：</w:t>
            </w:r>
            <w:r>
              <w:rPr>
                <w:rFonts w:hint="eastAsia"/>
                <w:u w:val="wave" w:color="FF0000"/>
              </w:rPr>
              <w:t>提高踏板的准确率；</w:t>
            </w:r>
          </w:p>
          <w:p>
            <w:pPr>
              <w:rPr>
                <w:rFonts w:hint="eastAsia"/>
              </w:rPr>
            </w:pPr>
            <w:r>
              <w:rPr>
                <w:rFonts w:hint="eastAsia"/>
              </w:rPr>
              <w:t>难点：助跑有节奏，</w:t>
            </w:r>
            <w:r>
              <w:rPr>
                <w:rFonts w:hint="eastAsia"/>
                <w:u w:val="wave" w:color="FF0000"/>
              </w:rPr>
              <w:t>起跳有力。</w:t>
            </w: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t>1</w:t>
            </w:r>
            <w:r>
              <w:rPr>
                <w:rFonts w:hint="eastAsia"/>
              </w:rPr>
              <w:t>、复习各部分韵律球操的动作；</w:t>
            </w:r>
          </w:p>
          <w:p>
            <w:pPr>
              <w:spacing w:line="240" w:lineRule="exact"/>
              <w:rPr>
                <w:rFonts w:hint="eastAsia"/>
              </w:rPr>
            </w:pPr>
            <w:r>
              <w:rPr>
                <w:rFonts w:hint="eastAsia"/>
              </w:rPr>
              <w:t>2、看教学录像带，学习全套韵律球操的动作；</w:t>
            </w:r>
          </w:p>
          <w:p>
            <w:pPr>
              <w:spacing w:line="240" w:lineRule="exact"/>
              <w:rPr>
                <w:rFonts w:hint="eastAsia"/>
              </w:rPr>
            </w:pPr>
            <w:r>
              <w:rPr>
                <w:rFonts w:hint="eastAsia"/>
              </w:rPr>
              <w:t>3、组织学生分散练习；</w:t>
            </w:r>
          </w:p>
          <w:p>
            <w:pPr>
              <w:spacing w:line="240" w:lineRule="exact"/>
              <w:rPr>
                <w:rFonts w:hint="eastAsia"/>
              </w:rPr>
            </w:pPr>
            <w:r>
              <w:rPr>
                <w:rFonts w:hint="eastAsia"/>
              </w:rPr>
              <w:t>4、教师指导纠正。</w:t>
            </w: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1、教师讲解准确踏板的重要性；</w:t>
            </w:r>
          </w:p>
          <w:p>
            <w:pPr>
              <w:ind w:left="6"/>
              <w:rPr>
                <w:rFonts w:hint="eastAsia" w:ascii="宋体" w:hAnsi="宋体"/>
              </w:rPr>
            </w:pPr>
            <w:r>
              <w:rPr>
                <w:rFonts w:hint="eastAsia" w:ascii="宋体" w:hAnsi="宋体"/>
              </w:rPr>
              <w:t>2、组织学生练习跑踏标志线；</w:t>
            </w:r>
          </w:p>
          <w:p>
            <w:pPr>
              <w:ind w:left="6"/>
              <w:rPr>
                <w:rFonts w:hint="eastAsia" w:ascii="宋体" w:hAnsi="宋体"/>
              </w:rPr>
            </w:pPr>
            <w:r>
              <w:rPr>
                <w:rFonts w:hint="eastAsia" w:ascii="宋体" w:hAnsi="宋体"/>
              </w:rPr>
              <w:t>3、学生做</w:t>
            </w:r>
            <w:r>
              <w:rPr>
                <w:rFonts w:hint="eastAsia"/>
              </w:rPr>
              <w:t>助跑起跳练习；</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5、做助跑</w:t>
            </w:r>
            <w:r>
              <w:rPr>
                <w:rFonts w:hint="eastAsia"/>
              </w:rPr>
              <w:t>蹲踞式跳远练习；</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第11课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一、投掷：投掷垒球考核；</w:t>
            </w:r>
          </w:p>
          <w:p>
            <w:pPr>
              <w:rPr>
                <w:rFonts w:hint="eastAsia"/>
              </w:rPr>
            </w:pPr>
            <w:r>
              <w:rPr>
                <w:rFonts w:hint="eastAsia"/>
              </w:rPr>
              <w:t>二、游戏：十字接力。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认知：知道投掷考核的要求和方法；</w:t>
            </w:r>
          </w:p>
          <w:p>
            <w:pPr>
              <w:rPr>
                <w:rFonts w:hint="eastAsia"/>
              </w:rPr>
            </w:pPr>
            <w:r>
              <w:rPr>
                <w:rFonts w:hint="eastAsia"/>
              </w:rPr>
              <w:t>技能：努力发挥技术优势考出好成绩；</w:t>
            </w:r>
          </w:p>
          <w:p>
            <w:pPr>
              <w:rPr>
                <w:rFonts w:hint="eastAsia"/>
              </w:rPr>
            </w:pPr>
            <w:r>
              <w:rPr>
                <w:rFonts w:hint="eastAsia"/>
              </w:rPr>
              <w:t>情感：能以认真的态度参加考核，并积极取得好的成绩；</w:t>
            </w:r>
          </w:p>
          <w:p>
            <w:pPr>
              <w:rPr>
                <w:rFonts w:hint="eastAsia"/>
              </w:rPr>
            </w:pPr>
            <w:r>
              <w:rPr>
                <w:rFonts w:hint="eastAsia"/>
              </w:rPr>
              <w:t>负荷：发展学生的上肢力量，提高学生的投掷能力。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r>
              <w:rPr>
                <w:rFonts w:hint="eastAsia"/>
              </w:rPr>
              <w:t>一、投掷：投掷垒球考核；(男生)</w:t>
            </w:r>
          </w:p>
          <w:p>
            <w:pPr>
              <w:rPr>
                <w:rFonts w:hint="eastAsia"/>
                <w:u w:val="wave" w:color="FF0000"/>
              </w:rPr>
            </w:pPr>
            <w:r>
              <w:rPr>
                <w:rFonts w:hint="eastAsia"/>
              </w:rPr>
              <w:t>重点：</w:t>
            </w:r>
            <w:r>
              <w:rPr>
                <w:rFonts w:hint="eastAsia"/>
                <w:u w:val="wave" w:color="FF0000"/>
              </w:rPr>
              <w:t>发挥技术优势，完成考核任务；</w:t>
            </w:r>
          </w:p>
          <w:p>
            <w:pPr>
              <w:pStyle w:val="2"/>
              <w:rPr>
                <w:rFonts w:hint="eastAsia"/>
              </w:rPr>
            </w:pPr>
            <w:r>
              <w:rPr>
                <w:rFonts w:hint="eastAsia"/>
                <w:u w:val="none" w:color="auto"/>
              </w:rPr>
              <w:t>难点：考核成绩</w:t>
            </w:r>
            <w:r>
              <w:rPr>
                <w:rFonts w:hint="eastAsia"/>
              </w:rPr>
              <w:t>达到要求。</w:t>
            </w:r>
          </w:p>
          <w:p>
            <w:pPr>
              <w:rPr>
                <w:rFonts w:hint="eastAsia"/>
              </w:rPr>
            </w:pPr>
          </w:p>
          <w:p>
            <w:r>
              <w:rPr>
                <w:rFonts w:hint="eastAsia"/>
              </w:rPr>
              <w:t>二、游戏：十字接力。；</w:t>
            </w:r>
          </w:p>
          <w:p>
            <w:pPr>
              <w:rPr>
                <w:rFonts w:hint="eastAsia"/>
                <w:u w:val="wave" w:color="FF0000"/>
              </w:rPr>
            </w:pPr>
            <w:r>
              <w:rPr>
                <w:rFonts w:hint="eastAsia"/>
              </w:rPr>
              <w:t>重点：</w:t>
            </w:r>
            <w:r>
              <w:rPr>
                <w:rFonts w:hint="eastAsia"/>
                <w:u w:val="wave" w:color="FF0000"/>
              </w:rPr>
              <w:t>组织好游戏；</w:t>
            </w:r>
          </w:p>
          <w:p>
            <w:pPr>
              <w:rPr>
                <w:rFonts w:hint="eastAsia"/>
              </w:rPr>
            </w:pPr>
            <w:r>
              <w:rPr>
                <w:rFonts w:hint="eastAsia"/>
              </w:rPr>
              <w:t>难点：有序的进行游戏</w:t>
            </w:r>
            <w:r>
              <w:rPr>
                <w:rFonts w:hint="eastAsia"/>
                <w:u w:val="wave" w:color="FF0000"/>
              </w:rPr>
              <w:t>。</w:t>
            </w: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t>1</w:t>
            </w:r>
            <w:r>
              <w:rPr>
                <w:rFonts w:hint="eastAsia"/>
              </w:rPr>
              <w:t>、复习投掷的技术动作；</w:t>
            </w:r>
          </w:p>
          <w:p>
            <w:pPr>
              <w:spacing w:line="240" w:lineRule="exact"/>
              <w:rPr>
                <w:rFonts w:hint="eastAsia"/>
              </w:rPr>
            </w:pPr>
            <w:r>
              <w:rPr>
                <w:rFonts w:hint="eastAsia"/>
              </w:rPr>
              <w:t>2、指出在考核时要注意的事项；</w:t>
            </w:r>
          </w:p>
          <w:p>
            <w:pPr>
              <w:spacing w:line="240" w:lineRule="exact"/>
              <w:rPr>
                <w:rFonts w:hint="eastAsia"/>
              </w:rPr>
            </w:pPr>
            <w:r>
              <w:rPr>
                <w:rFonts w:hint="eastAsia"/>
              </w:rPr>
              <w:t>3、宣布考核办法及考核要求；</w:t>
            </w:r>
          </w:p>
          <w:p>
            <w:pPr>
              <w:spacing w:line="240" w:lineRule="exact"/>
              <w:rPr>
                <w:rFonts w:hint="eastAsia"/>
              </w:rPr>
            </w:pPr>
            <w:r>
              <w:rPr>
                <w:rFonts w:hint="eastAsia"/>
              </w:rPr>
              <w:t>4、开始考核。</w:t>
            </w: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1、复习游戏；</w:t>
            </w:r>
          </w:p>
          <w:p>
            <w:pPr>
              <w:ind w:left="6"/>
              <w:rPr>
                <w:rFonts w:hint="eastAsia" w:ascii="宋体" w:hAnsi="宋体"/>
              </w:rPr>
            </w:pPr>
            <w:r>
              <w:rPr>
                <w:rFonts w:hint="eastAsia" w:ascii="宋体" w:hAnsi="宋体"/>
              </w:rPr>
              <w:t>2、组织学生进行分组；</w:t>
            </w:r>
          </w:p>
          <w:p>
            <w:pPr>
              <w:ind w:left="6"/>
              <w:rPr>
                <w:rFonts w:hint="eastAsia" w:ascii="宋体" w:hAnsi="宋体"/>
              </w:rPr>
            </w:pPr>
            <w:r>
              <w:rPr>
                <w:rFonts w:hint="eastAsia" w:ascii="宋体" w:hAnsi="宋体"/>
              </w:rPr>
              <w:t>3、学生分组练习</w:t>
            </w:r>
            <w:r>
              <w:rPr>
                <w:rFonts w:hint="eastAsia"/>
              </w:rPr>
              <w:t>；</w:t>
            </w:r>
          </w:p>
          <w:p>
            <w:pPr>
              <w:spacing w:line="240" w:lineRule="exact"/>
              <w:rPr>
                <w:rFonts w:hint="eastAsia" w:ascii="宋体" w:hAnsi="宋体"/>
              </w:rPr>
            </w:pPr>
            <w:r>
              <w:rPr>
                <w:rFonts w:hint="eastAsia" w:ascii="宋体" w:hAnsi="宋体"/>
              </w:rPr>
              <w:t>4、开始游戏。</w:t>
            </w:r>
          </w:p>
          <w:p>
            <w:pPr>
              <w:spacing w:line="240" w:lineRule="exact"/>
              <w:rPr>
                <w:rFonts w:hint="eastAsia"/>
              </w:rPr>
            </w:pP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2、仔细观听讲；</w:t>
            </w:r>
          </w:p>
          <w:p>
            <w:pPr>
              <w:rPr>
                <w:rFonts w:hint="eastAsia"/>
              </w:rPr>
            </w:pPr>
            <w:r>
              <w:rPr>
                <w:rFonts w:hint="eastAsia"/>
              </w:rPr>
              <w:t>3、认真体会动作要领；</w:t>
            </w:r>
          </w:p>
          <w:p>
            <w:pPr>
              <w:rPr>
                <w:rFonts w:hint="eastAsia"/>
              </w:rPr>
            </w:pPr>
            <w:r>
              <w:rPr>
                <w:rFonts w:hint="eastAsia"/>
              </w:rPr>
              <w:t>4、积极探索，不断提高技术动作；</w:t>
            </w:r>
          </w:p>
          <w:p>
            <w:pPr>
              <w:rPr>
                <w:rFonts w:hint="eastAsia"/>
              </w:rPr>
            </w:pPr>
            <w:r>
              <w:rPr>
                <w:rFonts w:hint="eastAsia"/>
              </w:rPr>
              <w:t>5、努力考出好成绩；</w:t>
            </w:r>
          </w:p>
          <w:p>
            <w:pPr>
              <w:rPr>
                <w:rFonts w:hint="eastAsia"/>
              </w:rPr>
            </w:pPr>
          </w:p>
          <w:p>
            <w:pPr>
              <w:rPr>
                <w:rFonts w:hint="eastAsia"/>
              </w:rPr>
            </w:pPr>
          </w:p>
          <w:p>
            <w:pPr>
              <w:rPr>
                <w:rFonts w:hint="eastAsia"/>
              </w:rPr>
            </w:pPr>
            <w:r>
              <w:rPr>
                <w:rFonts w:hint="eastAsia"/>
              </w:rPr>
              <w:t>1、认真复习动作要领；</w:t>
            </w:r>
          </w:p>
          <w:p>
            <w:pPr>
              <w:rPr>
                <w:rFonts w:hint="eastAsia"/>
              </w:rPr>
            </w:pPr>
            <w:r>
              <w:rPr>
                <w:rFonts w:hint="eastAsia"/>
              </w:rPr>
              <w:t>2、在练习中学会相互配合；</w:t>
            </w:r>
          </w:p>
          <w:p>
            <w:pPr>
              <w:rPr>
                <w:rFonts w:hint="eastAsia"/>
              </w:rPr>
            </w:pPr>
            <w:r>
              <w:rPr>
                <w:rFonts w:hint="eastAsia"/>
              </w:rPr>
              <w:t>3、认真练习、认真体会动作；</w:t>
            </w:r>
          </w:p>
          <w:p>
            <w:pPr>
              <w:rPr>
                <w:rFonts w:hint="eastAsia"/>
              </w:rPr>
            </w:pPr>
            <w:r>
              <w:rPr>
                <w:rFonts w:hint="eastAsia"/>
              </w:rPr>
              <w:t>4、想一想：在游戏时要注意哪些？</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第12课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一、投掷：投掷垒球考核；</w:t>
            </w:r>
          </w:p>
          <w:p>
            <w:pPr>
              <w:rPr>
                <w:rFonts w:hint="eastAsia"/>
              </w:rPr>
            </w:pPr>
            <w:r>
              <w:rPr>
                <w:rFonts w:hint="eastAsia"/>
              </w:rPr>
              <w:t>二、游戏：播种与收割。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认知：知道投掷考核的要求和方法；</w:t>
            </w:r>
          </w:p>
          <w:p>
            <w:pPr>
              <w:rPr>
                <w:rFonts w:hint="eastAsia"/>
              </w:rPr>
            </w:pPr>
            <w:r>
              <w:rPr>
                <w:rFonts w:hint="eastAsia"/>
              </w:rPr>
              <w:t>技能：努力发挥技术优势考出好成绩；</w:t>
            </w:r>
          </w:p>
          <w:p>
            <w:pPr>
              <w:rPr>
                <w:rFonts w:hint="eastAsia"/>
              </w:rPr>
            </w:pPr>
            <w:r>
              <w:rPr>
                <w:rFonts w:hint="eastAsia"/>
              </w:rPr>
              <w:t>情感：能以认真的态度参加考核，并积极取得好的成绩；</w:t>
            </w:r>
          </w:p>
          <w:p>
            <w:pPr>
              <w:rPr>
                <w:rFonts w:hint="eastAsia"/>
              </w:rPr>
            </w:pPr>
            <w:r>
              <w:rPr>
                <w:rFonts w:hint="eastAsia"/>
              </w:rPr>
              <w:t>负荷：发展学生的上肢力量，提高学生的投掷能力。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r>
              <w:rPr>
                <w:rFonts w:hint="eastAsia"/>
              </w:rPr>
              <w:t>一、投掷：投掷垒球考核；(女生)</w:t>
            </w:r>
          </w:p>
          <w:p>
            <w:pPr>
              <w:rPr>
                <w:rFonts w:hint="eastAsia"/>
                <w:u w:val="wave" w:color="FF0000"/>
              </w:rPr>
            </w:pPr>
            <w:r>
              <w:rPr>
                <w:rFonts w:hint="eastAsia"/>
              </w:rPr>
              <w:t>重点：</w:t>
            </w:r>
            <w:r>
              <w:rPr>
                <w:rFonts w:hint="eastAsia"/>
                <w:u w:val="wave" w:color="FF0000"/>
              </w:rPr>
              <w:t>发挥技术优势，完成考核任务；</w:t>
            </w:r>
          </w:p>
          <w:p>
            <w:pPr>
              <w:pStyle w:val="2"/>
              <w:rPr>
                <w:rFonts w:hint="eastAsia"/>
              </w:rPr>
            </w:pPr>
            <w:r>
              <w:rPr>
                <w:rFonts w:hint="eastAsia"/>
                <w:u w:val="none" w:color="auto"/>
              </w:rPr>
              <w:t>难点：考核成绩</w:t>
            </w:r>
            <w:r>
              <w:rPr>
                <w:rFonts w:hint="eastAsia"/>
              </w:rPr>
              <w:t>达到要求。</w:t>
            </w:r>
          </w:p>
          <w:p>
            <w:pPr>
              <w:rPr>
                <w:rFonts w:hint="eastAsia"/>
              </w:rPr>
            </w:pPr>
          </w:p>
          <w:p>
            <w:pPr>
              <w:rPr>
                <w:rFonts w:hint="eastAsia"/>
              </w:rPr>
            </w:pPr>
          </w:p>
          <w:p>
            <w:pPr>
              <w:numPr>
                <w:ilvl w:val="0"/>
                <w:numId w:val="2"/>
              </w:numPr>
              <w:rPr>
                <w:rFonts w:hint="eastAsia"/>
              </w:rPr>
            </w:pPr>
            <w:r>
              <w:rPr>
                <w:rFonts w:hint="eastAsia"/>
              </w:rPr>
              <w:t>戏：播种与收割。</w:t>
            </w:r>
          </w:p>
          <w:p>
            <w:pPr>
              <w:rPr>
                <w:rFonts w:hint="eastAsia"/>
                <w:u w:val="wave" w:color="FF0000"/>
              </w:rPr>
            </w:pPr>
            <w:r>
              <w:rPr>
                <w:rFonts w:hint="eastAsia"/>
              </w:rPr>
              <w:t>重点：</w:t>
            </w:r>
            <w:r>
              <w:rPr>
                <w:rFonts w:hint="eastAsia"/>
                <w:u w:val="wave" w:color="FF0000"/>
              </w:rPr>
              <w:t>组织好游戏；</w:t>
            </w:r>
          </w:p>
          <w:p>
            <w:pPr>
              <w:rPr>
                <w:rFonts w:hint="eastAsia"/>
              </w:rPr>
            </w:pPr>
            <w:r>
              <w:rPr>
                <w:rFonts w:hint="eastAsia"/>
              </w:rPr>
              <w:t>难点：有序的进行游戏</w:t>
            </w:r>
            <w:r>
              <w:rPr>
                <w:rFonts w:hint="eastAsia"/>
                <w:u w:val="wave" w:color="FF0000"/>
              </w:rPr>
              <w:t>。</w:t>
            </w: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t>1</w:t>
            </w:r>
            <w:r>
              <w:rPr>
                <w:rFonts w:hint="eastAsia"/>
              </w:rPr>
              <w:t>、复习投掷的技术动作；</w:t>
            </w:r>
          </w:p>
          <w:p>
            <w:pPr>
              <w:spacing w:line="240" w:lineRule="exact"/>
              <w:rPr>
                <w:rFonts w:hint="eastAsia"/>
              </w:rPr>
            </w:pPr>
            <w:r>
              <w:rPr>
                <w:rFonts w:hint="eastAsia"/>
              </w:rPr>
              <w:t>2、指出在考核时要注意的事项；</w:t>
            </w:r>
          </w:p>
          <w:p>
            <w:pPr>
              <w:spacing w:line="240" w:lineRule="exact"/>
              <w:rPr>
                <w:rFonts w:hint="eastAsia"/>
              </w:rPr>
            </w:pPr>
            <w:r>
              <w:rPr>
                <w:rFonts w:hint="eastAsia"/>
              </w:rPr>
              <w:t>3、宣布考核办法及考核要求；</w:t>
            </w:r>
          </w:p>
          <w:p>
            <w:pPr>
              <w:spacing w:line="240" w:lineRule="exact"/>
              <w:rPr>
                <w:rFonts w:hint="eastAsia"/>
              </w:rPr>
            </w:pPr>
            <w:r>
              <w:rPr>
                <w:rFonts w:hint="eastAsia"/>
              </w:rPr>
              <w:t>4、开始考核。</w: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1、复习游戏；</w:t>
            </w:r>
          </w:p>
          <w:p>
            <w:pPr>
              <w:ind w:left="6"/>
              <w:rPr>
                <w:rFonts w:hint="eastAsia" w:ascii="宋体" w:hAnsi="宋体"/>
              </w:rPr>
            </w:pPr>
            <w:r>
              <w:rPr>
                <w:rFonts w:hint="eastAsia" w:ascii="宋体" w:hAnsi="宋体"/>
              </w:rPr>
              <w:t>2、组织学生进行分组；</w:t>
            </w:r>
          </w:p>
          <w:p>
            <w:pPr>
              <w:ind w:left="6"/>
              <w:rPr>
                <w:rFonts w:hint="eastAsia" w:ascii="宋体" w:hAnsi="宋体"/>
              </w:rPr>
            </w:pPr>
            <w:r>
              <w:rPr>
                <w:rFonts w:hint="eastAsia" w:ascii="宋体" w:hAnsi="宋体"/>
              </w:rPr>
              <w:t>3、学生分组练习</w:t>
            </w:r>
            <w:r>
              <w:rPr>
                <w:rFonts w:hint="eastAsia"/>
              </w:rPr>
              <w:t>；</w:t>
            </w:r>
          </w:p>
          <w:p>
            <w:pPr>
              <w:spacing w:line="240" w:lineRule="exact"/>
              <w:rPr>
                <w:rFonts w:hint="eastAsia"/>
              </w:rPr>
            </w:pPr>
            <w:r>
              <w:rPr>
                <w:rFonts w:hint="eastAsia" w:ascii="宋体" w:hAnsi="宋体"/>
              </w:rPr>
              <w:t>4、开始游戏。</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2、仔细观听讲；</w:t>
            </w:r>
          </w:p>
          <w:p>
            <w:pPr>
              <w:rPr>
                <w:rFonts w:hint="eastAsia"/>
              </w:rPr>
            </w:pPr>
            <w:r>
              <w:rPr>
                <w:rFonts w:hint="eastAsia"/>
              </w:rPr>
              <w:t>3、认真体会动作要领；</w:t>
            </w:r>
          </w:p>
          <w:p>
            <w:pPr>
              <w:rPr>
                <w:rFonts w:hint="eastAsia"/>
              </w:rPr>
            </w:pPr>
            <w:r>
              <w:rPr>
                <w:rFonts w:hint="eastAsia"/>
              </w:rPr>
              <w:t>4、积极探索，不断提高技术动作；</w:t>
            </w:r>
          </w:p>
          <w:p>
            <w:pPr>
              <w:rPr>
                <w:rFonts w:hint="eastAsia"/>
              </w:rPr>
            </w:pPr>
            <w:r>
              <w:rPr>
                <w:rFonts w:hint="eastAsia"/>
              </w:rPr>
              <w:t>5、努力考出好成绩；</w:t>
            </w:r>
          </w:p>
          <w:p>
            <w:pPr>
              <w:rPr>
                <w:rFonts w:hint="eastAsia"/>
              </w:rPr>
            </w:pPr>
          </w:p>
          <w:p>
            <w:pPr>
              <w:rPr>
                <w:rFonts w:hint="eastAsia"/>
              </w:rPr>
            </w:pPr>
          </w:p>
          <w:p>
            <w:pPr>
              <w:rPr>
                <w:rFonts w:hint="eastAsia"/>
              </w:rPr>
            </w:pPr>
            <w:r>
              <w:rPr>
                <w:rFonts w:hint="eastAsia"/>
              </w:rPr>
              <w:t>1、认真复习动作要领；</w:t>
            </w:r>
          </w:p>
          <w:p>
            <w:pPr>
              <w:rPr>
                <w:rFonts w:hint="eastAsia"/>
              </w:rPr>
            </w:pPr>
            <w:r>
              <w:rPr>
                <w:rFonts w:hint="eastAsia"/>
              </w:rPr>
              <w:t>2、在练习中学会相互配合；</w:t>
            </w:r>
          </w:p>
          <w:p>
            <w:pPr>
              <w:rPr>
                <w:rFonts w:hint="eastAsia"/>
              </w:rPr>
            </w:pPr>
            <w:r>
              <w:rPr>
                <w:rFonts w:hint="eastAsia"/>
              </w:rPr>
              <w:t>3、认真练习、认真体会动作；</w:t>
            </w:r>
          </w:p>
          <w:p>
            <w:pPr>
              <w:rPr>
                <w:rFonts w:hint="eastAsia"/>
              </w:rPr>
            </w:pPr>
            <w:r>
              <w:rPr>
                <w:rFonts w:hint="eastAsia"/>
              </w:rPr>
              <w:t>4、想一想：在游戏时要注意哪些？</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第13课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一、武术：组合拳（一）；</w:t>
            </w:r>
          </w:p>
          <w:p>
            <w:pPr>
              <w:rPr>
                <w:rFonts w:hint="eastAsia"/>
              </w:rPr>
            </w:pPr>
            <w:r>
              <w:rPr>
                <w:rFonts w:hint="eastAsia"/>
              </w:rPr>
              <w:t>二、跳跃：蹲踞式跳远。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一、武术：组合拳（一）</w:t>
            </w:r>
          </w:p>
          <w:p>
            <w:pPr>
              <w:rPr>
                <w:rFonts w:hint="eastAsia"/>
                <w:u w:val="wave" w:color="FF0000"/>
              </w:rPr>
            </w:pPr>
            <w:r>
              <w:rPr>
                <w:rFonts w:hint="eastAsia"/>
              </w:rPr>
              <w:t>重点：</w:t>
            </w:r>
            <w:r>
              <w:rPr>
                <w:rFonts w:hint="eastAsia"/>
                <w:u w:val="wave" w:color="FF0000"/>
              </w:rPr>
              <w:t>基本掌课内学习动作</w:t>
            </w:r>
          </w:p>
          <w:p>
            <w:pPr>
              <w:pStyle w:val="2"/>
              <w:rPr>
                <w:rFonts w:hint="eastAsia"/>
              </w:rPr>
            </w:pPr>
            <w:r>
              <w:rPr>
                <w:rFonts w:hint="eastAsia"/>
                <w:u w:val="none" w:color="auto"/>
              </w:rPr>
              <w:t>难点：</w:t>
            </w:r>
            <w:r>
              <w:rPr>
                <w:rFonts w:hint="eastAsia"/>
              </w:rPr>
              <w:t>能做到冲拳、弹踢、架打有力。</w:t>
            </w:r>
          </w:p>
          <w:p>
            <w:pPr>
              <w:pStyle w:val="2"/>
              <w:rPr>
                <w:rFonts w:hint="eastAsia"/>
              </w:rPr>
            </w:pPr>
          </w:p>
          <w:p>
            <w:pPr>
              <w:pStyle w:val="2"/>
              <w:rPr>
                <w:rFonts w:hint="eastAsia"/>
              </w:rPr>
            </w:pPr>
          </w:p>
          <w:p>
            <w:pPr>
              <w:pStyle w:val="2"/>
              <w:rPr>
                <w:rFonts w:hint="eastAsia"/>
              </w:rPr>
            </w:pPr>
          </w:p>
          <w:p>
            <w:pPr>
              <w:rPr>
                <w:rFonts w:hint="eastAsia"/>
              </w:rPr>
            </w:pPr>
            <w:r>
              <w:rPr>
                <w:rFonts w:hint="eastAsia"/>
              </w:rPr>
              <w:t xml:space="preserve">二、跳跃：蹲踞式跳远； </w:t>
            </w:r>
          </w:p>
          <w:p>
            <w:pPr>
              <w:rPr>
                <w:rFonts w:hint="eastAsia"/>
                <w:u w:val="wave" w:color="FF0000"/>
              </w:rPr>
            </w:pPr>
            <w:r>
              <w:rPr>
                <w:rFonts w:hint="eastAsia"/>
              </w:rPr>
              <w:t>重点：</w:t>
            </w:r>
            <w:r>
              <w:rPr>
                <w:rFonts w:hint="eastAsia"/>
                <w:u w:val="wave" w:color="FF0000"/>
              </w:rPr>
              <w:t>改进全程助跑</w:t>
            </w:r>
            <w:r>
              <w:rPr>
                <w:rFonts w:hint="eastAsia"/>
              </w:rPr>
              <w:t>蹲踞式跳远的技术动作</w:t>
            </w:r>
            <w:r>
              <w:rPr>
                <w:rFonts w:hint="eastAsia"/>
                <w:u w:val="wave" w:color="FF0000"/>
              </w:rPr>
              <w:t>；</w:t>
            </w:r>
          </w:p>
          <w:p>
            <w:pPr>
              <w:rPr>
                <w:rFonts w:hint="eastAsia"/>
              </w:rPr>
            </w:pPr>
            <w:r>
              <w:rPr>
                <w:rFonts w:hint="eastAsia"/>
              </w:rPr>
              <w:t>难点：助跑有节奏，</w:t>
            </w:r>
            <w:r>
              <w:rPr>
                <w:rFonts w:hint="eastAsia"/>
                <w:u w:val="wave" w:color="FF0000"/>
              </w:rPr>
              <w:t>起跳有力。</w:t>
            </w: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t>1</w:t>
            </w: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3、组织学生分步骤练习个动作；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1、教师讲解</w:t>
            </w:r>
            <w:r>
              <w:rPr>
                <w:rFonts w:hint="eastAsia"/>
                <w:u w:val="wave" w:color="FF0000"/>
              </w:rPr>
              <w:t>全程助跑</w:t>
            </w:r>
            <w:r>
              <w:rPr>
                <w:rFonts w:hint="eastAsia"/>
              </w:rPr>
              <w:t>蹲踞式跳远的要求</w:t>
            </w:r>
            <w:r>
              <w:rPr>
                <w:rFonts w:hint="eastAsia" w:ascii="宋体" w:hAnsi="宋体"/>
              </w:rPr>
              <w:t>；</w:t>
            </w:r>
          </w:p>
          <w:p>
            <w:pPr>
              <w:ind w:left="6"/>
              <w:rPr>
                <w:rFonts w:hint="eastAsia" w:ascii="宋体" w:hAnsi="宋体"/>
              </w:rPr>
            </w:pPr>
            <w:r>
              <w:rPr>
                <w:rFonts w:hint="eastAsia" w:ascii="宋体" w:hAnsi="宋体"/>
              </w:rPr>
              <w:t>2、组织学生练习助跑；</w:t>
            </w:r>
          </w:p>
          <w:p>
            <w:pPr>
              <w:ind w:left="6"/>
              <w:rPr>
                <w:rFonts w:hint="eastAsia" w:ascii="宋体" w:hAnsi="宋体"/>
              </w:rPr>
            </w:pPr>
            <w:r>
              <w:rPr>
                <w:rFonts w:hint="eastAsia" w:ascii="宋体" w:hAnsi="宋体"/>
              </w:rPr>
              <w:t>3、学生做半程</w:t>
            </w:r>
            <w:r>
              <w:rPr>
                <w:rFonts w:hint="eastAsia"/>
              </w:rPr>
              <w:t>助跑起跳练习；</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5、做全助跑</w:t>
            </w:r>
            <w:r>
              <w:rPr>
                <w:rFonts w:hint="eastAsia"/>
              </w:rPr>
              <w:t>蹲踞式跳远练习；</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第14课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一、韵律活动和舞蹈：韵律球操；</w:t>
            </w:r>
          </w:p>
          <w:p>
            <w:pPr>
              <w:rPr>
                <w:rFonts w:hint="eastAsia"/>
              </w:rPr>
            </w:pPr>
            <w:r>
              <w:rPr>
                <w:rFonts w:hint="eastAsia"/>
              </w:rPr>
              <w:t>二、小排球：正面双手垫球。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认知：了解自编韵律球操方法；</w:t>
            </w:r>
          </w:p>
          <w:p>
            <w:pPr>
              <w:rPr>
                <w:rFonts w:hint="eastAsia"/>
              </w:rPr>
            </w:pPr>
            <w:r>
              <w:rPr>
                <w:rFonts w:hint="eastAsia"/>
              </w:rPr>
              <w:t>技能：能自己创编简单的韵律球操来练习；</w:t>
            </w:r>
          </w:p>
          <w:p>
            <w:pPr>
              <w:rPr>
                <w:rFonts w:hint="eastAsia"/>
              </w:rPr>
            </w:pPr>
            <w:r>
              <w:rPr>
                <w:rFonts w:hint="eastAsia"/>
              </w:rPr>
              <w:t>情感：通过相互间的配合增进同学间友谊；</w:t>
            </w:r>
          </w:p>
          <w:p>
            <w:pPr>
              <w:rPr>
                <w:rFonts w:hint="eastAsia"/>
              </w:rPr>
            </w:pPr>
            <w:r>
              <w:rPr>
                <w:rFonts w:hint="eastAsia"/>
              </w:rPr>
              <w:t>负荷：发展学生乐感和协调性。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一律活动和舞蹈：韵律球操；</w:t>
            </w:r>
          </w:p>
          <w:p>
            <w:pPr>
              <w:rPr>
                <w:rFonts w:hint="eastAsia"/>
                <w:u w:val="wave" w:color="FF0000"/>
              </w:rPr>
            </w:pPr>
            <w:r>
              <w:rPr>
                <w:rFonts w:hint="eastAsia"/>
              </w:rPr>
              <w:t>重点：</w:t>
            </w:r>
            <w:r>
              <w:rPr>
                <w:rFonts w:hint="eastAsia"/>
                <w:u w:val="wave" w:color="FF0000"/>
              </w:rPr>
              <w:t>简单易学</w:t>
            </w:r>
          </w:p>
          <w:p>
            <w:pPr>
              <w:pStyle w:val="2"/>
              <w:rPr>
                <w:rFonts w:hint="eastAsia"/>
              </w:rPr>
            </w:pPr>
            <w:r>
              <w:rPr>
                <w:rFonts w:hint="eastAsia"/>
                <w:u w:val="none" w:color="auto"/>
              </w:rPr>
              <w:t>难点：</w:t>
            </w:r>
            <w:r>
              <w:rPr>
                <w:rFonts w:hint="eastAsia"/>
              </w:rPr>
              <w:t>符合韵律球操的发展规律。</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t>二、小排球：正面双手垫球；</w:t>
            </w:r>
          </w:p>
          <w:p>
            <w:pPr>
              <w:rPr>
                <w:rFonts w:hint="eastAsia"/>
                <w:u w:val="wave" w:color="FF0000"/>
              </w:rPr>
            </w:pPr>
            <w:r>
              <w:rPr>
                <w:rFonts w:hint="eastAsia"/>
              </w:rPr>
              <w:t>重点：</w:t>
            </w:r>
            <w:r>
              <w:rPr>
                <w:rFonts w:hint="eastAsia"/>
                <w:u w:val="wave" w:color="FF0000"/>
              </w:rPr>
              <w:t>掌握正确合理的垫球动作；</w:t>
            </w:r>
          </w:p>
          <w:p>
            <w:pPr>
              <w:rPr>
                <w:rFonts w:hint="eastAsia"/>
                <w:u w:val="wave" w:color="FF0000"/>
              </w:rPr>
            </w:pPr>
            <w:r>
              <w:rPr>
                <w:rFonts w:hint="eastAsia"/>
              </w:rPr>
              <w:t>难点：力量的把握和方向的控制</w:t>
            </w:r>
            <w:r>
              <w:rPr>
                <w:rFonts w:hint="eastAsia"/>
                <w:u w:val="wave" w:color="FF0000"/>
              </w:rPr>
              <w:t>。</w:t>
            </w:r>
          </w:p>
          <w:p>
            <w:pPr>
              <w:rPr>
                <w:rFonts w:hint="eastAsia"/>
                <w:u w:val="wave" w:color="FF0000"/>
              </w:rPr>
            </w:pPr>
          </w:p>
          <w:p>
            <w:pPr>
              <w:rPr>
                <w:rFonts w:hint="eastAsia"/>
                <w:u w:val="wave" w:color="FF0000"/>
              </w:rPr>
            </w:pPr>
          </w:p>
          <w:p>
            <w:pPr>
              <w:rPr>
                <w:rFonts w:hint="eastAsia"/>
              </w:rPr>
            </w:pP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numPr>
                <w:ilvl w:val="0"/>
                <w:numId w:val="5"/>
              </w:numPr>
              <w:spacing w:line="240" w:lineRule="exact"/>
              <w:rPr>
                <w:rFonts w:hint="eastAsia"/>
              </w:rPr>
            </w:pPr>
            <w:r>
              <w:rPr>
                <w:rFonts w:hint="eastAsia"/>
              </w:rPr>
              <w:t>复习学过的韵律球操的动作；</w:t>
            </w:r>
          </w:p>
          <w:p>
            <w:pPr>
              <w:spacing w:line="240" w:lineRule="exact"/>
              <w:rPr>
                <w:rFonts w:hint="eastAsia"/>
              </w:rPr>
            </w:pPr>
            <w:r>
              <w:rPr>
                <w:rFonts w:hint="eastAsia"/>
              </w:rPr>
              <w:t>2、解说自编韵律球操的要求；</w:t>
            </w:r>
          </w:p>
          <w:p>
            <w:pPr>
              <w:spacing w:line="240" w:lineRule="exact"/>
              <w:rPr>
                <w:rFonts w:hint="eastAsia"/>
              </w:rPr>
            </w:pPr>
            <w:r>
              <w:rPr>
                <w:rFonts w:hint="eastAsia"/>
              </w:rPr>
              <w:t>3、学生按要求散开进行创编；</w:t>
            </w:r>
          </w:p>
          <w:p>
            <w:pPr>
              <w:spacing w:line="240" w:lineRule="exact"/>
              <w:rPr>
                <w:rFonts w:hint="eastAsia"/>
              </w:rPr>
            </w:pPr>
            <w:r>
              <w:rPr>
                <w:rFonts w:hint="eastAsia"/>
              </w:rPr>
              <w:t>4、教师指导；</w:t>
            </w:r>
          </w:p>
          <w:p>
            <w:pPr>
              <w:spacing w:line="240" w:lineRule="exact"/>
              <w:rPr>
                <w:rFonts w:hint="eastAsia"/>
              </w:rPr>
            </w:pPr>
            <w:r>
              <w:rPr>
                <w:rFonts w:hint="eastAsia"/>
              </w:rPr>
              <w:t>5、学生进行汇报表演。</w:t>
            </w:r>
          </w:p>
          <w:p>
            <w:pPr>
              <w:rPr>
                <w:rFonts w:hint="eastAsia" w:ascii="宋体" w:hAnsi="宋体"/>
              </w:rPr>
            </w:pPr>
            <w:r>
              <w:rPr>
                <w:rFonts w:hint="eastAsia" w:ascii="宋体" w:hAnsi="宋体"/>
              </w:rPr>
              <w:t>组织：两列横队</w:t>
            </w:r>
          </w:p>
          <w:p>
            <w:pPr>
              <w:ind w:left="6"/>
              <w:rPr>
                <w:rFonts w:hint="eastAsia" w:ascii="宋体" w:hAnsi="宋体"/>
              </w:rPr>
            </w:pPr>
            <w:r>
              <w:rPr>
                <w:rFonts w:hint="eastAsia" w:ascii="宋体" w:hAnsi="宋体"/>
              </w:rPr>
              <w:t>1、教师讲解</w:t>
            </w:r>
            <w:r>
              <w:rPr>
                <w:rFonts w:hint="eastAsia"/>
              </w:rPr>
              <w:t>正面双手垫球的动作要领</w:t>
            </w:r>
            <w:r>
              <w:rPr>
                <w:rFonts w:hint="eastAsia" w:ascii="宋体" w:hAnsi="宋体"/>
              </w:rPr>
              <w:t>；</w:t>
            </w:r>
          </w:p>
          <w:p>
            <w:pPr>
              <w:ind w:left="6"/>
              <w:rPr>
                <w:rFonts w:hint="eastAsia" w:ascii="宋体" w:hAnsi="宋体"/>
              </w:rPr>
            </w:pPr>
            <w:r>
              <w:rPr>
                <w:rFonts w:hint="eastAsia" w:ascii="宋体" w:hAnsi="宋体"/>
              </w:rPr>
              <w:t>2、组织学生进行徒手模仿练习；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正面双手垫球</w:t>
            </w:r>
            <w:r>
              <w:rPr>
                <w:rFonts w:hint="eastAsia" w:ascii="宋体" w:hAnsi="宋体"/>
              </w:rPr>
              <w:t>。</w:t>
            </w:r>
          </w:p>
          <w:p>
            <w:pPr>
              <w:spacing w:line="240" w:lineRule="exact"/>
              <w:rPr>
                <w:rFonts w:hint="eastAsia"/>
              </w:rPr>
            </w:pPr>
            <w:r>
              <w:rPr>
                <w:rFonts w:hint="eastAsia" w:ascii="宋体" w:hAnsi="宋体"/>
              </w:rPr>
              <w:t>5、组织学生进行</w:t>
            </w:r>
            <w:r>
              <w:rPr>
                <w:rFonts w:hint="eastAsia"/>
              </w:rPr>
              <w:t>正面双手垫球比赛；</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第15课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一、韵律活动和舞蹈：自我表现活动；</w:t>
            </w:r>
          </w:p>
          <w:p>
            <w:pPr>
              <w:rPr>
                <w:rFonts w:hint="eastAsia"/>
              </w:rPr>
            </w:pPr>
            <w:r>
              <w:rPr>
                <w:rFonts w:hint="eastAsia"/>
              </w:rPr>
              <w:t>二、跑：30米障碍跑。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认知：懂得自编韵律球操方法；</w:t>
            </w:r>
          </w:p>
          <w:p>
            <w:pPr>
              <w:rPr>
                <w:rFonts w:hint="eastAsia"/>
              </w:rPr>
            </w:pPr>
            <w:r>
              <w:rPr>
                <w:rFonts w:hint="eastAsia"/>
              </w:rPr>
              <w:t>技能：能用音乐表现自编的韵律球操；</w:t>
            </w:r>
          </w:p>
          <w:p>
            <w:pPr>
              <w:rPr>
                <w:rFonts w:hint="eastAsia"/>
              </w:rPr>
            </w:pPr>
            <w:r>
              <w:rPr>
                <w:rFonts w:hint="eastAsia"/>
              </w:rPr>
              <w:t>情感：对能较好地完成韵律球操的创编；</w:t>
            </w:r>
          </w:p>
          <w:p>
            <w:pPr>
              <w:rPr>
                <w:rFonts w:hint="eastAsia"/>
              </w:rPr>
            </w:pPr>
            <w:r>
              <w:rPr>
                <w:rFonts w:hint="eastAsia"/>
              </w:rPr>
              <w:t>负荷：发展学生乐感和协调性。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一律活动和舞蹈：自我表现活动</w:t>
            </w:r>
          </w:p>
          <w:p>
            <w:pPr>
              <w:rPr>
                <w:rFonts w:hint="eastAsia"/>
                <w:u w:val="wave" w:color="FF0000"/>
              </w:rPr>
            </w:pPr>
            <w:r>
              <w:rPr>
                <w:rFonts w:hint="eastAsia"/>
              </w:rPr>
              <w:t>重点：</w:t>
            </w:r>
            <w:r>
              <w:rPr>
                <w:rFonts w:hint="eastAsia"/>
                <w:u w:val="wave" w:color="FF0000"/>
              </w:rPr>
              <w:t>自编</w:t>
            </w:r>
            <w:r>
              <w:rPr>
                <w:rFonts w:hint="eastAsia"/>
              </w:rPr>
              <w:t>韵律球操</w:t>
            </w:r>
          </w:p>
          <w:p>
            <w:pPr>
              <w:pStyle w:val="2"/>
              <w:rPr>
                <w:rFonts w:hint="eastAsia"/>
              </w:rPr>
            </w:pPr>
            <w:r>
              <w:rPr>
                <w:rFonts w:hint="eastAsia"/>
                <w:u w:val="none" w:color="auto"/>
              </w:rPr>
              <w:t>难点：</w:t>
            </w:r>
            <w:r>
              <w:rPr>
                <w:rFonts w:hint="eastAsia"/>
              </w:rPr>
              <w:t>能用音乐来表现。</w:t>
            </w:r>
          </w:p>
          <w:p>
            <w:pPr>
              <w:rPr>
                <w:rFonts w:hint="eastAsia"/>
              </w:rPr>
            </w:pPr>
          </w:p>
          <w:p>
            <w:pPr>
              <w:rPr>
                <w:rFonts w:hint="eastAsia"/>
              </w:rPr>
            </w:pPr>
          </w:p>
          <w:p>
            <w:pPr>
              <w:rPr>
                <w:rFonts w:hint="eastAsia"/>
              </w:rPr>
            </w:pPr>
          </w:p>
          <w:p>
            <w:pPr>
              <w:rPr>
                <w:rFonts w:hint="eastAsia"/>
              </w:rPr>
            </w:pPr>
            <w:r>
              <w:rPr>
                <w:rFonts w:hint="eastAsia"/>
              </w:rPr>
              <w:t>二、跑：30米障碍跑</w:t>
            </w:r>
          </w:p>
          <w:p>
            <w:pPr>
              <w:rPr>
                <w:rFonts w:hint="eastAsia"/>
                <w:u w:val="wave" w:color="FF0000"/>
              </w:rPr>
            </w:pPr>
            <w:r>
              <w:rPr>
                <w:rFonts w:hint="eastAsia"/>
              </w:rPr>
              <w:t>重点：</w:t>
            </w:r>
            <w:r>
              <w:rPr>
                <w:rFonts w:hint="eastAsia"/>
                <w:u w:val="wave" w:color="FF0000"/>
              </w:rPr>
              <w:t>按要求完成练习；</w:t>
            </w:r>
          </w:p>
          <w:p>
            <w:pPr>
              <w:rPr>
                <w:rFonts w:hint="eastAsia"/>
              </w:rPr>
            </w:pP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t>1</w:t>
            </w:r>
            <w:r>
              <w:rPr>
                <w:rFonts w:hint="eastAsia"/>
              </w:rPr>
              <w:t>、复习已学韵律球操的动作；</w:t>
            </w:r>
          </w:p>
          <w:p>
            <w:pPr>
              <w:spacing w:line="240" w:lineRule="exact"/>
              <w:rPr>
                <w:rFonts w:hint="eastAsia"/>
              </w:rPr>
            </w:pPr>
            <w:r>
              <w:rPr>
                <w:rFonts w:hint="eastAsia"/>
              </w:rPr>
              <w:t>2、继续韵律球操的自编活动；</w:t>
            </w:r>
          </w:p>
          <w:p>
            <w:pPr>
              <w:spacing w:line="240" w:lineRule="exact"/>
              <w:rPr>
                <w:rFonts w:hint="eastAsia"/>
              </w:rPr>
            </w:pPr>
            <w:r>
              <w:rPr>
                <w:rFonts w:hint="eastAsia"/>
              </w:rPr>
              <w:t>3、学生分散练习；</w:t>
            </w:r>
          </w:p>
          <w:p>
            <w:pPr>
              <w:spacing w:line="240" w:lineRule="exact"/>
              <w:rPr>
                <w:rFonts w:hint="eastAsia"/>
              </w:rPr>
            </w:pPr>
            <w:r>
              <w:rPr>
                <w:rFonts w:hint="eastAsia"/>
              </w:rPr>
              <w:t>4、教师指导纠正。</w:t>
            </w: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1、复习游戏；</w:t>
            </w:r>
          </w:p>
          <w:p>
            <w:pPr>
              <w:ind w:left="6"/>
              <w:rPr>
                <w:rFonts w:hint="eastAsia" w:ascii="宋体" w:hAnsi="宋体"/>
              </w:rPr>
            </w:pPr>
            <w:r>
              <w:rPr>
                <w:rFonts w:hint="eastAsia" w:ascii="宋体" w:hAnsi="宋体"/>
              </w:rPr>
              <w:t>2、组织学生练习；</w:t>
            </w:r>
          </w:p>
          <w:p>
            <w:pPr>
              <w:ind w:left="6"/>
              <w:rPr>
                <w:rFonts w:hint="eastAsia" w:ascii="宋体" w:hAnsi="宋体"/>
              </w:rPr>
            </w:pPr>
            <w:r>
              <w:rPr>
                <w:rFonts w:hint="eastAsia" w:ascii="宋体" w:hAnsi="宋体"/>
              </w:rPr>
              <w:t>3、学生在小组间商讨</w:t>
            </w:r>
            <w:r>
              <w:rPr>
                <w:rFonts w:hint="eastAsia"/>
              </w:rPr>
              <w:t>；</w:t>
            </w:r>
          </w:p>
          <w:p>
            <w:pPr>
              <w:spacing w:line="240" w:lineRule="exact"/>
              <w:rPr>
                <w:rFonts w:hint="eastAsia" w:ascii="宋体" w:hAnsi="宋体"/>
              </w:rPr>
            </w:pPr>
            <w:r>
              <w:rPr>
                <w:rFonts w:hint="eastAsia" w:ascii="宋体" w:hAnsi="宋体"/>
              </w:rPr>
              <w:t>4、再练习。</w:t>
            </w:r>
          </w:p>
          <w:p>
            <w:pPr>
              <w:spacing w:line="240" w:lineRule="exact"/>
              <w:rPr>
                <w:rFonts w:hint="eastAsia"/>
              </w:rPr>
            </w:pPr>
            <w:r>
              <w:rPr>
                <w:rFonts w:hint="eastAsia" w:ascii="宋体" w:hAnsi="宋体"/>
              </w:rPr>
              <w:t>5、开始进行比赛</w:t>
            </w:r>
            <w:r>
              <w:rPr>
                <w:rFonts w:hint="eastAsia"/>
              </w:rPr>
              <w:t>；</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第16课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一、武术：组合动作（一）；</w:t>
            </w:r>
          </w:p>
          <w:p>
            <w:pPr>
              <w:rPr>
                <w:rFonts w:hint="eastAsia"/>
              </w:rPr>
            </w:pPr>
            <w:r>
              <w:rPr>
                <w:rFonts w:hint="eastAsia"/>
              </w:rPr>
              <w:t>二、小排球：跨一步垫球。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一、武术：组合动作（一）；</w:t>
            </w:r>
          </w:p>
          <w:p>
            <w:pPr>
              <w:rPr>
                <w:rFonts w:hint="eastAsia"/>
                <w:u w:val="wave" w:color="FF0000"/>
              </w:rPr>
            </w:pPr>
            <w:r>
              <w:rPr>
                <w:rFonts w:hint="eastAsia"/>
              </w:rPr>
              <w:t>重点：</w:t>
            </w:r>
            <w:r>
              <w:rPr>
                <w:rFonts w:hint="eastAsia"/>
                <w:u w:val="wave" w:color="FF0000"/>
              </w:rPr>
              <w:t>基本掌本课动作</w:t>
            </w:r>
          </w:p>
          <w:p>
            <w:pPr>
              <w:pStyle w:val="2"/>
              <w:rPr>
                <w:rFonts w:hint="eastAsia"/>
              </w:rPr>
            </w:pPr>
            <w:r>
              <w:rPr>
                <w:rFonts w:hint="eastAsia"/>
                <w:u w:val="none" w:color="auto"/>
              </w:rPr>
              <w:t>难点：</w:t>
            </w:r>
            <w:r>
              <w:rPr>
                <w:rFonts w:hint="eastAsia"/>
              </w:rPr>
              <w:t>能踏准音乐的节拍做动作，动作连贯到位。</w:t>
            </w:r>
          </w:p>
          <w:p>
            <w:pPr>
              <w:pStyle w:val="2"/>
              <w:rPr>
                <w:rFonts w:hint="eastAsia"/>
              </w:rPr>
            </w:pPr>
          </w:p>
          <w:p>
            <w:pPr>
              <w:rPr>
                <w:rFonts w:hint="eastAsia"/>
              </w:rPr>
            </w:pPr>
            <w:r>
              <w:rPr>
                <w:rFonts w:hint="eastAsia"/>
              </w:rPr>
              <w:t>二、小排球：跨一步垫球。</w:t>
            </w:r>
          </w:p>
          <w:p>
            <w:pPr>
              <w:rPr>
                <w:rFonts w:hint="eastAsia"/>
                <w:u w:val="wave" w:color="FF0000"/>
              </w:rPr>
            </w:pPr>
            <w:r>
              <w:rPr>
                <w:rFonts w:hint="eastAsia"/>
              </w:rPr>
              <w:t>重点：</w:t>
            </w:r>
            <w:r>
              <w:rPr>
                <w:rFonts w:hint="eastAsia"/>
                <w:u w:val="wave" w:color="FF0000"/>
              </w:rPr>
              <w:t>掌握向前、向后</w:t>
            </w:r>
            <w:r>
              <w:rPr>
                <w:rFonts w:hint="eastAsia"/>
              </w:rPr>
              <w:t>跨一步垫球的动作要领</w:t>
            </w:r>
            <w:r>
              <w:rPr>
                <w:rFonts w:hint="eastAsia"/>
                <w:u w:val="wave" w:color="FF0000"/>
              </w:rPr>
              <w:t>；</w:t>
            </w:r>
          </w:p>
          <w:p>
            <w:pPr>
              <w:rPr>
                <w:rFonts w:hint="eastAsia"/>
              </w:rPr>
            </w:pPr>
            <w:r>
              <w:rPr>
                <w:rFonts w:hint="eastAsia"/>
              </w:rPr>
              <w:t>难点：合理控制好排球的方向和垫球的力量</w:t>
            </w:r>
            <w:r>
              <w:rPr>
                <w:rFonts w:hint="eastAsia"/>
                <w:u w:val="wave" w:color="FF0000"/>
              </w:rPr>
              <w:t>。</w:t>
            </w:r>
          </w:p>
        </w:tc>
        <w:tc>
          <w:tcPr>
            <w:tcW w:w="2940" w:type="dxa"/>
            <w:noWrap w:val="0"/>
            <w:vAlign w:val="center"/>
          </w:tcPr>
          <w:p>
            <w:pPr>
              <w:rPr>
                <w:rFonts w:hint="eastAsia"/>
              </w:rPr>
            </w:pPr>
            <w:r>
              <w:rPr>
                <w:rFonts w:hint="eastAsia"/>
              </w:rPr>
              <w:t>一、组织：四列横队</w:t>
            </w:r>
          </w:p>
          <w:p>
            <w:pPr>
              <w:spacing w:line="240" w:lineRule="exact"/>
              <w:rPr>
                <w:rFonts w:hint="eastAsia"/>
              </w:rPr>
            </w:pP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3、组织学生分步骤练习个动作；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ind w:left="6"/>
              <w:rPr>
                <w:rFonts w:hint="eastAsia" w:ascii="宋体" w:hAnsi="宋体"/>
              </w:rPr>
            </w:pPr>
            <w:r>
              <w:rPr>
                <w:rFonts w:hint="eastAsia" w:ascii="宋体" w:hAnsi="宋体"/>
              </w:rPr>
              <w:t>1、教师讲解</w:t>
            </w:r>
            <w:r>
              <w:rPr>
                <w:rFonts w:hint="eastAsia"/>
              </w:rPr>
              <w:t>正面双手垫球的动作要领</w:t>
            </w:r>
            <w:r>
              <w:rPr>
                <w:rFonts w:hint="eastAsia" w:ascii="宋体" w:hAnsi="宋体"/>
              </w:rPr>
              <w:t>；</w:t>
            </w:r>
          </w:p>
          <w:p>
            <w:pPr>
              <w:ind w:left="6"/>
              <w:rPr>
                <w:rFonts w:hint="eastAsia" w:ascii="宋体" w:hAnsi="宋体"/>
              </w:rPr>
            </w:pPr>
            <w:r>
              <w:rPr>
                <w:rFonts w:hint="eastAsia" w:ascii="宋体" w:hAnsi="宋体"/>
              </w:rPr>
              <w:t>2、学生进行徒手模仿练习；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正面双手垫球</w:t>
            </w:r>
            <w:r>
              <w:rPr>
                <w:rFonts w:hint="eastAsia" w:ascii="宋体" w:hAnsi="宋体"/>
              </w:rPr>
              <w:t>。</w:t>
            </w:r>
          </w:p>
          <w:p>
            <w:pPr>
              <w:spacing w:line="240" w:lineRule="exact"/>
              <w:rPr>
                <w:rFonts w:hint="eastAsia"/>
              </w:rPr>
            </w:pPr>
            <w:r>
              <w:rPr>
                <w:rFonts w:hint="eastAsia" w:ascii="宋体" w:hAnsi="宋体"/>
              </w:rPr>
              <w:t>5、组织学生进行</w:t>
            </w:r>
            <w:r>
              <w:rPr>
                <w:rFonts w:hint="eastAsia"/>
              </w:rPr>
              <w:t>正面双手垫球比赛；；</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top"/>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top"/>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第17课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一、武术：组合动作（一）；</w:t>
            </w:r>
          </w:p>
          <w:p>
            <w:pPr>
              <w:rPr>
                <w:rFonts w:hint="eastAsia"/>
              </w:rPr>
            </w:pPr>
            <w:r>
              <w:rPr>
                <w:rFonts w:hint="eastAsia"/>
              </w:rPr>
              <w:t>二、支撑跳跃：跳上成跪撑—跪跳下。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一、武术：组合动作（一）；</w:t>
            </w:r>
          </w:p>
          <w:p>
            <w:pPr>
              <w:rPr>
                <w:rFonts w:hint="eastAsia"/>
                <w:u w:val="wave" w:color="FF0000"/>
              </w:rPr>
            </w:pPr>
            <w:r>
              <w:rPr>
                <w:rFonts w:hint="eastAsia"/>
              </w:rPr>
              <w:t>重点：</w:t>
            </w:r>
            <w:r>
              <w:rPr>
                <w:rFonts w:hint="eastAsia"/>
                <w:u w:val="wave" w:color="FF0000"/>
              </w:rPr>
              <w:t>基本掌握本课所学动作</w:t>
            </w:r>
          </w:p>
          <w:p>
            <w:pPr>
              <w:pStyle w:val="2"/>
              <w:rPr>
                <w:rFonts w:hint="eastAsia"/>
              </w:rPr>
            </w:pPr>
            <w:r>
              <w:rPr>
                <w:rFonts w:hint="eastAsia"/>
                <w:u w:val="none" w:color="auto"/>
              </w:rPr>
              <w:t>难点：</w:t>
            </w:r>
            <w:r>
              <w:rPr>
                <w:rFonts w:hint="eastAsia"/>
              </w:rPr>
              <w:t>能做到动作到位、有力。</w:t>
            </w:r>
          </w:p>
          <w:p>
            <w:pPr>
              <w:pStyle w:val="2"/>
              <w:rPr>
                <w:rFonts w:hint="eastAsia"/>
              </w:rPr>
            </w:pPr>
          </w:p>
          <w:p>
            <w:pPr>
              <w:rPr>
                <w:rFonts w:hint="eastAsia"/>
              </w:rPr>
            </w:pPr>
            <w:r>
              <w:rPr>
                <w:rFonts w:hint="eastAsia"/>
              </w:rPr>
              <w:t>二、支撑跳跃：跳上成跪撑—跪跳下。</w:t>
            </w:r>
          </w:p>
          <w:p>
            <w:pPr>
              <w:rPr>
                <w:rFonts w:hint="eastAsia"/>
                <w:u w:val="wave" w:color="FF0000"/>
              </w:rPr>
            </w:pPr>
            <w:r>
              <w:rPr>
                <w:rFonts w:hint="eastAsia"/>
              </w:rPr>
              <w:t>重点：</w:t>
            </w:r>
            <w:r>
              <w:rPr>
                <w:rFonts w:hint="eastAsia"/>
                <w:u w:val="wave" w:color="FF0000"/>
              </w:rPr>
              <w:t>初步掌握本课所学动作要领；</w:t>
            </w:r>
          </w:p>
          <w:p>
            <w:pPr>
              <w:rPr>
                <w:rFonts w:hint="eastAsia"/>
              </w:rPr>
            </w:pPr>
            <w:r>
              <w:rPr>
                <w:rFonts w:hint="eastAsia"/>
              </w:rPr>
              <w:t>难点：能在别人的帮助下完成本课动作</w:t>
            </w:r>
            <w:r>
              <w:rPr>
                <w:rFonts w:hint="eastAsia"/>
                <w:u w:val="wave" w:color="FF0000"/>
              </w:rPr>
              <w:t>。</w:t>
            </w:r>
          </w:p>
        </w:tc>
        <w:tc>
          <w:tcPr>
            <w:tcW w:w="2940" w:type="dxa"/>
            <w:noWrap w:val="0"/>
            <w:vAlign w:val="center"/>
          </w:tcPr>
          <w:p>
            <w:pPr>
              <w:rPr>
                <w:rFonts w:hint="eastAsia"/>
              </w:rPr>
            </w:pPr>
            <w:r>
              <w:rPr>
                <w:rFonts w:hint="eastAsia"/>
              </w:rPr>
              <w:t>一、组织：四列横队</w:t>
            </w:r>
          </w:p>
          <w:p>
            <w:pPr>
              <w:spacing w:line="240" w:lineRule="exact"/>
              <w:rPr>
                <w:rFonts w:hint="eastAsia"/>
              </w:rPr>
            </w:pP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3、组织学生分步骤练习个动作；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rPr>
                <w:rFonts w:hint="eastAsia" w:ascii="宋体" w:hAnsi="宋体"/>
              </w:rPr>
            </w:pPr>
            <w:r>
              <w:rPr>
                <w:rFonts w:hint="eastAsia" w:ascii="宋体" w:hAnsi="宋体"/>
              </w:rPr>
              <w:t>组织：多种组织方式</w:t>
            </w:r>
          </w:p>
          <w:p>
            <w:pPr>
              <w:ind w:left="6"/>
              <w:rPr>
                <w:rFonts w:hint="eastAsia" w:ascii="宋体" w:hAnsi="宋体"/>
              </w:rPr>
            </w:pPr>
            <w:r>
              <w:rPr>
                <w:rFonts w:hint="eastAsia" w:ascii="宋体" w:hAnsi="宋体"/>
              </w:rPr>
              <w:t>1、教师讲解准确</w:t>
            </w:r>
            <w:r>
              <w:rPr>
                <w:rFonts w:hint="eastAsia"/>
              </w:rPr>
              <w:t>跳上成跪撑—跪跳下的动作要领</w:t>
            </w:r>
            <w:r>
              <w:rPr>
                <w:rFonts w:hint="eastAsia" w:ascii="宋体" w:hAnsi="宋体"/>
              </w:rPr>
              <w:t>；</w:t>
            </w:r>
          </w:p>
          <w:p>
            <w:pPr>
              <w:ind w:left="6"/>
              <w:rPr>
                <w:rFonts w:hint="eastAsia" w:ascii="宋体" w:hAnsi="宋体"/>
              </w:rPr>
            </w:pPr>
            <w:r>
              <w:rPr>
                <w:rFonts w:hint="eastAsia" w:ascii="宋体" w:hAnsi="宋体"/>
              </w:rPr>
              <w:t>2、组织学生分别练习各部分动作；</w:t>
            </w:r>
          </w:p>
          <w:p>
            <w:pPr>
              <w:ind w:left="6"/>
              <w:rPr>
                <w:rFonts w:hint="eastAsia" w:ascii="宋体" w:hAnsi="宋体"/>
              </w:rPr>
            </w:pPr>
            <w:r>
              <w:rPr>
                <w:rFonts w:hint="eastAsia" w:ascii="宋体" w:hAnsi="宋体"/>
              </w:rPr>
              <w:t>3、教师演示</w:t>
            </w:r>
            <w:r>
              <w:rPr>
                <w:rFonts w:hint="eastAsia"/>
              </w:rPr>
              <w:t>跳上成跪撑—跪跳下动作；</w:t>
            </w:r>
          </w:p>
          <w:p>
            <w:pPr>
              <w:spacing w:line="240" w:lineRule="exact"/>
              <w:rPr>
                <w:rFonts w:hint="eastAsia" w:ascii="宋体" w:hAnsi="宋体"/>
              </w:rPr>
            </w:pPr>
            <w:r>
              <w:rPr>
                <w:rFonts w:hint="eastAsia" w:ascii="宋体" w:hAnsi="宋体"/>
              </w:rPr>
              <w:t>4、学生在帮助下完成动作。</w:t>
            </w:r>
          </w:p>
          <w:p>
            <w:pPr>
              <w:spacing w:line="240" w:lineRule="exact"/>
              <w:rPr>
                <w:rFonts w:hint="eastAsia"/>
              </w:rPr>
            </w:pPr>
            <w:r>
              <w:rPr>
                <w:rFonts w:hint="eastAsia" w:ascii="宋体" w:hAnsi="宋体"/>
              </w:rPr>
              <w:t>5、请学生做练习，大家评议</w:t>
            </w:r>
            <w:r>
              <w:rPr>
                <w:rFonts w:hint="eastAsia"/>
              </w:rPr>
              <w:t>；</w:t>
            </w:r>
          </w:p>
          <w:p>
            <w:pPr>
              <w:spacing w:line="240" w:lineRule="exact"/>
              <w:rPr>
                <w:rFonts w:hint="eastAsia"/>
              </w:rPr>
            </w:pPr>
            <w:r>
              <w:rPr>
                <w:rFonts w:hint="eastAsia"/>
              </w:rPr>
              <w:t>6、继续练习</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top"/>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top"/>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第18课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一、支撑跳跃：跳上成跪撑—跪跳下（横放器械）；</w:t>
            </w:r>
          </w:p>
          <w:p>
            <w:pPr>
              <w:rPr>
                <w:rFonts w:hint="eastAsia"/>
              </w:rPr>
            </w:pPr>
            <w:r>
              <w:rPr>
                <w:rFonts w:hint="eastAsia"/>
              </w:rPr>
              <w:t>二、跑：30米障碍跑。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认知：懂得跳上成跪撑—跪跳下的动作要领；</w:t>
            </w:r>
          </w:p>
          <w:p>
            <w:pPr>
              <w:rPr>
                <w:rFonts w:hint="eastAsia"/>
              </w:rPr>
            </w:pPr>
            <w:r>
              <w:rPr>
                <w:rFonts w:hint="eastAsia"/>
              </w:rPr>
              <w:t>技能：能独立完成跳上成跪撑—跪跳下动作；</w:t>
            </w:r>
          </w:p>
          <w:p>
            <w:pPr>
              <w:rPr>
                <w:rFonts w:hint="eastAsia"/>
              </w:rPr>
            </w:pPr>
            <w:r>
              <w:rPr>
                <w:rFonts w:hint="eastAsia"/>
              </w:rPr>
              <w:t>情感：通过自我体验对完成动作充满信心；</w:t>
            </w:r>
          </w:p>
          <w:p>
            <w:pPr>
              <w:rPr>
                <w:rFonts w:hint="eastAsia"/>
              </w:rPr>
            </w:pPr>
            <w:r>
              <w:rPr>
                <w:rFonts w:hint="eastAsia"/>
              </w:rPr>
              <w:t>负荷：发展学生乐协调和灵敏性。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一、支撑跳跃：跳上成跪撑—跪跳下（横放器械）；</w:t>
            </w:r>
          </w:p>
          <w:p>
            <w:pPr>
              <w:rPr>
                <w:rFonts w:hint="eastAsia"/>
                <w:u w:val="wave" w:color="FF0000"/>
              </w:rPr>
            </w:pPr>
            <w:r>
              <w:rPr>
                <w:rFonts w:hint="eastAsia"/>
              </w:rPr>
              <w:t>重点：</w:t>
            </w:r>
            <w:r>
              <w:rPr>
                <w:rFonts w:hint="eastAsia"/>
                <w:u w:val="wave" w:color="FF0000"/>
              </w:rPr>
              <w:t>基本掌握本课所学动作的动作要领</w:t>
            </w:r>
          </w:p>
          <w:p>
            <w:pPr>
              <w:pStyle w:val="2"/>
              <w:rPr>
                <w:rFonts w:hint="eastAsia"/>
              </w:rPr>
            </w:pPr>
            <w:r>
              <w:rPr>
                <w:rFonts w:hint="eastAsia"/>
                <w:u w:val="none" w:color="auto"/>
              </w:rPr>
              <w:t>难点：</w:t>
            </w:r>
            <w:r>
              <w:rPr>
                <w:rFonts w:hint="eastAsia"/>
              </w:rPr>
              <w:t>能独立完成该套动作，且动作连贯到位。</w:t>
            </w:r>
          </w:p>
          <w:p>
            <w:pPr>
              <w:pStyle w:val="2"/>
              <w:rPr>
                <w:rFonts w:hint="eastAsia"/>
              </w:rPr>
            </w:pPr>
          </w:p>
          <w:p>
            <w:pPr>
              <w:pStyle w:val="2"/>
              <w:rPr>
                <w:rFonts w:hint="eastAsia"/>
              </w:rPr>
            </w:pPr>
          </w:p>
          <w:p>
            <w:pPr>
              <w:pStyle w:val="2"/>
              <w:rPr>
                <w:rFonts w:hint="eastAsia"/>
              </w:rPr>
            </w:pPr>
            <w:r>
              <w:rPr>
                <w:rFonts w:hint="eastAsia"/>
              </w:rPr>
              <w:t>二、跑：30米障碍跑。</w:t>
            </w:r>
          </w:p>
          <w:p>
            <w:pPr>
              <w:pStyle w:val="2"/>
              <w:rPr>
                <w:rFonts w:hint="eastAsia"/>
              </w:rPr>
            </w:pPr>
            <w:r>
              <w:rPr>
                <w:rFonts w:hint="eastAsia"/>
              </w:rPr>
              <w:t>重点：寻找快速通过障碍物的方法；</w:t>
            </w:r>
          </w:p>
          <w:p>
            <w:pPr>
              <w:rPr>
                <w:rFonts w:hint="eastAsia"/>
              </w:rPr>
            </w:pPr>
            <w:r>
              <w:rPr>
                <w:rFonts w:hint="eastAsia"/>
              </w:rPr>
              <w:t>难点：场地的布置。</w:t>
            </w:r>
          </w:p>
          <w:p>
            <w:pPr>
              <w:rPr>
                <w:rFonts w:hint="eastAsia"/>
              </w:rPr>
            </w:pPr>
          </w:p>
          <w:p>
            <w:pPr>
              <w:rPr>
                <w:rFonts w:hint="eastAsia"/>
              </w:rPr>
            </w:pPr>
          </w:p>
          <w:p>
            <w:pPr>
              <w:rPr>
                <w:rFonts w:hint="eastAsia"/>
              </w:rPr>
            </w:pPr>
          </w:p>
          <w:p>
            <w:pPr>
              <w:rPr>
                <w:rFonts w:hint="eastAsia"/>
              </w:rPr>
            </w:pPr>
          </w:p>
        </w:tc>
        <w:tc>
          <w:tcPr>
            <w:tcW w:w="2940" w:type="dxa"/>
            <w:noWrap w:val="0"/>
            <w:vAlign w:val="center"/>
          </w:tcPr>
          <w:p>
            <w:pPr>
              <w:rPr>
                <w:rFonts w:hint="eastAsia" w:ascii="宋体" w:hAnsi="宋体"/>
              </w:rPr>
            </w:pPr>
            <w:r>
              <w:rPr>
                <w:rFonts w:hint="eastAsia" w:ascii="宋体" w:hAnsi="宋体"/>
              </w:rPr>
              <w:t>组织：多种组织方式</w:t>
            </w:r>
          </w:p>
          <w:p>
            <w:pPr>
              <w:ind w:left="6"/>
              <w:rPr>
                <w:rFonts w:hint="eastAsia" w:ascii="宋体" w:hAnsi="宋体"/>
              </w:rPr>
            </w:pPr>
            <w:r>
              <w:rPr>
                <w:rFonts w:hint="eastAsia" w:ascii="宋体" w:hAnsi="宋体"/>
              </w:rPr>
              <w:t>1、教师讲解准确</w:t>
            </w:r>
            <w:r>
              <w:rPr>
                <w:rFonts w:hint="eastAsia"/>
              </w:rPr>
              <w:t>跳上成跪撑—跪跳下的动作要领</w:t>
            </w:r>
            <w:r>
              <w:rPr>
                <w:rFonts w:hint="eastAsia" w:ascii="宋体" w:hAnsi="宋体"/>
              </w:rPr>
              <w:t>；</w:t>
            </w:r>
          </w:p>
          <w:p>
            <w:pPr>
              <w:ind w:left="6"/>
              <w:rPr>
                <w:rFonts w:hint="eastAsia" w:ascii="宋体" w:hAnsi="宋体"/>
              </w:rPr>
            </w:pPr>
            <w:r>
              <w:rPr>
                <w:rFonts w:hint="eastAsia" w:ascii="宋体" w:hAnsi="宋体"/>
              </w:rPr>
              <w:t>2、组织学生分别练习各部分动作；</w:t>
            </w:r>
          </w:p>
          <w:p>
            <w:pPr>
              <w:ind w:left="6"/>
              <w:rPr>
                <w:rFonts w:hint="eastAsia" w:ascii="宋体" w:hAnsi="宋体"/>
              </w:rPr>
            </w:pPr>
            <w:r>
              <w:rPr>
                <w:rFonts w:hint="eastAsia" w:ascii="宋体" w:hAnsi="宋体"/>
              </w:rPr>
              <w:t>3、教师演示</w:t>
            </w:r>
            <w:r>
              <w:rPr>
                <w:rFonts w:hint="eastAsia"/>
              </w:rPr>
              <w:t>跳上成跪撑—跪跳下动作；</w:t>
            </w:r>
          </w:p>
          <w:p>
            <w:pPr>
              <w:spacing w:line="240" w:lineRule="exact"/>
              <w:rPr>
                <w:rFonts w:hint="eastAsia" w:ascii="宋体" w:hAnsi="宋体"/>
              </w:rPr>
            </w:pPr>
            <w:r>
              <w:rPr>
                <w:rFonts w:hint="eastAsia" w:ascii="宋体" w:hAnsi="宋体"/>
              </w:rPr>
              <w:t>4、学生在帮助下完成动作。</w:t>
            </w:r>
          </w:p>
          <w:p>
            <w:pPr>
              <w:spacing w:line="240" w:lineRule="exact"/>
              <w:rPr>
                <w:rFonts w:hint="eastAsia"/>
              </w:rPr>
            </w:pPr>
            <w:r>
              <w:rPr>
                <w:rFonts w:hint="eastAsia" w:ascii="宋体" w:hAnsi="宋体"/>
              </w:rPr>
              <w:t>5、请学生做练习，大家评议</w:t>
            </w:r>
            <w:r>
              <w:rPr>
                <w:rFonts w:hint="eastAsia"/>
              </w:rPr>
              <w:t>；</w:t>
            </w:r>
          </w:p>
          <w:p>
            <w:pPr>
              <w:spacing w:line="240" w:lineRule="exact"/>
              <w:rPr>
                <w:rFonts w:hint="eastAsia"/>
              </w:rPr>
            </w:pPr>
            <w:r>
              <w:rPr>
                <w:rFonts w:hint="eastAsia"/>
              </w:rPr>
              <w:t>6、继续练习</w:t>
            </w:r>
          </w:p>
          <w:p>
            <w:pPr>
              <w:rPr>
                <w:rFonts w:hint="eastAsia" w:ascii="宋体" w:hAnsi="宋体"/>
              </w:rPr>
            </w:pPr>
            <w:r>
              <w:rPr>
                <w:rFonts w:hint="eastAsia" w:ascii="宋体" w:hAnsi="宋体"/>
              </w:rPr>
              <w:t>组织：四路从队</w:t>
            </w:r>
          </w:p>
          <w:p>
            <w:pPr>
              <w:ind w:left="6"/>
              <w:rPr>
                <w:rFonts w:hint="eastAsia" w:ascii="宋体" w:hAnsi="宋体"/>
              </w:rPr>
            </w:pPr>
            <w:r>
              <w:rPr>
                <w:rFonts w:hint="eastAsia" w:ascii="宋体" w:hAnsi="宋体"/>
              </w:rPr>
              <w:t>1、组织学生进行专门练习；</w:t>
            </w:r>
          </w:p>
          <w:p>
            <w:pPr>
              <w:ind w:left="6"/>
              <w:rPr>
                <w:rFonts w:hint="eastAsia" w:ascii="宋体" w:hAnsi="宋体"/>
              </w:rPr>
            </w:pPr>
            <w:r>
              <w:rPr>
                <w:rFonts w:hint="eastAsia" w:ascii="宋体" w:hAnsi="宋体"/>
              </w:rPr>
              <w:t>2、30米跑练习；</w:t>
            </w:r>
          </w:p>
          <w:p>
            <w:pPr>
              <w:ind w:left="6"/>
              <w:rPr>
                <w:rFonts w:hint="eastAsia" w:ascii="宋体" w:hAnsi="宋体"/>
              </w:rPr>
            </w:pPr>
            <w:r>
              <w:rPr>
                <w:rFonts w:hint="eastAsia" w:ascii="宋体" w:hAnsi="宋体"/>
              </w:rPr>
              <w:t>3、学生分组</w:t>
            </w:r>
            <w:r>
              <w:rPr>
                <w:rFonts w:hint="eastAsia"/>
              </w:rPr>
              <w:t>；</w:t>
            </w:r>
          </w:p>
          <w:p>
            <w:pPr>
              <w:spacing w:line="240" w:lineRule="exact"/>
              <w:rPr>
                <w:rFonts w:hint="eastAsia" w:ascii="宋体" w:hAnsi="宋体"/>
              </w:rPr>
            </w:pPr>
            <w:r>
              <w:rPr>
                <w:rFonts w:hint="eastAsia" w:ascii="宋体" w:hAnsi="宋体"/>
              </w:rPr>
              <w:t>4、教师说明各</w:t>
            </w:r>
            <w:r>
              <w:rPr>
                <w:rFonts w:hint="eastAsia"/>
              </w:rPr>
              <w:t>障碍物的摆放含义，并试做</w:t>
            </w:r>
            <w:r>
              <w:rPr>
                <w:rFonts w:hint="eastAsia" w:ascii="宋体" w:hAnsi="宋体"/>
              </w:rPr>
              <w:t>。</w:t>
            </w:r>
          </w:p>
          <w:p>
            <w:pPr>
              <w:spacing w:line="240" w:lineRule="exact"/>
              <w:rPr>
                <w:rFonts w:hint="eastAsia"/>
              </w:rPr>
            </w:pPr>
            <w:r>
              <w:rPr>
                <w:rFonts w:hint="eastAsia" w:ascii="宋体" w:hAnsi="宋体"/>
              </w:rPr>
              <w:t>5、学生分组进行</w:t>
            </w:r>
            <w:r>
              <w:rPr>
                <w:rFonts w:hint="eastAsia"/>
              </w:rPr>
              <w:t>练习；</w:t>
            </w:r>
          </w:p>
          <w:p>
            <w:pPr>
              <w:spacing w:line="240" w:lineRule="exact"/>
              <w:rPr>
                <w:rFonts w:hint="eastAsia"/>
              </w:rPr>
            </w:pPr>
            <w:r>
              <w:rPr>
                <w:rFonts w:hint="eastAsia"/>
              </w:rPr>
              <w:t>6、30米障碍跑比赛</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第19课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一、武术：组合动作（一）①—④；</w:t>
            </w:r>
          </w:p>
          <w:p>
            <w:pPr>
              <w:rPr>
                <w:rFonts w:hint="eastAsia"/>
              </w:rPr>
            </w:pPr>
            <w:r>
              <w:rPr>
                <w:rFonts w:hint="eastAsia"/>
              </w:rPr>
              <w:t>二、选修—支撑跳跃：跳上成跪撑—跪跳下。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一、武术：组合动作（一）①—④；</w:t>
            </w:r>
          </w:p>
          <w:p>
            <w:pPr>
              <w:rPr>
                <w:rFonts w:hint="eastAsia"/>
                <w:u w:val="wave" w:color="FF0000"/>
              </w:rPr>
            </w:pPr>
            <w:r>
              <w:rPr>
                <w:rFonts w:hint="eastAsia"/>
              </w:rPr>
              <w:t>重点：</w:t>
            </w:r>
            <w:r>
              <w:rPr>
                <w:rFonts w:hint="eastAsia"/>
                <w:u w:val="wave" w:color="FF0000"/>
              </w:rPr>
              <w:t>基本掌握本课所学动作；</w:t>
            </w:r>
          </w:p>
          <w:p>
            <w:pPr>
              <w:pStyle w:val="2"/>
              <w:rPr>
                <w:rFonts w:hint="eastAsia"/>
              </w:rPr>
            </w:pPr>
            <w:r>
              <w:rPr>
                <w:rFonts w:hint="eastAsia"/>
                <w:u w:val="none" w:color="auto"/>
              </w:rPr>
              <w:t>难点：</w:t>
            </w:r>
            <w:r>
              <w:rPr>
                <w:rFonts w:hint="eastAsia"/>
              </w:rPr>
              <w:t>动作整齐到位、线路清楚。</w:t>
            </w:r>
          </w:p>
          <w:p>
            <w:pPr>
              <w:pStyle w:val="2"/>
              <w:rPr>
                <w:rFonts w:hint="eastAsia"/>
              </w:rPr>
            </w:pPr>
          </w:p>
          <w:p>
            <w:pPr>
              <w:pStyle w:val="2"/>
              <w:rPr>
                <w:rFonts w:hint="eastAsia"/>
              </w:rPr>
            </w:pPr>
          </w:p>
          <w:p>
            <w:pPr>
              <w:pStyle w:val="2"/>
              <w:rPr>
                <w:rFonts w:hint="eastAsia"/>
              </w:rPr>
            </w:pPr>
          </w:p>
          <w:p>
            <w:pPr>
              <w:rPr>
                <w:rFonts w:hint="eastAsia"/>
              </w:rPr>
            </w:pPr>
            <w:r>
              <w:rPr>
                <w:rFonts w:hint="eastAsia"/>
              </w:rPr>
              <w:t>二、选修—支撑跳跃：跳上成跪撑—跪跳下。</w:t>
            </w:r>
          </w:p>
          <w:p>
            <w:pPr>
              <w:rPr>
                <w:rFonts w:hint="eastAsia"/>
                <w:u w:val="wave" w:color="FF0000"/>
              </w:rPr>
            </w:pPr>
            <w:r>
              <w:rPr>
                <w:rFonts w:hint="eastAsia"/>
              </w:rPr>
              <w:t>重点：</w:t>
            </w:r>
            <w:r>
              <w:rPr>
                <w:rFonts w:hint="eastAsia"/>
                <w:u w:val="wave" w:color="FF0000"/>
              </w:rPr>
              <w:t>改进提高</w:t>
            </w:r>
            <w:r>
              <w:rPr>
                <w:rFonts w:hint="eastAsia"/>
              </w:rPr>
              <w:t>跳上成跪撑—跪跳下动作</w:t>
            </w:r>
            <w:r>
              <w:rPr>
                <w:rFonts w:hint="eastAsia"/>
                <w:u w:val="wave" w:color="FF0000"/>
              </w:rPr>
              <w:t>；</w:t>
            </w:r>
          </w:p>
          <w:p>
            <w:pPr>
              <w:rPr>
                <w:rFonts w:hint="eastAsia"/>
                <w:u w:val="wave" w:color="FF0000"/>
              </w:rPr>
            </w:pPr>
            <w:r>
              <w:rPr>
                <w:rFonts w:hint="eastAsia"/>
              </w:rPr>
              <w:t>难点：动作完成质量较高</w:t>
            </w:r>
            <w:r>
              <w:rPr>
                <w:rFonts w:hint="eastAsia"/>
                <w:u w:val="wave" w:color="FF0000"/>
              </w:rPr>
              <w:t>。</w:t>
            </w:r>
          </w:p>
          <w:p>
            <w:pPr>
              <w:rPr>
                <w:rFonts w:hint="eastAsia"/>
              </w:rPr>
            </w:pPr>
          </w:p>
        </w:tc>
        <w:tc>
          <w:tcPr>
            <w:tcW w:w="2940" w:type="dxa"/>
            <w:noWrap w:val="0"/>
            <w:vAlign w:val="center"/>
          </w:tcPr>
          <w:p>
            <w:pPr>
              <w:rPr>
                <w:rFonts w:hint="eastAsia"/>
              </w:rPr>
            </w:pPr>
            <w:r>
              <w:rPr>
                <w:rFonts w:hint="eastAsia"/>
              </w:rPr>
              <w:t>一、组织：四列横队</w:t>
            </w:r>
          </w:p>
          <w:p>
            <w:pPr>
              <w:spacing w:line="240" w:lineRule="exact"/>
              <w:rPr>
                <w:rFonts w:hint="eastAsia"/>
              </w:rPr>
            </w:pP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3、组织学生分步骤练习个动作；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rPr>
                <w:rFonts w:hint="eastAsia" w:ascii="宋体" w:hAnsi="宋体"/>
              </w:rPr>
            </w:pPr>
            <w:r>
              <w:rPr>
                <w:rFonts w:hint="eastAsia" w:ascii="宋体" w:hAnsi="宋体"/>
              </w:rPr>
              <w:t>组织：多种组织方式</w:t>
            </w:r>
          </w:p>
          <w:p>
            <w:pPr>
              <w:ind w:left="6"/>
              <w:rPr>
                <w:rFonts w:hint="eastAsia" w:ascii="宋体" w:hAnsi="宋体"/>
              </w:rPr>
            </w:pPr>
            <w:r>
              <w:rPr>
                <w:rFonts w:hint="eastAsia" w:ascii="宋体" w:hAnsi="宋体"/>
              </w:rPr>
              <w:t>1、教师讲解准确</w:t>
            </w:r>
            <w:r>
              <w:rPr>
                <w:rFonts w:hint="eastAsia"/>
              </w:rPr>
              <w:t>跳上成跪撑—跪跳下的动作要领</w:t>
            </w:r>
            <w:r>
              <w:rPr>
                <w:rFonts w:hint="eastAsia" w:ascii="宋体" w:hAnsi="宋体"/>
              </w:rPr>
              <w:t>；</w:t>
            </w:r>
          </w:p>
          <w:p>
            <w:pPr>
              <w:ind w:left="6"/>
              <w:rPr>
                <w:rFonts w:hint="eastAsia" w:ascii="宋体" w:hAnsi="宋体"/>
              </w:rPr>
            </w:pPr>
            <w:r>
              <w:rPr>
                <w:rFonts w:hint="eastAsia" w:ascii="宋体" w:hAnsi="宋体"/>
              </w:rPr>
              <w:t>2、组织学生分别练习各部分动作；</w:t>
            </w:r>
          </w:p>
          <w:p>
            <w:pPr>
              <w:ind w:left="6"/>
              <w:rPr>
                <w:rFonts w:hint="eastAsia" w:ascii="宋体" w:hAnsi="宋体"/>
              </w:rPr>
            </w:pPr>
            <w:r>
              <w:rPr>
                <w:rFonts w:hint="eastAsia" w:ascii="宋体" w:hAnsi="宋体"/>
              </w:rPr>
              <w:t>3、教师演示</w:t>
            </w:r>
            <w:r>
              <w:rPr>
                <w:rFonts w:hint="eastAsia"/>
              </w:rPr>
              <w:t>跳上成跪撑—跪跳下动作；</w:t>
            </w:r>
          </w:p>
          <w:p>
            <w:pPr>
              <w:spacing w:line="240" w:lineRule="exact"/>
              <w:rPr>
                <w:rFonts w:hint="eastAsia" w:ascii="宋体" w:hAnsi="宋体"/>
              </w:rPr>
            </w:pPr>
            <w:r>
              <w:rPr>
                <w:rFonts w:hint="eastAsia" w:ascii="宋体" w:hAnsi="宋体"/>
              </w:rPr>
              <w:t>4、学生在帮助下完成动作。</w:t>
            </w:r>
          </w:p>
          <w:p>
            <w:pPr>
              <w:spacing w:line="240" w:lineRule="exact"/>
              <w:rPr>
                <w:rFonts w:hint="eastAsia"/>
              </w:rPr>
            </w:pPr>
            <w:r>
              <w:rPr>
                <w:rFonts w:hint="eastAsia" w:ascii="宋体" w:hAnsi="宋体"/>
              </w:rPr>
              <w:t>5、请学生做练习，大家评议</w:t>
            </w:r>
            <w:r>
              <w:rPr>
                <w:rFonts w:hint="eastAsia"/>
              </w:rPr>
              <w:t>；</w:t>
            </w:r>
          </w:p>
          <w:p>
            <w:pPr>
              <w:spacing w:line="240" w:lineRule="exact"/>
              <w:rPr>
                <w:rFonts w:hint="eastAsia"/>
              </w:rPr>
            </w:pPr>
            <w:r>
              <w:rPr>
                <w:rFonts w:hint="eastAsia"/>
              </w:rPr>
              <w:t>6、继续练习</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第20课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一、武术：组合动作（一）⑤—⑥；</w:t>
            </w:r>
          </w:p>
          <w:p>
            <w:pPr>
              <w:rPr>
                <w:rFonts w:hint="eastAsia"/>
              </w:rPr>
            </w:pPr>
            <w:r>
              <w:rPr>
                <w:rFonts w:hint="eastAsia"/>
              </w:rPr>
              <w:t>二、支撑跳跃：分腿腾越（山羊）。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一、武术：组合动作（一）⑤—⑥；</w:t>
            </w:r>
          </w:p>
          <w:p>
            <w:pPr>
              <w:rPr>
                <w:rFonts w:hint="eastAsia"/>
                <w:u w:val="wave" w:color="FF0000"/>
              </w:rPr>
            </w:pPr>
            <w:r>
              <w:rPr>
                <w:rFonts w:hint="eastAsia"/>
              </w:rPr>
              <w:t>重点：</w:t>
            </w:r>
            <w:r>
              <w:rPr>
                <w:rFonts w:hint="eastAsia"/>
                <w:u w:val="wave" w:color="FF0000"/>
              </w:rPr>
              <w:t>初步掌握动作要领</w:t>
            </w:r>
          </w:p>
          <w:p>
            <w:pPr>
              <w:pStyle w:val="2"/>
              <w:rPr>
                <w:rFonts w:hint="eastAsia"/>
              </w:rPr>
            </w:pPr>
            <w:r>
              <w:rPr>
                <w:rFonts w:hint="eastAsia"/>
                <w:u w:val="none" w:color="auto"/>
              </w:rPr>
              <w:t>难点：</w:t>
            </w:r>
            <w:r>
              <w:rPr>
                <w:rFonts w:hint="eastAsia"/>
              </w:rPr>
              <w:t>动作到位，路线清楚。</w:t>
            </w:r>
          </w:p>
          <w:p>
            <w:pPr>
              <w:pStyle w:val="2"/>
              <w:rPr>
                <w:rFonts w:hint="eastAsia"/>
              </w:rPr>
            </w:pPr>
          </w:p>
          <w:p>
            <w:pPr>
              <w:pStyle w:val="2"/>
              <w:rPr>
                <w:rFonts w:hint="eastAsia"/>
              </w:rPr>
            </w:pPr>
          </w:p>
          <w:p>
            <w:pPr>
              <w:pStyle w:val="2"/>
              <w:rPr>
                <w:rFonts w:hint="eastAsia"/>
              </w:rPr>
            </w:pPr>
          </w:p>
          <w:p>
            <w:pPr>
              <w:rPr>
                <w:rFonts w:hint="eastAsia"/>
              </w:rPr>
            </w:pPr>
            <w:r>
              <w:rPr>
                <w:rFonts w:hint="eastAsia"/>
              </w:rPr>
              <w:t>二、支撑跳跃：分腿腾越（山羊）。</w:t>
            </w:r>
          </w:p>
          <w:p>
            <w:pPr>
              <w:rPr>
                <w:rFonts w:hint="eastAsia"/>
                <w:u w:val="wave" w:color="FF0000"/>
              </w:rPr>
            </w:pPr>
            <w:r>
              <w:rPr>
                <w:rFonts w:hint="eastAsia"/>
              </w:rPr>
              <w:t>重点：</w:t>
            </w:r>
            <w:r>
              <w:rPr>
                <w:rFonts w:hint="eastAsia"/>
                <w:u w:val="wave" w:color="FF0000"/>
              </w:rPr>
              <w:t>提高改进</w:t>
            </w:r>
            <w:r>
              <w:rPr>
                <w:rFonts w:hint="eastAsia"/>
              </w:rPr>
              <w:t>分腿腾越（山羊）动作</w:t>
            </w:r>
            <w:r>
              <w:rPr>
                <w:rFonts w:hint="eastAsia"/>
                <w:u w:val="wave" w:color="FF0000"/>
              </w:rPr>
              <w:t>；</w:t>
            </w:r>
          </w:p>
          <w:p>
            <w:pPr>
              <w:rPr>
                <w:rFonts w:hint="eastAsia"/>
                <w:u w:val="wave" w:color="FF0000"/>
              </w:rPr>
            </w:pPr>
            <w:r>
              <w:rPr>
                <w:rFonts w:hint="eastAsia"/>
              </w:rPr>
              <w:t>难点：发现、纠正错误动作</w:t>
            </w:r>
            <w:r>
              <w:rPr>
                <w:rFonts w:hint="eastAsia"/>
                <w:u w:val="wave" w:color="FF0000"/>
              </w:rPr>
              <w:t>。</w:t>
            </w:r>
          </w:p>
          <w:p>
            <w:pPr>
              <w:rPr>
                <w:rFonts w:hint="eastAsia"/>
              </w:rPr>
            </w:pPr>
          </w:p>
        </w:tc>
        <w:tc>
          <w:tcPr>
            <w:tcW w:w="2940" w:type="dxa"/>
            <w:noWrap w:val="0"/>
            <w:vAlign w:val="center"/>
          </w:tcPr>
          <w:p>
            <w:pPr>
              <w:rPr>
                <w:rFonts w:hint="eastAsia"/>
              </w:rPr>
            </w:pPr>
            <w:r>
              <w:rPr>
                <w:rFonts w:hint="eastAsia"/>
              </w:rPr>
              <w:t>一、组织：四列横队</w:t>
            </w:r>
          </w:p>
          <w:p>
            <w:pPr>
              <w:spacing w:line="240" w:lineRule="exact"/>
              <w:rPr>
                <w:rFonts w:hint="eastAsia"/>
              </w:rPr>
            </w:pPr>
            <w:r>
              <w:t>1</w:t>
            </w: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3、组织学生分步骤练习各动作；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rPr>
                <w:rFonts w:hint="eastAsia" w:ascii="宋体" w:hAnsi="宋体"/>
              </w:rPr>
            </w:pPr>
            <w:r>
              <w:rPr>
                <w:rFonts w:hint="eastAsia" w:ascii="宋体" w:hAnsi="宋体"/>
              </w:rPr>
              <w:t>组织：多种组织方式</w:t>
            </w:r>
          </w:p>
          <w:p>
            <w:pPr>
              <w:ind w:left="6"/>
              <w:rPr>
                <w:rFonts w:hint="eastAsia" w:ascii="宋体" w:hAnsi="宋体"/>
              </w:rPr>
            </w:pPr>
            <w:r>
              <w:rPr>
                <w:rFonts w:hint="eastAsia" w:ascii="宋体" w:hAnsi="宋体"/>
              </w:rPr>
              <w:t>1、教师讲解</w:t>
            </w:r>
            <w:r>
              <w:rPr>
                <w:rFonts w:hint="eastAsia"/>
              </w:rPr>
              <w:t>分腿腾越（山羊）学生存在的问题</w:t>
            </w:r>
            <w:r>
              <w:rPr>
                <w:rFonts w:hint="eastAsia" w:ascii="宋体" w:hAnsi="宋体"/>
              </w:rPr>
              <w:t>；</w:t>
            </w:r>
          </w:p>
          <w:p>
            <w:pPr>
              <w:ind w:left="6"/>
              <w:rPr>
                <w:rFonts w:hint="eastAsia" w:ascii="宋体" w:hAnsi="宋体"/>
              </w:rPr>
            </w:pPr>
            <w:r>
              <w:rPr>
                <w:rFonts w:hint="eastAsia" w:ascii="宋体" w:hAnsi="宋体"/>
              </w:rPr>
              <w:t>2、组织学生分别练习各部分动作；</w:t>
            </w:r>
          </w:p>
          <w:p>
            <w:pPr>
              <w:ind w:left="6"/>
              <w:rPr>
                <w:rFonts w:hint="eastAsia" w:ascii="宋体" w:hAnsi="宋体"/>
              </w:rPr>
            </w:pPr>
            <w:r>
              <w:rPr>
                <w:rFonts w:hint="eastAsia" w:ascii="宋体" w:hAnsi="宋体"/>
              </w:rPr>
              <w:t>3、教师演示</w:t>
            </w:r>
            <w:r>
              <w:rPr>
                <w:rFonts w:hint="eastAsia"/>
              </w:rPr>
              <w:t>分腿腾越（山羊）动作；</w:t>
            </w:r>
          </w:p>
          <w:p>
            <w:pPr>
              <w:spacing w:line="240" w:lineRule="exact"/>
              <w:rPr>
                <w:rFonts w:hint="eastAsia" w:ascii="宋体" w:hAnsi="宋体"/>
              </w:rPr>
            </w:pPr>
            <w:r>
              <w:rPr>
                <w:rFonts w:hint="eastAsia" w:ascii="宋体" w:hAnsi="宋体"/>
              </w:rPr>
              <w:t>4、学生在帮助下完成动作。</w:t>
            </w:r>
          </w:p>
          <w:p>
            <w:pPr>
              <w:spacing w:line="240" w:lineRule="exact"/>
              <w:rPr>
                <w:rFonts w:hint="eastAsia"/>
              </w:rPr>
            </w:pPr>
            <w:r>
              <w:rPr>
                <w:rFonts w:hint="eastAsia" w:ascii="宋体" w:hAnsi="宋体"/>
              </w:rPr>
              <w:t>5、请学生做练习，大家评议</w:t>
            </w:r>
            <w:r>
              <w:rPr>
                <w:rFonts w:hint="eastAsia"/>
              </w:rPr>
              <w:t>；</w:t>
            </w:r>
          </w:p>
          <w:p>
            <w:pPr>
              <w:spacing w:line="240" w:lineRule="exact"/>
              <w:rPr>
                <w:rFonts w:hint="eastAsia"/>
              </w:rPr>
            </w:pPr>
            <w:r>
              <w:rPr>
                <w:rFonts w:hint="eastAsia"/>
              </w:rPr>
              <w:t>6、继续练习，要求相互间帮助。</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rPr>
            </w:pPr>
            <w:r>
              <w:rPr>
                <w:rFonts w:hint="eastAsia"/>
              </w:rPr>
              <w:t>1、教师组织领做</w:t>
            </w:r>
          </w:p>
          <w:p>
            <w:pPr>
              <w:rPr>
                <w:rFonts w:hint="eastAsia"/>
              </w:rPr>
            </w:pPr>
            <w:r>
              <w:rPr>
                <w:rFonts w:hint="eastAsia"/>
              </w:rPr>
              <w:t>2、指出本课优点与缺点</w:t>
            </w:r>
          </w:p>
          <w:p>
            <w:pPr>
              <w:rPr>
                <w:rFonts w:hint="eastAsia"/>
              </w:rPr>
            </w:pPr>
            <w:r>
              <w:rPr>
                <w:rFonts w:hint="eastAsia"/>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第21课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教材</w:t>
            </w:r>
          </w:p>
        </w:tc>
        <w:tc>
          <w:tcPr>
            <w:tcW w:w="9135" w:type="dxa"/>
            <w:gridSpan w:val="6"/>
            <w:noWrap w:val="0"/>
            <w:vAlign w:val="center"/>
          </w:tcPr>
          <w:p>
            <w:pPr>
              <w:rPr>
                <w:rFonts w:hint="eastAsia"/>
              </w:rPr>
            </w:pPr>
            <w:r>
              <w:rPr>
                <w:rFonts w:hint="eastAsia"/>
              </w:rPr>
              <w:t>一、选修内容—武术：组合动作（一）⑤—⑥；</w:t>
            </w:r>
          </w:p>
          <w:p>
            <w:pPr>
              <w:rPr>
                <w:rFonts w:hint="eastAsia"/>
              </w:rPr>
            </w:pPr>
            <w:r>
              <w:rPr>
                <w:rFonts w:hint="eastAsia"/>
              </w:rPr>
              <w:t>二、游戏：冲过火力网。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一、选修内容—武术：组合动作（一）⑤—⑥；</w:t>
            </w:r>
          </w:p>
          <w:p>
            <w:pPr>
              <w:rPr>
                <w:rFonts w:hint="eastAsia"/>
                <w:u w:val="wave" w:color="FF0000"/>
              </w:rPr>
            </w:pPr>
            <w:r>
              <w:rPr>
                <w:rFonts w:hint="eastAsia"/>
              </w:rPr>
              <w:t>重点：</w:t>
            </w:r>
            <w:r>
              <w:rPr>
                <w:rFonts w:hint="eastAsia"/>
                <w:u w:val="wave" w:color="FF0000"/>
              </w:rPr>
              <w:t>改进和提高动作质量；</w:t>
            </w:r>
          </w:p>
          <w:p>
            <w:pPr>
              <w:pStyle w:val="2"/>
              <w:rPr>
                <w:rFonts w:hint="eastAsia"/>
              </w:rPr>
            </w:pPr>
            <w:r>
              <w:rPr>
                <w:rFonts w:hint="eastAsia"/>
                <w:u w:val="none" w:color="auto"/>
              </w:rPr>
              <w:t>难点：</w:t>
            </w:r>
            <w:r>
              <w:rPr>
                <w:rFonts w:hint="eastAsia"/>
              </w:rPr>
              <w:t>动作连贯到位，路线清楚。</w:t>
            </w:r>
          </w:p>
          <w:p>
            <w:pPr>
              <w:pStyle w:val="2"/>
              <w:rPr>
                <w:rFonts w:hint="eastAsia"/>
              </w:rPr>
            </w:pPr>
          </w:p>
          <w:p>
            <w:pPr>
              <w:rPr>
                <w:rFonts w:hint="eastAsia"/>
              </w:rPr>
            </w:pPr>
            <w:r>
              <w:rPr>
                <w:rFonts w:hint="eastAsia"/>
              </w:rPr>
              <w:t>二、游戏：冲过火力网。</w:t>
            </w:r>
          </w:p>
          <w:p>
            <w:pPr>
              <w:rPr>
                <w:rFonts w:hint="eastAsia"/>
                <w:u w:val="wave" w:color="FF0000"/>
              </w:rPr>
            </w:pPr>
            <w:r>
              <w:rPr>
                <w:rFonts w:hint="eastAsia"/>
              </w:rPr>
              <w:t>重点：</w:t>
            </w:r>
            <w:r>
              <w:rPr>
                <w:rFonts w:hint="eastAsia"/>
                <w:u w:val="wave" w:color="FF0000"/>
              </w:rPr>
              <w:t>提高学生的躲闪和应变能力；</w:t>
            </w:r>
          </w:p>
          <w:p>
            <w:pPr>
              <w:rPr>
                <w:rFonts w:hint="eastAsia"/>
              </w:rPr>
            </w:pPr>
            <w:r>
              <w:rPr>
                <w:rFonts w:hint="eastAsia"/>
              </w:rPr>
              <w:t>难点：合理运用战术策略</w:t>
            </w:r>
            <w:r>
              <w:rPr>
                <w:rFonts w:hint="eastAsia"/>
                <w:u w:val="wave" w:color="FF0000"/>
              </w:rPr>
              <w:t>。</w:t>
            </w:r>
          </w:p>
        </w:tc>
        <w:tc>
          <w:tcPr>
            <w:tcW w:w="2940" w:type="dxa"/>
            <w:noWrap w:val="0"/>
            <w:vAlign w:val="center"/>
          </w:tcPr>
          <w:p>
            <w:pPr>
              <w:rPr>
                <w:rFonts w:hint="eastAsia"/>
              </w:rPr>
            </w:pPr>
            <w:r>
              <w:rPr>
                <w:rFonts w:hint="eastAsia"/>
              </w:rPr>
              <w:t>一、组织：四列横队</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hint="eastAsia" w:ascii="宋体" w:hAnsi="宋体"/>
              </w:rPr>
            </w:pPr>
            <w:r>
              <w:rPr>
                <w:rFonts w:hint="eastAsia" w:ascii="宋体" w:hAnsi="宋体"/>
              </w:rPr>
              <w:t>* * * * * *</w:t>
            </w:r>
          </w:p>
          <w:p>
            <w:pPr>
              <w:spacing w:line="240" w:lineRule="exact"/>
              <w:ind w:firstLine="420" w:firstLineChars="200"/>
              <w:rPr>
                <w:rFonts w:ascii="宋体" w:hAnsi="宋体"/>
              </w:rPr>
            </w:pPr>
            <w:r>
              <w:rPr>
                <w:rFonts w:hint="eastAsia" w:ascii="宋体" w:hAnsi="宋体"/>
              </w:rPr>
              <w:t>* * * * * *</w:t>
            </w:r>
          </w:p>
          <w:p>
            <w:pPr>
              <w:spacing w:line="240" w:lineRule="exact"/>
              <w:rPr>
                <w:rFonts w:hint="eastAsia"/>
              </w:rPr>
            </w:pP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3、组织学生分步骤练习各动作；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1、教师讲解游戏的名称、方法和规则；</w:t>
            </w:r>
          </w:p>
          <w:p>
            <w:pPr>
              <w:ind w:left="6"/>
              <w:rPr>
                <w:rFonts w:hint="eastAsia" w:ascii="宋体" w:hAnsi="宋体"/>
              </w:rPr>
            </w:pPr>
            <w:r>
              <w:rPr>
                <w:rFonts w:hint="eastAsia" w:ascii="宋体" w:hAnsi="宋体"/>
              </w:rPr>
              <w:t>2、解说场地人员的安排；</w:t>
            </w:r>
          </w:p>
          <w:p>
            <w:pPr>
              <w:ind w:left="6"/>
              <w:rPr>
                <w:rFonts w:hint="eastAsia" w:ascii="宋体" w:hAnsi="宋体"/>
              </w:rPr>
            </w:pPr>
            <w:r>
              <w:rPr>
                <w:rFonts w:hint="eastAsia" w:ascii="宋体" w:hAnsi="宋体"/>
              </w:rPr>
              <w:t>3、分组练习</w:t>
            </w:r>
            <w:r>
              <w:rPr>
                <w:rFonts w:hint="eastAsia"/>
              </w:rPr>
              <w:t>；</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5、开始进行游戏</w:t>
            </w:r>
            <w:r>
              <w:rPr>
                <w:rFonts w:hint="eastAsia"/>
              </w:rPr>
              <w:t>；</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第22课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一、支撑跳跃：分腿腾越（山羊）；</w:t>
            </w:r>
          </w:p>
          <w:p>
            <w:pPr>
              <w:rPr>
                <w:rFonts w:hint="eastAsia"/>
              </w:rPr>
            </w:pPr>
            <w:r>
              <w:rPr>
                <w:rFonts w:hint="eastAsia"/>
              </w:rPr>
              <w:t>二、跑：耐久跑。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认知：能说出分腿腾越（山羊）的动作要领；</w:t>
            </w:r>
          </w:p>
          <w:p>
            <w:pPr>
              <w:rPr>
                <w:rFonts w:hint="eastAsia"/>
              </w:rPr>
            </w:pPr>
            <w:r>
              <w:rPr>
                <w:rFonts w:hint="eastAsia"/>
              </w:rPr>
              <w:t>技能：能正确做出分腿腾越（山羊）动作；</w:t>
            </w:r>
          </w:p>
          <w:p>
            <w:pPr>
              <w:rPr>
                <w:rFonts w:hint="eastAsia"/>
              </w:rPr>
            </w:pPr>
            <w:r>
              <w:rPr>
                <w:rFonts w:hint="eastAsia"/>
              </w:rPr>
              <w:t>情感：乐于、敢于重复练习；</w:t>
            </w:r>
          </w:p>
          <w:p>
            <w:pPr>
              <w:rPr>
                <w:rFonts w:hint="eastAsia"/>
              </w:rPr>
            </w:pPr>
            <w:r>
              <w:rPr>
                <w:rFonts w:hint="eastAsia"/>
              </w:rPr>
              <w:t>负荷：发展学生协调、灵敏性。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一一、支撑跳跃：分腿腾越（山羊）；</w:t>
            </w:r>
          </w:p>
          <w:p>
            <w:pPr>
              <w:rPr>
                <w:rFonts w:hint="eastAsia"/>
                <w:u w:val="wave" w:color="FF0000"/>
              </w:rPr>
            </w:pPr>
            <w:r>
              <w:rPr>
                <w:rFonts w:hint="eastAsia"/>
              </w:rPr>
              <w:t>重点：</w:t>
            </w:r>
            <w:r>
              <w:rPr>
                <w:rFonts w:hint="eastAsia"/>
                <w:u w:val="wave" w:color="FF0000"/>
              </w:rPr>
              <w:t>改进、提高动作质量；</w:t>
            </w:r>
          </w:p>
          <w:p>
            <w:pPr>
              <w:pStyle w:val="2"/>
              <w:rPr>
                <w:rFonts w:hint="eastAsia"/>
              </w:rPr>
            </w:pPr>
            <w:r>
              <w:rPr>
                <w:rFonts w:hint="eastAsia"/>
                <w:u w:val="none" w:color="auto"/>
              </w:rPr>
              <w:t>难点：</w:t>
            </w:r>
            <w:r>
              <w:rPr>
                <w:rFonts w:hint="eastAsia"/>
              </w:rPr>
              <w:t>动作连贯到位。</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t>二、跑：耐久跑。</w:t>
            </w:r>
          </w:p>
          <w:p>
            <w:pPr>
              <w:rPr>
                <w:rFonts w:hint="eastAsia"/>
                <w:u w:val="wave" w:color="FF0000"/>
              </w:rPr>
            </w:pPr>
            <w:r>
              <w:rPr>
                <w:rFonts w:hint="eastAsia"/>
              </w:rPr>
              <w:t>重点：</w:t>
            </w:r>
            <w:r>
              <w:rPr>
                <w:rFonts w:hint="eastAsia"/>
                <w:u w:val="wave" w:color="FF0000"/>
              </w:rPr>
              <w:t>掌握合理的体力分配方法；</w:t>
            </w:r>
          </w:p>
          <w:p>
            <w:pPr>
              <w:rPr>
                <w:rFonts w:hint="eastAsia"/>
                <w:u w:val="wave" w:color="FF0000"/>
              </w:rPr>
            </w:pPr>
            <w:r>
              <w:rPr>
                <w:rFonts w:hint="eastAsia"/>
              </w:rPr>
              <w:t>难点：坚持到底，持之以恒</w:t>
            </w:r>
            <w:r>
              <w:rPr>
                <w:rFonts w:hint="eastAsia"/>
                <w:u w:val="wave" w:color="FF0000"/>
              </w:rPr>
              <w:t>。</w:t>
            </w:r>
          </w:p>
          <w:p>
            <w:pPr>
              <w:rPr>
                <w:rFonts w:hint="eastAsia"/>
                <w:u w:val="wave" w:color="FF0000"/>
              </w:rPr>
            </w:pPr>
          </w:p>
          <w:p>
            <w:pPr>
              <w:rPr>
                <w:rFonts w:hint="eastAsia"/>
              </w:rPr>
            </w:pPr>
          </w:p>
        </w:tc>
        <w:tc>
          <w:tcPr>
            <w:tcW w:w="2940" w:type="dxa"/>
            <w:noWrap w:val="0"/>
            <w:vAlign w:val="center"/>
          </w:tcPr>
          <w:p>
            <w:pPr>
              <w:rPr>
                <w:rFonts w:hint="eastAsia" w:ascii="宋体" w:hAnsi="宋体"/>
              </w:rPr>
            </w:pPr>
            <w:r>
              <w:rPr>
                <w:rFonts w:hint="eastAsia" w:ascii="宋体" w:hAnsi="宋体"/>
              </w:rPr>
              <w:t>组织：多种组织方式</w:t>
            </w:r>
          </w:p>
          <w:p>
            <w:pPr>
              <w:ind w:left="6"/>
              <w:rPr>
                <w:rFonts w:hint="eastAsia" w:ascii="宋体" w:hAnsi="宋体"/>
              </w:rPr>
            </w:pPr>
            <w:r>
              <w:rPr>
                <w:rFonts w:hint="eastAsia" w:ascii="宋体" w:hAnsi="宋体"/>
              </w:rPr>
              <w:t>1、教师讲解</w:t>
            </w:r>
            <w:r>
              <w:rPr>
                <w:rFonts w:hint="eastAsia"/>
              </w:rPr>
              <w:t>分腿腾越（山羊）学生存在的问题</w:t>
            </w:r>
            <w:r>
              <w:rPr>
                <w:rFonts w:hint="eastAsia" w:ascii="宋体" w:hAnsi="宋体"/>
              </w:rPr>
              <w:t>；</w:t>
            </w:r>
          </w:p>
          <w:p>
            <w:pPr>
              <w:ind w:left="6"/>
              <w:rPr>
                <w:rFonts w:hint="eastAsia" w:ascii="宋体" w:hAnsi="宋体"/>
              </w:rPr>
            </w:pPr>
            <w:r>
              <w:rPr>
                <w:rFonts w:hint="eastAsia" w:ascii="宋体" w:hAnsi="宋体"/>
              </w:rPr>
              <w:t>2、组织学生分别练习各部分动作；</w:t>
            </w:r>
          </w:p>
          <w:p>
            <w:pPr>
              <w:ind w:left="6"/>
              <w:rPr>
                <w:rFonts w:hint="eastAsia" w:ascii="宋体" w:hAnsi="宋体"/>
              </w:rPr>
            </w:pPr>
            <w:r>
              <w:rPr>
                <w:rFonts w:hint="eastAsia" w:ascii="宋体" w:hAnsi="宋体"/>
              </w:rPr>
              <w:t>3、教师演示</w:t>
            </w:r>
            <w:r>
              <w:rPr>
                <w:rFonts w:hint="eastAsia"/>
              </w:rPr>
              <w:t>分腿腾越（山羊）动作；</w:t>
            </w:r>
          </w:p>
          <w:p>
            <w:pPr>
              <w:spacing w:line="240" w:lineRule="exact"/>
              <w:rPr>
                <w:rFonts w:hint="eastAsia" w:ascii="宋体" w:hAnsi="宋体"/>
              </w:rPr>
            </w:pPr>
            <w:r>
              <w:rPr>
                <w:rFonts w:hint="eastAsia" w:ascii="宋体" w:hAnsi="宋体"/>
              </w:rPr>
              <w:t>4、学生在帮助下完成动作。</w:t>
            </w:r>
          </w:p>
          <w:p>
            <w:pPr>
              <w:spacing w:line="240" w:lineRule="exact"/>
              <w:rPr>
                <w:rFonts w:hint="eastAsia"/>
              </w:rPr>
            </w:pPr>
            <w:r>
              <w:rPr>
                <w:rFonts w:hint="eastAsia" w:ascii="宋体" w:hAnsi="宋体"/>
              </w:rPr>
              <w:t>5、请学生做练习，大家评议</w:t>
            </w:r>
            <w:r>
              <w:rPr>
                <w:rFonts w:hint="eastAsia"/>
              </w:rPr>
              <w:t>；</w:t>
            </w:r>
          </w:p>
          <w:p>
            <w:pPr>
              <w:spacing w:line="240" w:lineRule="exact"/>
              <w:rPr>
                <w:rFonts w:hint="eastAsia"/>
              </w:rPr>
            </w:pPr>
            <w:r>
              <w:rPr>
                <w:rFonts w:hint="eastAsia"/>
              </w:rPr>
              <w:t>6、继续练习，要求相互间帮助。</w:t>
            </w:r>
          </w:p>
          <w:p>
            <w:pPr>
              <w:rPr>
                <w:rFonts w:hint="eastAsia" w:ascii="宋体" w:hAnsi="宋体"/>
              </w:rPr>
            </w:pPr>
            <w:r>
              <w:rPr>
                <w:rFonts w:hint="eastAsia" w:ascii="宋体" w:hAnsi="宋体"/>
              </w:rPr>
              <w:t>组织：分若干小组</w:t>
            </w:r>
          </w:p>
          <w:p>
            <w:pPr>
              <w:ind w:left="6"/>
              <w:rPr>
                <w:rFonts w:hint="eastAsia" w:ascii="宋体" w:hAnsi="宋体"/>
              </w:rPr>
            </w:pPr>
            <w:r>
              <w:rPr>
                <w:rFonts w:hint="eastAsia" w:ascii="宋体" w:hAnsi="宋体"/>
              </w:rPr>
              <w:t>1、教师讲解耐久跑的动作要领，并进行动作示范；</w:t>
            </w:r>
          </w:p>
          <w:p>
            <w:pPr>
              <w:ind w:left="6"/>
              <w:rPr>
                <w:rFonts w:hint="eastAsia" w:ascii="宋体" w:hAnsi="宋体"/>
              </w:rPr>
            </w:pPr>
            <w:r>
              <w:rPr>
                <w:rFonts w:hint="eastAsia" w:ascii="宋体" w:hAnsi="宋体"/>
              </w:rPr>
              <w:t>2、组织学生练习中速跑；</w:t>
            </w:r>
          </w:p>
          <w:p>
            <w:pPr>
              <w:ind w:left="6"/>
              <w:rPr>
                <w:rFonts w:hint="eastAsia" w:ascii="宋体" w:hAnsi="宋体"/>
              </w:rPr>
            </w:pPr>
            <w:r>
              <w:rPr>
                <w:rFonts w:hint="eastAsia" w:ascii="宋体" w:hAnsi="宋体"/>
              </w:rPr>
              <w:t>3、教师说明耐久跑跑进路线</w:t>
            </w:r>
            <w:r>
              <w:rPr>
                <w:rFonts w:hint="eastAsia"/>
              </w:rPr>
              <w:t>；</w:t>
            </w:r>
          </w:p>
          <w:p>
            <w:pPr>
              <w:spacing w:line="240" w:lineRule="exact"/>
              <w:rPr>
                <w:rFonts w:hint="eastAsia" w:ascii="宋体" w:hAnsi="宋体"/>
              </w:rPr>
            </w:pPr>
            <w:r>
              <w:rPr>
                <w:rFonts w:hint="eastAsia" w:ascii="宋体" w:hAnsi="宋体"/>
              </w:rPr>
              <w:t>4、选择领跑人员。</w:t>
            </w:r>
          </w:p>
          <w:p>
            <w:pPr>
              <w:spacing w:line="240" w:lineRule="exact"/>
              <w:rPr>
                <w:rFonts w:hint="eastAsia"/>
              </w:rPr>
            </w:pPr>
            <w:r>
              <w:rPr>
                <w:rFonts w:hint="eastAsia" w:ascii="宋体" w:hAnsi="宋体"/>
              </w:rPr>
              <w:t>5、开始进行耐久跑练习</w:t>
            </w:r>
            <w:r>
              <w:rPr>
                <w:rFonts w:hint="eastAsia"/>
              </w:rPr>
              <w:t>；</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rPr>
                <w:rFonts w:hint="eastAsia"/>
              </w:rPr>
            </w:pPr>
          </w:p>
        </w:tc>
        <w:tc>
          <w:tcPr>
            <w:tcW w:w="420" w:type="dxa"/>
            <w:noWrap w:val="0"/>
            <w:vAlign w:val="center"/>
          </w:tcPr>
          <w:p>
            <w:pPr>
              <w:jc w:val="center"/>
              <w:rPr>
                <w:rFonts w:hint="eastAsia"/>
              </w:rPr>
            </w:pPr>
            <w:r>
              <w:rPr>
                <w:rFonts w:hint="eastAsia"/>
              </w:rPr>
              <w:t>3</w:t>
            </w:r>
          </w:p>
          <w:p>
            <w:pPr>
              <w:rPr>
                <w:rFonts w:hint="eastAsia"/>
              </w:rPr>
            </w:pPr>
          </w:p>
        </w:tc>
        <w:tc>
          <w:tcPr>
            <w:tcW w:w="420" w:type="dxa"/>
            <w:noWrap w:val="0"/>
            <w:vAlign w:val="center"/>
          </w:tcPr>
          <w:p>
            <w:pPr>
              <w:jc w:val="center"/>
              <w:rPr>
                <w:rFonts w:hint="eastAsia"/>
              </w:rPr>
            </w:pPr>
            <w:r>
              <w:rPr>
                <w:rFonts w:hint="eastAsia"/>
              </w:rPr>
              <w:t>小</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第23课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一、小排球：跨一步垫球；</w:t>
            </w:r>
          </w:p>
          <w:p>
            <w:pPr>
              <w:rPr>
                <w:rFonts w:hint="eastAsia"/>
              </w:rPr>
            </w:pPr>
            <w:r>
              <w:rPr>
                <w:rFonts w:hint="eastAsia"/>
              </w:rPr>
              <w:t>二、跑：4分钟定时跑。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认知：能知道向前或向后跨一步垫球动作方法；</w:t>
            </w:r>
          </w:p>
          <w:p>
            <w:pPr>
              <w:rPr>
                <w:rFonts w:hint="eastAsia"/>
              </w:rPr>
            </w:pPr>
            <w:r>
              <w:rPr>
                <w:rFonts w:hint="eastAsia"/>
              </w:rPr>
              <w:t>技能：能做出向前或向后跨一步垫球动作；</w:t>
            </w:r>
          </w:p>
          <w:p>
            <w:pPr>
              <w:rPr>
                <w:rFonts w:hint="eastAsia"/>
              </w:rPr>
            </w:pPr>
            <w:r>
              <w:rPr>
                <w:rFonts w:hint="eastAsia"/>
              </w:rPr>
              <w:t>情感：能积极投入学习，善于发现和改正错误动作；</w:t>
            </w:r>
          </w:p>
          <w:p>
            <w:pPr>
              <w:rPr>
                <w:rFonts w:hint="eastAsia"/>
              </w:rPr>
            </w:pPr>
            <w:r>
              <w:rPr>
                <w:rFonts w:hint="eastAsia"/>
              </w:rPr>
              <w:t>负荷：发展学生的协调性。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一、小排球：跨一步垫球；</w:t>
            </w:r>
          </w:p>
          <w:p>
            <w:pPr>
              <w:rPr>
                <w:rFonts w:hint="eastAsia"/>
                <w:u w:val="wave" w:color="FF0000"/>
              </w:rPr>
            </w:pPr>
            <w:r>
              <w:rPr>
                <w:rFonts w:hint="eastAsia"/>
              </w:rPr>
              <w:t>重点：</w:t>
            </w:r>
            <w:r>
              <w:rPr>
                <w:rFonts w:hint="eastAsia"/>
                <w:u w:val="wave" w:color="FF0000"/>
              </w:rPr>
              <w:t>提高、改进</w:t>
            </w:r>
            <w:r>
              <w:rPr>
                <w:rFonts w:hint="eastAsia"/>
              </w:rPr>
              <w:t>跨一步垫球</w:t>
            </w:r>
            <w:r>
              <w:rPr>
                <w:rFonts w:hint="eastAsia"/>
                <w:u w:val="wave" w:color="FF0000"/>
              </w:rPr>
              <w:t>动作</w:t>
            </w:r>
          </w:p>
          <w:p>
            <w:pPr>
              <w:pStyle w:val="2"/>
              <w:rPr>
                <w:rFonts w:hint="eastAsia"/>
              </w:rPr>
            </w:pPr>
            <w:r>
              <w:rPr>
                <w:rFonts w:hint="eastAsia"/>
                <w:u w:val="none" w:color="auto"/>
              </w:rPr>
              <w:t>难点：</w:t>
            </w:r>
            <w:r>
              <w:rPr>
                <w:rFonts w:hint="eastAsia"/>
              </w:rPr>
              <w:t>动作准确到位，轻松自如。</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t>二、跑：4分钟定时跑。</w:t>
            </w:r>
          </w:p>
          <w:p>
            <w:pPr>
              <w:rPr>
                <w:rFonts w:hint="eastAsia"/>
                <w:u w:val="wave" w:color="FF0000"/>
              </w:rPr>
            </w:pPr>
            <w:r>
              <w:rPr>
                <w:rFonts w:hint="eastAsia"/>
              </w:rPr>
              <w:t>重点：</w:t>
            </w:r>
            <w:r>
              <w:rPr>
                <w:rFonts w:hint="eastAsia"/>
                <w:u w:val="wave" w:color="FF0000"/>
              </w:rPr>
              <w:t>提高耐久跑的能力；</w:t>
            </w:r>
          </w:p>
          <w:p>
            <w:pPr>
              <w:rPr>
                <w:rFonts w:hint="eastAsia"/>
                <w:u w:val="wave" w:color="FF0000"/>
              </w:rPr>
            </w:pPr>
            <w:r>
              <w:rPr>
                <w:rFonts w:hint="eastAsia"/>
              </w:rPr>
              <w:t>难点：跑的有节奏，体力分配合理</w:t>
            </w:r>
            <w:r>
              <w:rPr>
                <w:rFonts w:hint="eastAsia"/>
                <w:u w:val="wave" w:color="FF0000"/>
              </w:rPr>
              <w:t>。</w:t>
            </w:r>
          </w:p>
          <w:p>
            <w:pPr>
              <w:rPr>
                <w:rFonts w:hint="eastAsia"/>
                <w:u w:val="wave" w:color="FF0000"/>
              </w:rPr>
            </w:pPr>
          </w:p>
          <w:p>
            <w:pPr>
              <w:rPr>
                <w:rFonts w:hint="eastAsia"/>
              </w:rPr>
            </w:pPr>
          </w:p>
        </w:tc>
        <w:tc>
          <w:tcPr>
            <w:tcW w:w="2940" w:type="dxa"/>
            <w:noWrap w:val="0"/>
            <w:vAlign w:val="center"/>
          </w:tcPr>
          <w:p>
            <w:pPr>
              <w:rPr>
                <w:rFonts w:hint="eastAsia" w:ascii="宋体" w:hAnsi="宋体"/>
              </w:rPr>
            </w:pPr>
            <w:r>
              <w:rPr>
                <w:rFonts w:hint="eastAsia" w:ascii="宋体" w:hAnsi="宋体"/>
              </w:rPr>
              <w:t>组织：两列横队</w:t>
            </w:r>
          </w:p>
          <w:p>
            <w:pPr>
              <w:ind w:left="6"/>
              <w:rPr>
                <w:rFonts w:hint="eastAsia" w:ascii="宋体" w:hAnsi="宋体"/>
              </w:rPr>
            </w:pPr>
            <w:r>
              <w:rPr>
                <w:rFonts w:hint="eastAsia" w:ascii="宋体" w:hAnsi="宋体"/>
              </w:rPr>
              <w:t>1、教师复习</w:t>
            </w:r>
            <w:r>
              <w:rPr>
                <w:rFonts w:hint="eastAsia"/>
              </w:rPr>
              <w:t>跨一步垫球的动作要领</w:t>
            </w:r>
            <w:r>
              <w:rPr>
                <w:rFonts w:hint="eastAsia" w:ascii="宋体" w:hAnsi="宋体"/>
              </w:rPr>
              <w:t>；</w:t>
            </w:r>
          </w:p>
          <w:p>
            <w:pPr>
              <w:ind w:left="6"/>
              <w:rPr>
                <w:rFonts w:hint="eastAsia" w:ascii="宋体" w:hAnsi="宋体"/>
              </w:rPr>
            </w:pPr>
            <w:r>
              <w:rPr>
                <w:rFonts w:hint="eastAsia" w:ascii="宋体" w:hAnsi="宋体"/>
              </w:rPr>
              <w:t>2、组织学生进行徒手模仿练习；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向不同方向跨一步双手垫球的练习</w:t>
            </w:r>
            <w:r>
              <w:rPr>
                <w:rFonts w:hint="eastAsia" w:ascii="宋体" w:hAnsi="宋体"/>
              </w:rPr>
              <w:t>。</w:t>
            </w:r>
          </w:p>
          <w:p>
            <w:pPr>
              <w:rPr>
                <w:rFonts w:hint="eastAsia" w:ascii="宋体" w:hAnsi="宋体"/>
              </w:rPr>
            </w:pPr>
            <w:r>
              <w:rPr>
                <w:rFonts w:hint="eastAsia" w:ascii="宋体" w:hAnsi="宋体"/>
              </w:rPr>
              <w:t>5、组织学生进行</w:t>
            </w:r>
            <w:r>
              <w:rPr>
                <w:rFonts w:hint="eastAsia"/>
              </w:rPr>
              <w:t>评比；</w:t>
            </w:r>
            <w:r>
              <w:rPr>
                <w:rFonts w:hint="eastAsia" w:ascii="宋体" w:hAnsi="宋体"/>
              </w:rPr>
              <w:t>组织：分若干小组</w:t>
            </w:r>
          </w:p>
          <w:p>
            <w:pPr>
              <w:ind w:left="6"/>
              <w:rPr>
                <w:rFonts w:hint="eastAsia" w:ascii="宋体" w:hAnsi="宋体"/>
              </w:rPr>
            </w:pPr>
            <w:r>
              <w:rPr>
                <w:rFonts w:hint="eastAsia" w:ascii="宋体" w:hAnsi="宋体"/>
              </w:rPr>
              <w:t>1、跑的专门练习；</w:t>
            </w:r>
          </w:p>
          <w:p>
            <w:pPr>
              <w:ind w:left="6"/>
              <w:rPr>
                <w:rFonts w:hint="eastAsia" w:ascii="宋体" w:hAnsi="宋体"/>
              </w:rPr>
            </w:pPr>
            <w:r>
              <w:rPr>
                <w:rFonts w:hint="eastAsia" w:ascii="宋体" w:hAnsi="宋体"/>
              </w:rPr>
              <w:t>2、复习耐久跑的动作要领，并进行动作示范；</w:t>
            </w:r>
          </w:p>
          <w:p>
            <w:pPr>
              <w:ind w:left="6"/>
              <w:rPr>
                <w:rFonts w:hint="eastAsia" w:ascii="宋体" w:hAnsi="宋体"/>
              </w:rPr>
            </w:pPr>
            <w:r>
              <w:rPr>
                <w:rFonts w:hint="eastAsia" w:ascii="宋体" w:hAnsi="宋体"/>
              </w:rPr>
              <w:t>3、</w:t>
            </w:r>
            <w:r>
              <w:rPr>
                <w:rFonts w:hint="eastAsia"/>
              </w:rPr>
              <w:t>；</w:t>
            </w:r>
            <w:r>
              <w:rPr>
                <w:rFonts w:hint="eastAsia" w:ascii="宋体" w:hAnsi="宋体"/>
              </w:rPr>
              <w:t>组织学生练习中速跑；</w:t>
            </w:r>
          </w:p>
          <w:p>
            <w:pPr>
              <w:spacing w:line="240" w:lineRule="exact"/>
              <w:rPr>
                <w:rFonts w:hint="eastAsia" w:ascii="宋体" w:hAnsi="宋体"/>
              </w:rPr>
            </w:pPr>
            <w:r>
              <w:rPr>
                <w:rFonts w:hint="eastAsia" w:ascii="宋体" w:hAnsi="宋体"/>
              </w:rPr>
              <w:t>4、教师说明</w:t>
            </w:r>
            <w:r>
              <w:rPr>
                <w:rFonts w:hint="eastAsia"/>
              </w:rPr>
              <w:t>4分钟定时跑</w:t>
            </w:r>
            <w:r>
              <w:rPr>
                <w:rFonts w:hint="eastAsia" w:ascii="宋体" w:hAnsi="宋体"/>
              </w:rPr>
              <w:t>跑进路线，提出跑的要求；</w:t>
            </w:r>
          </w:p>
          <w:p>
            <w:pPr>
              <w:spacing w:line="240" w:lineRule="exact"/>
              <w:rPr>
                <w:rFonts w:hint="eastAsia"/>
              </w:rPr>
            </w:pPr>
            <w:r>
              <w:rPr>
                <w:rFonts w:hint="eastAsia" w:ascii="宋体" w:hAnsi="宋体"/>
              </w:rPr>
              <w:t>5、开始进行</w:t>
            </w:r>
            <w:r>
              <w:rPr>
                <w:rFonts w:hint="eastAsia"/>
              </w:rPr>
              <w:t>4分钟定时跑</w:t>
            </w:r>
            <w:r>
              <w:rPr>
                <w:rFonts w:hint="eastAsia" w:ascii="宋体" w:hAnsi="宋体"/>
              </w:rPr>
              <w:t>练习</w:t>
            </w:r>
            <w:r>
              <w:rPr>
                <w:rFonts w:hint="eastAsia"/>
              </w:rPr>
              <w:t>；</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第24课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一、武术：组合动作（一）；⑦</w:t>
            </w:r>
          </w:p>
          <w:p>
            <w:pPr>
              <w:rPr>
                <w:rFonts w:hint="eastAsia"/>
              </w:rPr>
            </w:pPr>
            <w:r>
              <w:rPr>
                <w:rFonts w:hint="eastAsia"/>
              </w:rPr>
              <w:t>二、小排球：跨一步垫球。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认知：初步记住动作名称和顺序，了解连续进攻的含义；</w:t>
            </w:r>
          </w:p>
          <w:p>
            <w:pPr>
              <w:rPr>
                <w:rFonts w:hint="eastAsia"/>
              </w:rPr>
            </w:pPr>
            <w:r>
              <w:rPr>
                <w:rFonts w:hint="eastAsia"/>
              </w:rPr>
              <w:t>技能：初步学会动作方法，做到冲拳、弹踢、架打有力；</w:t>
            </w:r>
          </w:p>
          <w:p>
            <w:pPr>
              <w:rPr>
                <w:rFonts w:hint="eastAsia"/>
              </w:rPr>
            </w:pPr>
            <w:r>
              <w:rPr>
                <w:rFonts w:hint="eastAsia"/>
              </w:rPr>
              <w:t>情感：能喜爱民族传统体育，激发学生的爱国热情；</w:t>
            </w:r>
          </w:p>
          <w:p>
            <w:pPr>
              <w:rPr>
                <w:rFonts w:hint="eastAsia"/>
              </w:rPr>
            </w:pPr>
            <w:r>
              <w:rPr>
                <w:rFonts w:hint="eastAsia"/>
              </w:rPr>
              <w:t>负荷：发展学生的柔韧性和协调性。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一、武术：组合动作（一）；⑦</w:t>
            </w:r>
          </w:p>
          <w:p>
            <w:pPr>
              <w:rPr>
                <w:rFonts w:hint="eastAsia"/>
                <w:u w:val="wave" w:color="FF0000"/>
              </w:rPr>
            </w:pPr>
            <w:r>
              <w:rPr>
                <w:rFonts w:hint="eastAsia"/>
              </w:rPr>
              <w:t>重点：</w:t>
            </w:r>
            <w:r>
              <w:rPr>
                <w:rFonts w:hint="eastAsia"/>
                <w:u w:val="wave" w:color="FF0000"/>
              </w:rPr>
              <w:t>学会本课内容；</w:t>
            </w:r>
          </w:p>
          <w:p>
            <w:pPr>
              <w:pStyle w:val="2"/>
              <w:rPr>
                <w:rFonts w:hint="eastAsia"/>
              </w:rPr>
            </w:pPr>
            <w:r>
              <w:rPr>
                <w:rFonts w:hint="eastAsia"/>
                <w:u w:val="none" w:color="auto"/>
              </w:rPr>
              <w:t>难点：</w:t>
            </w:r>
            <w:r>
              <w:rPr>
                <w:rFonts w:hint="eastAsia"/>
              </w:rPr>
              <w:t>动作连贯到位、路线清楚。</w:t>
            </w:r>
          </w:p>
          <w:p>
            <w:pPr>
              <w:pStyle w:val="2"/>
              <w:rPr>
                <w:rFonts w:hint="eastAsia"/>
              </w:rPr>
            </w:pPr>
          </w:p>
          <w:p>
            <w:pPr>
              <w:numPr>
                <w:ilvl w:val="0"/>
                <w:numId w:val="4"/>
              </w:numPr>
              <w:rPr>
                <w:rFonts w:hint="eastAsia"/>
              </w:rPr>
            </w:pPr>
            <w:r>
              <w:rPr>
                <w:rFonts w:hint="eastAsia"/>
              </w:rPr>
              <w:t>小排球：跨一步垫球。</w:t>
            </w:r>
          </w:p>
          <w:p>
            <w:pPr>
              <w:rPr>
                <w:rFonts w:hint="eastAsia"/>
                <w:u w:val="wave" w:color="FF0000"/>
              </w:rPr>
            </w:pPr>
            <w:r>
              <w:rPr>
                <w:rFonts w:hint="eastAsia"/>
              </w:rPr>
              <w:t>重点：</w:t>
            </w:r>
            <w:r>
              <w:rPr>
                <w:rFonts w:hint="eastAsia"/>
                <w:u w:val="wave" w:color="FF0000"/>
              </w:rPr>
              <w:t>能做出向左、向右</w:t>
            </w:r>
            <w:r>
              <w:rPr>
                <w:rFonts w:hint="eastAsia"/>
              </w:rPr>
              <w:t>跨一步垫球；</w:t>
            </w:r>
          </w:p>
          <w:p>
            <w:pPr>
              <w:rPr>
                <w:rFonts w:hint="eastAsia"/>
              </w:rPr>
            </w:pPr>
            <w:r>
              <w:rPr>
                <w:rFonts w:hint="eastAsia"/>
              </w:rPr>
              <w:t>难点：同样做到轻松自如、准确到位</w:t>
            </w:r>
            <w:r>
              <w:rPr>
                <w:rFonts w:hint="eastAsia"/>
                <w:u w:val="wave" w:color="FF0000"/>
              </w:rPr>
              <w:t>。</w:t>
            </w:r>
          </w:p>
        </w:tc>
        <w:tc>
          <w:tcPr>
            <w:tcW w:w="2940" w:type="dxa"/>
            <w:noWrap w:val="0"/>
            <w:vAlign w:val="center"/>
          </w:tcPr>
          <w:p>
            <w:pPr>
              <w:rPr>
                <w:rFonts w:hint="eastAsia"/>
              </w:rPr>
            </w:pPr>
            <w:r>
              <w:rPr>
                <w:rFonts w:hint="eastAsia"/>
              </w:rPr>
              <w:t>一、组织：四列横队</w:t>
            </w:r>
          </w:p>
          <w:p>
            <w:pPr>
              <w:spacing w:line="240" w:lineRule="exact"/>
              <w:rPr>
                <w:rFonts w:hint="eastAsia"/>
              </w:rPr>
            </w:pPr>
            <w:r>
              <w:rPr>
                <w:rFonts w:hint="eastAsia"/>
              </w:rPr>
              <w:t>、复习各部分基本动作；</w:t>
            </w:r>
          </w:p>
          <w:p>
            <w:pPr>
              <w:spacing w:line="240" w:lineRule="exact"/>
              <w:rPr>
                <w:rFonts w:hint="eastAsia"/>
              </w:rPr>
            </w:pPr>
            <w:r>
              <w:rPr>
                <w:rFonts w:hint="eastAsia"/>
              </w:rPr>
              <w:t>2、出示教学挂图，讲解本课内容；</w:t>
            </w:r>
          </w:p>
          <w:p>
            <w:pPr>
              <w:spacing w:line="240" w:lineRule="exact"/>
              <w:rPr>
                <w:rFonts w:hint="eastAsia"/>
              </w:rPr>
            </w:pPr>
            <w:r>
              <w:rPr>
                <w:rFonts w:hint="eastAsia"/>
              </w:rPr>
              <w:t>3、组织学生分步骤练习各动作；</w:t>
            </w:r>
          </w:p>
          <w:p>
            <w:pPr>
              <w:spacing w:line="240" w:lineRule="exact"/>
              <w:rPr>
                <w:rFonts w:hint="eastAsia"/>
              </w:rPr>
            </w:pPr>
            <w:r>
              <w:rPr>
                <w:rFonts w:hint="eastAsia"/>
              </w:rPr>
              <w:t>4、学生进行分散体会动作；</w:t>
            </w:r>
          </w:p>
          <w:p>
            <w:pPr>
              <w:spacing w:line="240" w:lineRule="exact"/>
              <w:rPr>
                <w:rFonts w:hint="eastAsia"/>
              </w:rPr>
            </w:pPr>
            <w:r>
              <w:rPr>
                <w:rFonts w:hint="eastAsia"/>
              </w:rPr>
              <w:t>5、教师指导纠正。</w:t>
            </w:r>
          </w:p>
          <w:p>
            <w:pPr>
              <w:rPr>
                <w:rFonts w:hint="eastAsia" w:ascii="宋体" w:hAnsi="宋体"/>
              </w:rPr>
            </w:pPr>
            <w:r>
              <w:rPr>
                <w:rFonts w:hint="eastAsia" w:ascii="宋体" w:hAnsi="宋体"/>
              </w:rPr>
              <w:t>组织：两列横队</w:t>
            </w:r>
          </w:p>
          <w:p>
            <w:pPr>
              <w:ind w:left="6"/>
              <w:rPr>
                <w:rFonts w:hint="eastAsia" w:ascii="宋体" w:hAnsi="宋体"/>
              </w:rPr>
            </w:pPr>
            <w:r>
              <w:rPr>
                <w:rFonts w:hint="eastAsia" w:ascii="宋体" w:hAnsi="宋体"/>
              </w:rPr>
              <w:t>1、教师复习</w:t>
            </w:r>
            <w:r>
              <w:rPr>
                <w:rFonts w:hint="eastAsia"/>
              </w:rPr>
              <w:t>跨一步垫球的动作要领</w:t>
            </w:r>
            <w:r>
              <w:rPr>
                <w:rFonts w:hint="eastAsia" w:ascii="宋体" w:hAnsi="宋体"/>
              </w:rPr>
              <w:t>；</w:t>
            </w:r>
          </w:p>
          <w:p>
            <w:pPr>
              <w:ind w:left="6"/>
              <w:rPr>
                <w:rFonts w:hint="eastAsia" w:ascii="宋体" w:hAnsi="宋体"/>
              </w:rPr>
            </w:pPr>
            <w:r>
              <w:rPr>
                <w:rFonts w:hint="eastAsia" w:ascii="宋体" w:hAnsi="宋体"/>
              </w:rPr>
              <w:t>2、组织学生进行徒手模仿练习；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向不同方向跨一步双手垫球的练习</w:t>
            </w:r>
            <w:r>
              <w:rPr>
                <w:rFonts w:hint="eastAsia" w:ascii="宋体" w:hAnsi="宋体"/>
              </w:rPr>
              <w:t>。</w:t>
            </w:r>
          </w:p>
          <w:p>
            <w:pPr>
              <w:spacing w:line="240" w:lineRule="exact"/>
              <w:rPr>
                <w:rFonts w:hint="eastAsia"/>
              </w:rPr>
            </w:pPr>
            <w:r>
              <w:rPr>
                <w:rFonts w:hint="eastAsia" w:ascii="宋体" w:hAnsi="宋体"/>
              </w:rPr>
              <w:t>5、组织学生进行</w:t>
            </w:r>
            <w:r>
              <w:rPr>
                <w:rFonts w:hint="eastAsia"/>
              </w:rPr>
              <w:t>评比；</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第25课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一、跑：400米耐久跑（考核）；</w:t>
            </w:r>
          </w:p>
          <w:p>
            <w:pPr>
              <w:rPr>
                <w:rFonts w:hint="eastAsia"/>
              </w:rPr>
            </w:pPr>
            <w:r>
              <w:rPr>
                <w:rFonts w:hint="eastAsia"/>
              </w:rPr>
              <w:t>二、小排球：正面双手垫球。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认知：懂得跑好400米，必须跑得放松协调，合理分配体力；</w:t>
            </w:r>
          </w:p>
          <w:p>
            <w:pPr>
              <w:rPr>
                <w:rFonts w:hint="eastAsia"/>
              </w:rPr>
            </w:pPr>
            <w:r>
              <w:rPr>
                <w:rFonts w:hint="eastAsia"/>
              </w:rPr>
              <w:t>技能：进一步改进耐久跑动作，提高耐久跑的能力；</w:t>
            </w:r>
          </w:p>
          <w:p>
            <w:pPr>
              <w:rPr>
                <w:rFonts w:hint="eastAsia"/>
              </w:rPr>
            </w:pPr>
            <w:r>
              <w:rPr>
                <w:rFonts w:hint="eastAsia"/>
              </w:rPr>
              <w:t>情感：对自己有信心，勇于克服困难；</w:t>
            </w:r>
          </w:p>
          <w:p>
            <w:pPr>
              <w:rPr>
                <w:rFonts w:hint="eastAsia"/>
              </w:rPr>
            </w:pPr>
            <w:r>
              <w:rPr>
                <w:rFonts w:hint="eastAsia"/>
              </w:rPr>
              <w:t>负荷：发展学生的耐久跑能力。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一、跑：400米耐久跑（考核）；</w:t>
            </w:r>
          </w:p>
          <w:p>
            <w:pPr>
              <w:rPr>
                <w:rFonts w:hint="eastAsia"/>
                <w:u w:val="wave" w:color="FF0000"/>
              </w:rPr>
            </w:pPr>
            <w:r>
              <w:rPr>
                <w:rFonts w:hint="eastAsia"/>
              </w:rPr>
              <w:t>重点：</w:t>
            </w:r>
            <w:r>
              <w:rPr>
                <w:rFonts w:hint="eastAsia"/>
                <w:u w:val="wave" w:color="FF0000"/>
              </w:rPr>
              <w:t>完成考核任务</w:t>
            </w:r>
          </w:p>
          <w:p>
            <w:pPr>
              <w:pStyle w:val="2"/>
              <w:rPr>
                <w:rFonts w:hint="eastAsia"/>
              </w:rPr>
            </w:pPr>
            <w:r>
              <w:rPr>
                <w:rFonts w:hint="eastAsia"/>
                <w:u w:val="none" w:color="auto"/>
              </w:rPr>
              <w:t>难点：</w:t>
            </w:r>
            <w:r>
              <w:rPr>
                <w:rFonts w:hint="eastAsia"/>
              </w:rPr>
              <w:t>发挥优势，跑出好成绩。</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t>二、小排球：正面双手垫球。</w:t>
            </w:r>
          </w:p>
          <w:p>
            <w:pPr>
              <w:rPr>
                <w:rFonts w:hint="eastAsia"/>
                <w:u w:val="wave" w:color="FF0000"/>
              </w:rPr>
            </w:pPr>
            <w:r>
              <w:rPr>
                <w:rFonts w:hint="eastAsia"/>
              </w:rPr>
              <w:t>重点：改进、</w:t>
            </w:r>
            <w:r>
              <w:rPr>
                <w:rFonts w:hint="eastAsia"/>
                <w:u w:val="wave" w:color="FF0000"/>
              </w:rPr>
              <w:t>提高</w:t>
            </w:r>
            <w:r>
              <w:rPr>
                <w:rFonts w:hint="eastAsia"/>
              </w:rPr>
              <w:t>正面双手垫球</w:t>
            </w:r>
            <w:r>
              <w:rPr>
                <w:rFonts w:hint="eastAsia"/>
                <w:u w:val="wave" w:color="FF0000"/>
              </w:rPr>
              <w:t>；</w:t>
            </w:r>
          </w:p>
          <w:p>
            <w:pPr>
              <w:rPr>
                <w:rFonts w:hint="eastAsia"/>
                <w:u w:val="wave" w:color="FF0000"/>
              </w:rPr>
            </w:pPr>
            <w:r>
              <w:rPr>
                <w:rFonts w:hint="eastAsia"/>
              </w:rPr>
              <w:t>难点：控制好球的方向</w:t>
            </w:r>
            <w:r>
              <w:rPr>
                <w:rFonts w:hint="eastAsia"/>
                <w:u w:val="wave" w:color="FF0000"/>
              </w:rPr>
              <w:t>。</w:t>
            </w:r>
          </w:p>
          <w:p>
            <w:pPr>
              <w:rPr>
                <w:rFonts w:hint="eastAsia"/>
                <w:u w:val="wave" w:color="FF0000"/>
              </w:rPr>
            </w:pPr>
          </w:p>
          <w:p>
            <w:pPr>
              <w:rPr>
                <w:rFonts w:hint="eastAsia"/>
                <w:u w:val="wave" w:color="FF0000"/>
              </w:rPr>
            </w:pPr>
          </w:p>
          <w:p>
            <w:pPr>
              <w:rPr>
                <w:rFonts w:hint="eastAsia"/>
              </w:rPr>
            </w:pPr>
          </w:p>
        </w:tc>
        <w:tc>
          <w:tcPr>
            <w:tcW w:w="2940" w:type="dxa"/>
            <w:noWrap w:val="0"/>
            <w:vAlign w:val="center"/>
          </w:tcPr>
          <w:p>
            <w:pPr>
              <w:rPr>
                <w:rFonts w:hint="eastAsia" w:ascii="宋体" w:hAnsi="宋体"/>
              </w:rPr>
            </w:pPr>
            <w:r>
              <w:rPr>
                <w:rFonts w:hint="eastAsia" w:ascii="宋体" w:hAnsi="宋体"/>
              </w:rPr>
              <w:t>组织：6人小组</w:t>
            </w:r>
          </w:p>
          <w:p>
            <w:pPr>
              <w:ind w:left="6"/>
              <w:rPr>
                <w:rFonts w:hint="eastAsia" w:ascii="宋体" w:hAnsi="宋体"/>
              </w:rPr>
            </w:pPr>
            <w:r>
              <w:rPr>
                <w:rFonts w:hint="eastAsia" w:ascii="宋体" w:hAnsi="宋体"/>
              </w:rPr>
              <w:t>1、跑的专门练习；</w:t>
            </w:r>
          </w:p>
          <w:p>
            <w:pPr>
              <w:ind w:left="6"/>
              <w:rPr>
                <w:rFonts w:hint="eastAsia" w:ascii="宋体" w:hAnsi="宋体"/>
              </w:rPr>
            </w:pPr>
            <w:r>
              <w:rPr>
                <w:rFonts w:hint="eastAsia" w:ascii="宋体" w:hAnsi="宋体"/>
              </w:rPr>
              <w:t>2、复习耐久跑的动作要领，并进行动作示范；</w:t>
            </w:r>
          </w:p>
          <w:p>
            <w:pPr>
              <w:ind w:left="6"/>
              <w:rPr>
                <w:rFonts w:hint="eastAsia" w:ascii="宋体" w:hAnsi="宋体"/>
              </w:rPr>
            </w:pPr>
            <w:r>
              <w:rPr>
                <w:rFonts w:hint="eastAsia" w:ascii="宋体" w:hAnsi="宋体"/>
              </w:rPr>
              <w:t>3、</w:t>
            </w:r>
            <w:r>
              <w:rPr>
                <w:rFonts w:hint="eastAsia"/>
              </w:rPr>
              <w:t>；</w:t>
            </w:r>
            <w:r>
              <w:rPr>
                <w:rFonts w:hint="eastAsia" w:ascii="宋体" w:hAnsi="宋体"/>
              </w:rPr>
              <w:t>组织学生练习中速跑；</w:t>
            </w:r>
          </w:p>
          <w:p>
            <w:pPr>
              <w:spacing w:line="240" w:lineRule="exact"/>
              <w:rPr>
                <w:rFonts w:hint="eastAsia" w:ascii="宋体" w:hAnsi="宋体"/>
              </w:rPr>
            </w:pPr>
            <w:r>
              <w:rPr>
                <w:rFonts w:hint="eastAsia" w:ascii="宋体" w:hAnsi="宋体"/>
              </w:rPr>
              <w:t>4、教师宣布考核办法要求；</w:t>
            </w:r>
          </w:p>
          <w:p>
            <w:pPr>
              <w:rPr>
                <w:rFonts w:hint="eastAsia"/>
              </w:rPr>
            </w:pPr>
            <w:r>
              <w:rPr>
                <w:rFonts w:hint="eastAsia" w:ascii="宋体" w:hAnsi="宋体"/>
              </w:rPr>
              <w:t>5、开始进行</w:t>
            </w:r>
            <w:r>
              <w:rPr>
                <w:rFonts w:hint="eastAsia"/>
              </w:rPr>
              <w:t>400米耐久跑（考核）；</w:t>
            </w:r>
          </w:p>
          <w:p>
            <w:pPr>
              <w:rPr>
                <w:rFonts w:hint="eastAsia" w:ascii="宋体" w:hAnsi="宋体"/>
              </w:rPr>
            </w:pPr>
            <w:r>
              <w:rPr>
                <w:rFonts w:hint="eastAsia" w:ascii="宋体" w:hAnsi="宋体"/>
              </w:rPr>
              <w:t>组织：两列横队</w:t>
            </w:r>
          </w:p>
          <w:p>
            <w:pPr>
              <w:ind w:left="6"/>
              <w:rPr>
                <w:rFonts w:hint="eastAsia" w:ascii="宋体" w:hAnsi="宋体"/>
              </w:rPr>
            </w:pPr>
            <w:r>
              <w:rPr>
                <w:rFonts w:hint="eastAsia" w:ascii="宋体" w:hAnsi="宋体"/>
              </w:rPr>
              <w:t>1、教师讲解</w:t>
            </w:r>
            <w:r>
              <w:rPr>
                <w:rFonts w:hint="eastAsia"/>
              </w:rPr>
              <w:t>正面双手垫球的动作要领</w:t>
            </w:r>
            <w:r>
              <w:rPr>
                <w:rFonts w:hint="eastAsia" w:ascii="宋体" w:hAnsi="宋体"/>
              </w:rPr>
              <w:t>；</w:t>
            </w:r>
          </w:p>
          <w:p>
            <w:pPr>
              <w:ind w:left="6"/>
              <w:rPr>
                <w:rFonts w:hint="eastAsia" w:ascii="宋体" w:hAnsi="宋体"/>
              </w:rPr>
            </w:pPr>
            <w:r>
              <w:rPr>
                <w:rFonts w:hint="eastAsia" w:ascii="宋体" w:hAnsi="宋体"/>
              </w:rPr>
              <w:t>2、组织学生进行徒手模仿练习；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正面双手垫球</w:t>
            </w:r>
            <w:r>
              <w:rPr>
                <w:rFonts w:hint="eastAsia" w:ascii="宋体" w:hAnsi="宋体"/>
              </w:rPr>
              <w:t>。</w:t>
            </w:r>
          </w:p>
          <w:p>
            <w:pPr>
              <w:spacing w:line="240" w:lineRule="exact"/>
              <w:rPr>
                <w:rFonts w:hint="eastAsia"/>
              </w:rPr>
            </w:pPr>
            <w:r>
              <w:rPr>
                <w:rFonts w:hint="eastAsia" w:ascii="宋体" w:hAnsi="宋体"/>
              </w:rPr>
              <w:t>5、组织学生进行</w:t>
            </w:r>
            <w:r>
              <w:rPr>
                <w:rFonts w:hint="eastAsia"/>
              </w:rPr>
              <w:t>正面双手垫球比赛；</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3</w:t>
            </w:r>
          </w:p>
          <w:p>
            <w:pP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第26课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一、跑：400米耐久跑（考核）；</w:t>
            </w:r>
          </w:p>
          <w:p>
            <w:pPr>
              <w:rPr>
                <w:rFonts w:hint="eastAsia"/>
              </w:rPr>
            </w:pPr>
            <w:r>
              <w:rPr>
                <w:rFonts w:hint="eastAsia"/>
              </w:rPr>
              <w:t>二、选修—小排球：正面双手垫球。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认知：懂得跑好400米，必须跑得放松协调，合理分配体力；</w:t>
            </w:r>
          </w:p>
          <w:p>
            <w:pPr>
              <w:rPr>
                <w:rFonts w:hint="eastAsia"/>
              </w:rPr>
            </w:pPr>
            <w:r>
              <w:rPr>
                <w:rFonts w:hint="eastAsia"/>
              </w:rPr>
              <w:t>技能：进一步改进耐久跑动作，提高耐久跑的能力；</w:t>
            </w:r>
          </w:p>
          <w:p>
            <w:pPr>
              <w:rPr>
                <w:rFonts w:hint="eastAsia"/>
              </w:rPr>
            </w:pPr>
            <w:r>
              <w:rPr>
                <w:rFonts w:hint="eastAsia"/>
              </w:rPr>
              <w:t>情感：对自己有信心，勇于克服困难；</w:t>
            </w:r>
          </w:p>
          <w:p>
            <w:pPr>
              <w:rPr>
                <w:rFonts w:hint="eastAsia"/>
              </w:rPr>
            </w:pPr>
            <w:r>
              <w:rPr>
                <w:rFonts w:hint="eastAsia"/>
              </w:rPr>
              <w:t>负荷：发展学生的耐久跑能力。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一、跑：400米耐久跑（考核）；</w:t>
            </w:r>
          </w:p>
          <w:p>
            <w:pPr>
              <w:rPr>
                <w:rFonts w:hint="eastAsia"/>
                <w:u w:val="wave" w:color="FF0000"/>
              </w:rPr>
            </w:pPr>
            <w:r>
              <w:rPr>
                <w:rFonts w:hint="eastAsia"/>
              </w:rPr>
              <w:t>重点：</w:t>
            </w:r>
            <w:r>
              <w:rPr>
                <w:rFonts w:hint="eastAsia"/>
                <w:u w:val="wave" w:color="FF0000"/>
              </w:rPr>
              <w:t>完成考核任务</w:t>
            </w:r>
          </w:p>
          <w:p>
            <w:pPr>
              <w:pStyle w:val="2"/>
              <w:rPr>
                <w:rFonts w:hint="eastAsia"/>
              </w:rPr>
            </w:pPr>
            <w:r>
              <w:rPr>
                <w:rFonts w:hint="eastAsia"/>
                <w:u w:val="none" w:color="auto"/>
              </w:rPr>
              <w:t>难点：</w:t>
            </w:r>
            <w:r>
              <w:rPr>
                <w:rFonts w:hint="eastAsia"/>
              </w:rPr>
              <w:t>发挥优势，跑出好成绩。</w:t>
            </w:r>
          </w:p>
          <w:p>
            <w:pPr>
              <w:pStyle w:val="2"/>
              <w:rPr>
                <w:rFonts w:hint="eastAsia"/>
              </w:rPr>
            </w:pPr>
          </w:p>
          <w:p>
            <w:pPr>
              <w:pStyle w:val="2"/>
              <w:rPr>
                <w:rFonts w:hint="eastAsia"/>
              </w:rPr>
            </w:pPr>
          </w:p>
          <w:p>
            <w:pPr>
              <w:pStyle w:val="2"/>
              <w:rPr>
                <w:rFonts w:hint="eastAsia"/>
              </w:rPr>
            </w:pPr>
          </w:p>
          <w:p>
            <w:pPr>
              <w:pStyle w:val="2"/>
              <w:rPr>
                <w:rFonts w:hint="eastAsia"/>
              </w:rPr>
            </w:pPr>
          </w:p>
          <w:p>
            <w:pPr>
              <w:numPr>
                <w:ilvl w:val="0"/>
                <w:numId w:val="3"/>
              </w:numPr>
              <w:rPr>
                <w:rFonts w:hint="eastAsia"/>
              </w:rPr>
            </w:pPr>
            <w:r>
              <w:rPr>
                <w:rFonts w:hint="eastAsia"/>
              </w:rPr>
              <w:t>选修—小排球：正面双手垫球。</w:t>
            </w:r>
          </w:p>
          <w:p>
            <w:pPr>
              <w:rPr>
                <w:rFonts w:hint="eastAsia"/>
                <w:u w:val="wave" w:color="FF0000"/>
              </w:rPr>
            </w:pPr>
            <w:r>
              <w:rPr>
                <w:rFonts w:hint="eastAsia"/>
              </w:rPr>
              <w:t>重点：重点：改进、</w:t>
            </w:r>
            <w:r>
              <w:rPr>
                <w:rFonts w:hint="eastAsia"/>
                <w:u w:val="wave" w:color="FF0000"/>
              </w:rPr>
              <w:t>提高</w:t>
            </w:r>
            <w:r>
              <w:rPr>
                <w:rFonts w:hint="eastAsia"/>
              </w:rPr>
              <w:t>正面双手垫球</w:t>
            </w:r>
            <w:r>
              <w:rPr>
                <w:rFonts w:hint="eastAsia"/>
                <w:u w:val="wave" w:color="FF0000"/>
              </w:rPr>
              <w:t>；</w:t>
            </w:r>
          </w:p>
          <w:p>
            <w:pPr>
              <w:rPr>
                <w:rFonts w:hint="eastAsia"/>
                <w:u w:val="wave" w:color="FF0000"/>
              </w:rPr>
            </w:pPr>
            <w:r>
              <w:rPr>
                <w:rFonts w:hint="eastAsia"/>
              </w:rPr>
              <w:t>难点：控制好球的垫球的力量</w:t>
            </w:r>
            <w:r>
              <w:rPr>
                <w:rFonts w:hint="eastAsia"/>
                <w:u w:val="wave" w:color="FF0000"/>
              </w:rPr>
              <w:t>。</w:t>
            </w:r>
          </w:p>
          <w:p>
            <w:pPr>
              <w:rPr>
                <w:rFonts w:hint="eastAsia"/>
                <w:u w:val="wave" w:color="FF0000"/>
              </w:rPr>
            </w:pPr>
          </w:p>
          <w:p>
            <w:pPr>
              <w:rPr>
                <w:rFonts w:hint="eastAsia"/>
                <w:u w:val="wave" w:color="FF0000"/>
              </w:rPr>
            </w:pPr>
          </w:p>
          <w:p>
            <w:pPr>
              <w:rPr>
                <w:rFonts w:hint="eastAsia"/>
              </w:rPr>
            </w:pPr>
          </w:p>
        </w:tc>
        <w:tc>
          <w:tcPr>
            <w:tcW w:w="2940" w:type="dxa"/>
            <w:noWrap w:val="0"/>
            <w:vAlign w:val="center"/>
          </w:tcPr>
          <w:p>
            <w:pPr>
              <w:rPr>
                <w:rFonts w:hint="eastAsia" w:ascii="宋体" w:hAnsi="宋体"/>
              </w:rPr>
            </w:pPr>
            <w:r>
              <w:rPr>
                <w:rFonts w:hint="eastAsia" w:ascii="宋体" w:hAnsi="宋体"/>
              </w:rPr>
              <w:t>组织：6人小组</w:t>
            </w:r>
          </w:p>
          <w:p>
            <w:pPr>
              <w:ind w:left="6"/>
              <w:rPr>
                <w:rFonts w:hint="eastAsia" w:ascii="宋体" w:hAnsi="宋体"/>
              </w:rPr>
            </w:pPr>
            <w:r>
              <w:rPr>
                <w:rFonts w:hint="eastAsia" w:ascii="宋体" w:hAnsi="宋体"/>
              </w:rPr>
              <w:t>1、跑的专门练习；</w:t>
            </w:r>
          </w:p>
          <w:p>
            <w:pPr>
              <w:ind w:left="6"/>
              <w:rPr>
                <w:rFonts w:hint="eastAsia" w:ascii="宋体" w:hAnsi="宋体"/>
              </w:rPr>
            </w:pPr>
            <w:r>
              <w:rPr>
                <w:rFonts w:hint="eastAsia" w:ascii="宋体" w:hAnsi="宋体"/>
              </w:rPr>
              <w:t>2、复习耐久跑的动作要领，并进行动作示范；</w:t>
            </w:r>
          </w:p>
          <w:p>
            <w:pPr>
              <w:ind w:left="6"/>
              <w:rPr>
                <w:rFonts w:hint="eastAsia" w:ascii="宋体" w:hAnsi="宋体"/>
              </w:rPr>
            </w:pPr>
            <w:r>
              <w:rPr>
                <w:rFonts w:hint="eastAsia" w:ascii="宋体" w:hAnsi="宋体"/>
              </w:rPr>
              <w:t>3、</w:t>
            </w:r>
            <w:r>
              <w:rPr>
                <w:rFonts w:hint="eastAsia"/>
              </w:rPr>
              <w:t>；</w:t>
            </w:r>
            <w:r>
              <w:rPr>
                <w:rFonts w:hint="eastAsia" w:ascii="宋体" w:hAnsi="宋体"/>
              </w:rPr>
              <w:t>组织学生练习中速跑；</w:t>
            </w:r>
          </w:p>
          <w:p>
            <w:pPr>
              <w:spacing w:line="240" w:lineRule="exact"/>
              <w:rPr>
                <w:rFonts w:hint="eastAsia" w:ascii="宋体" w:hAnsi="宋体"/>
              </w:rPr>
            </w:pPr>
            <w:r>
              <w:rPr>
                <w:rFonts w:hint="eastAsia" w:ascii="宋体" w:hAnsi="宋体"/>
              </w:rPr>
              <w:t>4、教师宣布考核办法要求；</w:t>
            </w:r>
          </w:p>
          <w:p>
            <w:pPr>
              <w:rPr>
                <w:rFonts w:hint="eastAsia"/>
              </w:rPr>
            </w:pPr>
            <w:r>
              <w:rPr>
                <w:rFonts w:hint="eastAsia" w:ascii="宋体" w:hAnsi="宋体"/>
              </w:rPr>
              <w:t>5、开始进行</w:t>
            </w:r>
            <w:r>
              <w:rPr>
                <w:rFonts w:hint="eastAsia"/>
              </w:rPr>
              <w:t>400米耐久跑（考核）；</w:t>
            </w:r>
          </w:p>
          <w:p>
            <w:pPr>
              <w:spacing w:line="240" w:lineRule="exact"/>
              <w:rPr>
                <w:rFonts w:hint="eastAsia"/>
              </w:rPr>
            </w:pPr>
          </w:p>
          <w:p>
            <w:pPr>
              <w:rPr>
                <w:rFonts w:hint="eastAsia" w:ascii="宋体" w:hAnsi="宋体"/>
              </w:rPr>
            </w:pPr>
            <w:r>
              <w:rPr>
                <w:rFonts w:hint="eastAsia" w:ascii="宋体" w:hAnsi="宋体"/>
              </w:rPr>
              <w:t>组织：两列横队</w:t>
            </w:r>
          </w:p>
          <w:p>
            <w:pPr>
              <w:ind w:left="6"/>
              <w:rPr>
                <w:rFonts w:hint="eastAsia" w:ascii="宋体" w:hAnsi="宋体"/>
              </w:rPr>
            </w:pPr>
            <w:r>
              <w:rPr>
                <w:rFonts w:hint="eastAsia" w:ascii="宋体" w:hAnsi="宋体"/>
              </w:rPr>
              <w:t>1、教师讲解</w:t>
            </w:r>
            <w:r>
              <w:rPr>
                <w:rFonts w:hint="eastAsia"/>
              </w:rPr>
              <w:t>正面双手垫球的动作要领</w:t>
            </w:r>
            <w:r>
              <w:rPr>
                <w:rFonts w:hint="eastAsia" w:ascii="宋体" w:hAnsi="宋体"/>
              </w:rPr>
              <w:t>；</w:t>
            </w:r>
          </w:p>
          <w:p>
            <w:pPr>
              <w:ind w:left="6"/>
              <w:rPr>
                <w:rFonts w:hint="eastAsia" w:ascii="宋体" w:hAnsi="宋体"/>
              </w:rPr>
            </w:pPr>
            <w:r>
              <w:rPr>
                <w:rFonts w:hint="eastAsia" w:ascii="宋体" w:hAnsi="宋体"/>
              </w:rPr>
              <w:t>2、组织学生进行徒手模仿练习；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正面双手垫球</w:t>
            </w:r>
            <w:r>
              <w:rPr>
                <w:rFonts w:hint="eastAsia" w:ascii="宋体" w:hAnsi="宋体"/>
              </w:rPr>
              <w:t>。</w:t>
            </w:r>
          </w:p>
          <w:p>
            <w:pPr>
              <w:spacing w:line="240" w:lineRule="exact"/>
              <w:rPr>
                <w:rFonts w:hint="eastAsia"/>
              </w:rPr>
            </w:pPr>
            <w:r>
              <w:rPr>
                <w:rFonts w:hint="eastAsia" w:ascii="宋体" w:hAnsi="宋体"/>
              </w:rPr>
              <w:t>5、组织学生进行</w:t>
            </w:r>
            <w:r>
              <w:rPr>
                <w:rFonts w:hint="eastAsia"/>
              </w:rPr>
              <w:t>正面双手垫球比赛；</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第27课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一、小排球：跨一步垫球；</w:t>
            </w:r>
          </w:p>
          <w:p>
            <w:pPr>
              <w:rPr>
                <w:rFonts w:hint="eastAsia"/>
              </w:rPr>
            </w:pPr>
            <w:r>
              <w:rPr>
                <w:rFonts w:hint="eastAsia"/>
              </w:rPr>
              <w:t>二、游戏：跳绳接力跑。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认知：能知道向前或向后跨一步垫球动作方法；</w:t>
            </w:r>
          </w:p>
          <w:p>
            <w:pPr>
              <w:rPr>
                <w:rFonts w:hint="eastAsia"/>
              </w:rPr>
            </w:pPr>
            <w:r>
              <w:rPr>
                <w:rFonts w:hint="eastAsia"/>
              </w:rPr>
              <w:t>技能：能做出向前或向后跨一步垫球动作；</w:t>
            </w:r>
          </w:p>
          <w:p>
            <w:pPr>
              <w:rPr>
                <w:rFonts w:hint="eastAsia"/>
              </w:rPr>
            </w:pPr>
            <w:r>
              <w:rPr>
                <w:rFonts w:hint="eastAsia"/>
              </w:rPr>
              <w:t>情感：能积极投入学习，善于发现和改正错误动作；</w:t>
            </w:r>
          </w:p>
          <w:p>
            <w:pPr>
              <w:rPr>
                <w:rFonts w:hint="eastAsia"/>
              </w:rPr>
            </w:pPr>
            <w:r>
              <w:rPr>
                <w:rFonts w:hint="eastAsia"/>
              </w:rPr>
              <w:t>负荷：发展学生的协调性。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一、检查人数、检查服装；安排见习生；</w:t>
            </w:r>
          </w:p>
          <w:p>
            <w:pPr>
              <w:rPr>
                <w:rFonts w:hint="eastAsia"/>
              </w:rPr>
            </w:pPr>
            <w:r>
              <w:rPr>
                <w:rFonts w:hint="eastAsia"/>
              </w:rPr>
              <w:t>二、准备活动</w:t>
            </w:r>
          </w:p>
          <w:p>
            <w:pPr>
              <w:rPr>
                <w:rFonts w:hint="eastAsia"/>
              </w:rPr>
            </w:pPr>
            <w:r>
              <w:rPr>
                <w:rFonts w:hint="eastAsia"/>
              </w:rPr>
              <w:t>1、队列、慢跑</w:t>
            </w:r>
          </w:p>
          <w:p>
            <w:pPr>
              <w:rPr>
                <w:rFonts w:hint="eastAsia"/>
              </w:rPr>
            </w:pPr>
            <w:r>
              <w:rPr>
                <w:rFonts w:hint="eastAsia"/>
              </w:rPr>
              <w:t>2、徒手操、伸展运动</w:t>
            </w:r>
          </w:p>
          <w:p>
            <w:pPr>
              <w:rPr>
                <w:rFonts w:hint="eastAsia"/>
              </w:rPr>
            </w:pPr>
            <w:r>
              <w:rPr>
                <w:rFonts w:hint="eastAsia"/>
              </w:rPr>
              <w:t>3、专门性练习</w:t>
            </w:r>
          </w:p>
        </w:tc>
        <w:tc>
          <w:tcPr>
            <w:tcW w:w="2940" w:type="dxa"/>
            <w:noWrap w:val="0"/>
            <w:vAlign w:val="top"/>
          </w:tcPr>
          <w:p>
            <w:pPr>
              <w:tabs>
                <w:tab w:val="left" w:pos="840"/>
              </w:tabs>
              <w:ind w:left="66"/>
              <w:rPr>
                <w:rFonts w:hint="eastAsia" w:ascii="宋体" w:hAnsi="宋体"/>
              </w:rPr>
            </w:pPr>
            <w:r>
              <w:rPr>
                <w:rFonts w:hint="eastAsia" w:ascii="宋体" w:hAnsi="宋体"/>
              </w:rPr>
              <w:t>1组织：两列横队</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r>
              <w:rPr>
                <w:rFonts w:hint="eastAsia" w:ascii="宋体" w:hAnsi="宋体"/>
              </w:rPr>
              <w:t>4、教师指挥，口令</w:t>
            </w: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1、体育委员组织整队并报告人数；</w:t>
            </w:r>
          </w:p>
          <w:p>
            <w:pPr>
              <w:rPr>
                <w:rFonts w:hint="eastAsia"/>
              </w:rPr>
            </w:pPr>
            <w:r>
              <w:rPr>
                <w:rFonts w:hint="eastAsia"/>
              </w:rPr>
              <w:t>1、要求：精神饱满、队形整齐</w:t>
            </w:r>
          </w:p>
          <w:p>
            <w:pPr>
              <w:rPr>
                <w:rFonts w:hint="eastAsia"/>
              </w:rPr>
            </w:pPr>
            <w:r>
              <w:rPr>
                <w:rFonts w:hint="eastAsia"/>
              </w:rPr>
              <w:t>2、练习：</w:t>
            </w:r>
          </w:p>
          <w:p>
            <w:pPr>
              <w:rPr>
                <w:rFonts w:hint="eastAsia"/>
              </w:rPr>
            </w:pPr>
          </w:p>
        </w:tc>
        <w:tc>
          <w:tcPr>
            <w:tcW w:w="525" w:type="dxa"/>
            <w:noWrap w:val="0"/>
            <w:vAlign w:val="center"/>
          </w:tcPr>
          <w:p>
            <w:pPr>
              <w:jc w:val="center"/>
              <w:rPr>
                <w:rFonts w:hint="eastAsia"/>
              </w:rPr>
            </w:pPr>
            <w:r>
              <w:rPr>
                <w:rFonts w:hint="eastAsia"/>
              </w:rPr>
              <w:t>1</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4</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3</w:t>
            </w:r>
          </w:p>
          <w:p>
            <w:pPr>
              <w:jc w:val="center"/>
              <w:rPr>
                <w:rFonts w:hint="eastAsia"/>
              </w:rPr>
            </w:pPr>
            <w:r>
              <w:rPr>
                <w:rFonts w:hint="eastAsia"/>
              </w:rPr>
              <w:t>2</w:t>
            </w: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小</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一、小排球：跨一步垫球；</w:t>
            </w:r>
          </w:p>
          <w:p>
            <w:pPr>
              <w:rPr>
                <w:rFonts w:hint="eastAsia"/>
                <w:u w:val="wave" w:color="FF0000"/>
              </w:rPr>
            </w:pPr>
            <w:r>
              <w:rPr>
                <w:rFonts w:hint="eastAsia"/>
              </w:rPr>
              <w:t>重点：</w:t>
            </w:r>
            <w:r>
              <w:rPr>
                <w:rFonts w:hint="eastAsia"/>
                <w:u w:val="wave" w:color="FF0000"/>
              </w:rPr>
              <w:t>学会向不同方向</w:t>
            </w:r>
            <w:r>
              <w:rPr>
                <w:rFonts w:hint="eastAsia"/>
              </w:rPr>
              <w:t>跨一步垫球</w:t>
            </w:r>
            <w:r>
              <w:rPr>
                <w:rFonts w:hint="eastAsia"/>
                <w:u w:val="wave" w:color="FF0000"/>
              </w:rPr>
              <w:t>；</w:t>
            </w:r>
          </w:p>
          <w:p>
            <w:pPr>
              <w:pStyle w:val="2"/>
              <w:rPr>
                <w:rFonts w:hint="eastAsia"/>
              </w:rPr>
            </w:pPr>
            <w:r>
              <w:rPr>
                <w:rFonts w:hint="eastAsia"/>
              </w:rPr>
              <w:t>难点：控制好球的方向和力量</w:t>
            </w:r>
          </w:p>
          <w:p>
            <w:pPr>
              <w:pStyle w:val="2"/>
              <w:rPr>
                <w:rFonts w:hint="eastAsia"/>
              </w:rPr>
            </w:pPr>
          </w:p>
          <w:p>
            <w:pPr>
              <w:pStyle w:val="2"/>
              <w:rPr>
                <w:rFonts w:hint="eastAsia"/>
              </w:rPr>
            </w:pPr>
          </w:p>
          <w:p>
            <w:pPr>
              <w:pStyle w:val="2"/>
              <w:rPr>
                <w:rFonts w:hint="eastAsia"/>
              </w:rPr>
            </w:pPr>
          </w:p>
          <w:p>
            <w:pPr>
              <w:rPr>
                <w:rFonts w:hint="eastAsia"/>
              </w:rPr>
            </w:pPr>
            <w:r>
              <w:rPr>
                <w:rFonts w:hint="eastAsia"/>
              </w:rPr>
              <w:t>二、游戏：跳绳接力跑。</w:t>
            </w:r>
          </w:p>
          <w:p>
            <w:pPr>
              <w:rPr>
                <w:rFonts w:hint="eastAsia"/>
                <w:u w:val="wave" w:color="FF0000"/>
              </w:rPr>
            </w:pPr>
            <w:r>
              <w:rPr>
                <w:rFonts w:hint="eastAsia"/>
              </w:rPr>
              <w:t>重点：</w:t>
            </w:r>
            <w:r>
              <w:rPr>
                <w:rFonts w:hint="eastAsia"/>
                <w:u w:val="wave" w:color="FF0000"/>
              </w:rPr>
              <w:t>提高跑动中跳绳的能力；</w:t>
            </w:r>
          </w:p>
          <w:p>
            <w:pPr>
              <w:rPr>
                <w:rFonts w:hint="eastAsia"/>
              </w:rPr>
            </w:pPr>
            <w:r>
              <w:rPr>
                <w:rFonts w:hint="eastAsia"/>
              </w:rPr>
              <w:t>难点：</w:t>
            </w:r>
            <w:r>
              <w:rPr>
                <w:rFonts w:hint="eastAsia"/>
                <w:u w:val="wave" w:color="FF0000"/>
              </w:rPr>
              <w:t>做好场地的布置工作；</w:t>
            </w:r>
          </w:p>
        </w:tc>
        <w:tc>
          <w:tcPr>
            <w:tcW w:w="2940" w:type="dxa"/>
            <w:noWrap w:val="0"/>
            <w:vAlign w:val="center"/>
          </w:tcPr>
          <w:p>
            <w:pPr>
              <w:rPr>
                <w:rFonts w:hint="eastAsia" w:ascii="宋体" w:hAnsi="宋体"/>
              </w:rPr>
            </w:pPr>
            <w:r>
              <w:rPr>
                <w:rFonts w:hint="eastAsia" w:ascii="宋体" w:hAnsi="宋体"/>
              </w:rPr>
              <w:t>组织：两列横队</w:t>
            </w:r>
          </w:p>
          <w:p>
            <w:pPr>
              <w:ind w:left="6"/>
              <w:rPr>
                <w:rFonts w:hint="eastAsia" w:ascii="宋体" w:hAnsi="宋体"/>
              </w:rPr>
            </w:pPr>
            <w:r>
              <w:rPr>
                <w:rFonts w:hint="eastAsia" w:ascii="宋体" w:hAnsi="宋体"/>
              </w:rPr>
              <w:t>1、教师复习</w:t>
            </w:r>
            <w:r>
              <w:rPr>
                <w:rFonts w:hint="eastAsia"/>
              </w:rPr>
              <w:t>跨一步垫球的动作要领</w:t>
            </w:r>
            <w:r>
              <w:rPr>
                <w:rFonts w:hint="eastAsia" w:ascii="宋体" w:hAnsi="宋体"/>
              </w:rPr>
              <w:t>；</w:t>
            </w:r>
          </w:p>
          <w:p>
            <w:pPr>
              <w:ind w:left="6"/>
              <w:rPr>
                <w:rFonts w:hint="eastAsia" w:ascii="宋体" w:hAnsi="宋体"/>
              </w:rPr>
            </w:pPr>
            <w:r>
              <w:rPr>
                <w:rFonts w:hint="eastAsia" w:ascii="宋体" w:hAnsi="宋体"/>
              </w:rPr>
              <w:t>2、组织学生进行徒手模仿练习；</w:t>
            </w:r>
          </w:p>
          <w:p>
            <w:pPr>
              <w:ind w:left="6"/>
              <w:rPr>
                <w:rFonts w:hint="eastAsia" w:ascii="宋体" w:hAnsi="宋体"/>
              </w:rPr>
            </w:pPr>
            <w:r>
              <w:rPr>
                <w:rFonts w:hint="eastAsia" w:ascii="宋体" w:hAnsi="宋体"/>
              </w:rPr>
              <w:t>3、两人一组做</w:t>
            </w:r>
            <w:r>
              <w:rPr>
                <w:rFonts w:hint="eastAsia"/>
              </w:rPr>
              <w:t>正面双手垫球动作模仿，</w:t>
            </w:r>
            <w:r>
              <w:rPr>
                <w:rFonts w:hint="eastAsia" w:ascii="宋体" w:hAnsi="宋体"/>
              </w:rPr>
              <w:t>巡视指导</w:t>
            </w:r>
            <w:r>
              <w:rPr>
                <w:rFonts w:hint="eastAsia"/>
              </w:rPr>
              <w:t>；</w:t>
            </w:r>
          </w:p>
          <w:p>
            <w:pPr>
              <w:spacing w:line="240" w:lineRule="exact"/>
              <w:rPr>
                <w:rFonts w:hint="eastAsia" w:ascii="宋体" w:hAnsi="宋体"/>
              </w:rPr>
            </w:pPr>
            <w:r>
              <w:rPr>
                <w:rFonts w:hint="eastAsia" w:ascii="宋体" w:hAnsi="宋体"/>
              </w:rPr>
              <w:t>4、分组进行</w:t>
            </w:r>
            <w:r>
              <w:rPr>
                <w:rFonts w:hint="eastAsia"/>
              </w:rPr>
              <w:t>向不同方向跨一步双手垫球的练习</w:t>
            </w:r>
            <w:r>
              <w:rPr>
                <w:rFonts w:hint="eastAsia" w:ascii="宋体" w:hAnsi="宋体"/>
              </w:rPr>
              <w:t>。</w:t>
            </w:r>
          </w:p>
          <w:p>
            <w:pPr>
              <w:spacing w:line="240" w:lineRule="exact"/>
              <w:rPr>
                <w:rFonts w:hint="eastAsia"/>
              </w:rPr>
            </w:pPr>
            <w:r>
              <w:rPr>
                <w:rFonts w:hint="eastAsia" w:ascii="宋体" w:hAnsi="宋体"/>
              </w:rPr>
              <w:t>5、组织学生进行</w:t>
            </w:r>
            <w:r>
              <w:rPr>
                <w:rFonts w:hint="eastAsia"/>
              </w:rPr>
              <w:t>评比；</w:t>
            </w:r>
          </w:p>
          <w:p>
            <w:pPr>
              <w:rPr>
                <w:rFonts w:hint="eastAsia" w:ascii="宋体" w:hAnsi="宋体"/>
              </w:rPr>
            </w:pPr>
            <w:r>
              <w:rPr>
                <w:rFonts w:hint="eastAsia" w:ascii="宋体" w:hAnsi="宋体"/>
              </w:rPr>
              <w:t>组织：两路从队</w:t>
            </w:r>
          </w:p>
          <w:p>
            <w:pPr>
              <w:ind w:left="6"/>
              <w:rPr>
                <w:rFonts w:hint="eastAsia" w:ascii="宋体" w:hAnsi="宋体"/>
              </w:rPr>
            </w:pPr>
            <w:r>
              <w:rPr>
                <w:rFonts w:hint="eastAsia" w:ascii="宋体" w:hAnsi="宋体"/>
              </w:rPr>
              <w:t>1、教师讲解游戏的名称、方法和规则；</w:t>
            </w:r>
          </w:p>
          <w:p>
            <w:pPr>
              <w:ind w:left="6"/>
              <w:rPr>
                <w:rFonts w:hint="eastAsia" w:ascii="宋体" w:hAnsi="宋体"/>
              </w:rPr>
            </w:pPr>
            <w:r>
              <w:rPr>
                <w:rFonts w:hint="eastAsia" w:ascii="宋体" w:hAnsi="宋体"/>
              </w:rPr>
              <w:t>2、说明场地的安排，示范；</w:t>
            </w:r>
          </w:p>
          <w:p>
            <w:pPr>
              <w:ind w:left="6"/>
              <w:rPr>
                <w:rFonts w:hint="eastAsia" w:ascii="宋体" w:hAnsi="宋体"/>
              </w:rPr>
            </w:pPr>
            <w:r>
              <w:rPr>
                <w:rFonts w:hint="eastAsia" w:ascii="宋体" w:hAnsi="宋体"/>
              </w:rPr>
              <w:t>3、学生分组</w:t>
            </w:r>
            <w:r>
              <w:rPr>
                <w:rFonts w:hint="eastAsia"/>
              </w:rPr>
              <w:t>练习；</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5、开始比赛</w:t>
            </w:r>
            <w:r>
              <w:rPr>
                <w:rFonts w:hint="eastAsia"/>
              </w:rPr>
              <w:t>；</w:t>
            </w:r>
          </w:p>
        </w:tc>
        <w:tc>
          <w:tcPr>
            <w:tcW w:w="2415" w:type="dxa"/>
            <w:noWrap w:val="0"/>
            <w:vAlign w:val="center"/>
          </w:tcPr>
          <w:p>
            <w:pPr>
              <w:rPr>
                <w:rFonts w:hint="eastAsia"/>
              </w:rPr>
            </w:pPr>
            <w:r>
              <w:rPr>
                <w:rFonts w:hint="eastAsia"/>
              </w:rPr>
              <w:t>1、学生进行复习；</w:t>
            </w:r>
          </w:p>
          <w:p>
            <w:pPr>
              <w:rPr>
                <w:rFonts w:hint="eastAsia"/>
              </w:rPr>
            </w:pPr>
            <w:r>
              <w:rPr>
                <w:rFonts w:hint="eastAsia"/>
              </w:rPr>
              <w:t>2、仔细观看教学录像，认真揣摩动作；</w:t>
            </w:r>
          </w:p>
          <w:p>
            <w:pPr>
              <w:rPr>
                <w:rFonts w:hint="eastAsia"/>
              </w:rPr>
            </w:pPr>
            <w:r>
              <w:rPr>
                <w:rFonts w:hint="eastAsia"/>
              </w:rPr>
              <w:t>3、认真体会动作要领；</w:t>
            </w:r>
          </w:p>
          <w:p>
            <w:pPr>
              <w:rPr>
                <w:rFonts w:hint="eastAsia"/>
              </w:rPr>
            </w:pPr>
            <w:r>
              <w:rPr>
                <w:rFonts w:hint="eastAsia"/>
              </w:rPr>
              <w:t>4、积极探索，不断提高；</w:t>
            </w:r>
          </w:p>
          <w:p>
            <w:pPr>
              <w:rPr>
                <w:rFonts w:hint="eastAsia"/>
              </w:rPr>
            </w:pPr>
          </w:p>
          <w:p>
            <w:pPr>
              <w:rPr>
                <w:rFonts w:hint="eastAsia"/>
              </w:rPr>
            </w:pPr>
          </w:p>
          <w:p>
            <w:pPr>
              <w:rPr>
                <w:rFonts w:hint="eastAsia"/>
              </w:rPr>
            </w:pPr>
          </w:p>
          <w:p>
            <w:pPr>
              <w:rPr>
                <w:rFonts w:hint="eastAsia"/>
              </w:rPr>
            </w:pPr>
            <w:r>
              <w:rPr>
                <w:rFonts w:hint="eastAsia"/>
              </w:rPr>
              <w:t>1、认真体会动作；</w:t>
            </w:r>
          </w:p>
          <w:p>
            <w:pPr>
              <w:rPr>
                <w:rFonts w:hint="eastAsia"/>
              </w:rPr>
            </w:pPr>
            <w:r>
              <w:rPr>
                <w:rFonts w:hint="eastAsia"/>
              </w:rPr>
              <w:t>2、在模仿动作中找感觉；</w:t>
            </w:r>
          </w:p>
          <w:p>
            <w:pPr>
              <w:rPr>
                <w:rFonts w:hint="eastAsia"/>
              </w:rPr>
            </w:pPr>
            <w:r>
              <w:rPr>
                <w:rFonts w:hint="eastAsia"/>
              </w:rPr>
              <w:t>3、认真练习、认真体会动作；</w:t>
            </w:r>
          </w:p>
          <w:p>
            <w:pPr>
              <w:rPr>
                <w:rFonts w:hint="eastAsia"/>
              </w:rPr>
            </w:pPr>
            <w:r>
              <w:rPr>
                <w:rFonts w:hint="eastAsia"/>
              </w:rPr>
              <w:t>4、想一想：为什么有的同学踏不准板？</w:t>
            </w:r>
          </w:p>
        </w:tc>
        <w:tc>
          <w:tcPr>
            <w:tcW w:w="525" w:type="dxa"/>
            <w:noWrap w:val="0"/>
            <w:vAlign w:val="center"/>
          </w:tcPr>
          <w:p>
            <w:pPr>
              <w:jc w:val="center"/>
              <w:rPr>
                <w:rFonts w:hint="eastAsia"/>
              </w:rPr>
            </w:pPr>
            <w:r>
              <w:rPr>
                <w:rFonts w:hint="eastAsia"/>
              </w:rPr>
              <w:t>2</w:t>
            </w:r>
          </w:p>
          <w:p>
            <w:pPr>
              <w:jc w:val="center"/>
              <w:rPr>
                <w:rFonts w:hint="eastAsia"/>
              </w:rPr>
            </w:pPr>
            <w:r>
              <w:rPr>
                <w:rFonts w:hint="eastAsia"/>
              </w:rPr>
              <w:t>2</w:t>
            </w:r>
          </w:p>
          <w:p>
            <w:pPr>
              <w:jc w:val="center"/>
              <w:rPr>
                <w:rFonts w:hint="eastAsia"/>
              </w:rPr>
            </w:pPr>
          </w:p>
          <w:p>
            <w:pPr>
              <w:jc w:val="center"/>
              <w:rPr>
                <w:rFonts w:hint="eastAsia"/>
              </w:rPr>
            </w:pPr>
            <w:r>
              <w:rPr>
                <w:rFonts w:hint="eastAsia"/>
              </w:rPr>
              <w:t>多</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p>
            <w:pPr>
              <w:jc w:val="center"/>
              <w:rPr>
                <w:rFonts w:hint="eastAsia"/>
              </w:rPr>
            </w:pPr>
            <w:r>
              <w:rPr>
                <w:rFonts w:hint="eastAsia"/>
              </w:rPr>
              <w:t>多</w:t>
            </w:r>
          </w:p>
          <w:p>
            <w:pPr>
              <w:jc w:val="center"/>
              <w:rPr>
                <w:rFonts w:hint="eastAsia"/>
              </w:rPr>
            </w:pPr>
          </w:p>
          <w:p>
            <w:pPr>
              <w:jc w:val="center"/>
              <w:rPr>
                <w:rFonts w:hint="eastAsia"/>
              </w:rPr>
            </w:pPr>
          </w:p>
          <w:p>
            <w:pPr>
              <w:jc w:val="center"/>
              <w:rPr>
                <w:rFonts w:hint="eastAsia"/>
              </w:rPr>
            </w:pPr>
            <w:r>
              <w:rPr>
                <w:rFonts w:hint="eastAsia"/>
              </w:rPr>
              <w:t>多</w:t>
            </w:r>
          </w:p>
          <w:p>
            <w:pPr>
              <w:jc w:val="center"/>
              <w:rPr>
                <w:rFonts w:hint="eastAsia"/>
              </w:rPr>
            </w:pPr>
            <w:r>
              <w:rPr>
                <w:rFonts w:hint="eastAsia"/>
              </w:rPr>
              <w:t>4</w:t>
            </w:r>
          </w:p>
          <w:p>
            <w:pPr>
              <w:jc w:val="center"/>
              <w:rPr>
                <w:rFonts w:hint="eastAsia"/>
              </w:rPr>
            </w:pPr>
          </w:p>
          <w:p>
            <w:pPr>
              <w:jc w:val="center"/>
              <w:rPr>
                <w:rFonts w:hint="eastAsia"/>
              </w:rPr>
            </w:pPr>
            <w:r>
              <w:rPr>
                <w:rFonts w:hint="eastAsia"/>
              </w:rPr>
              <w:t>3</w:t>
            </w:r>
          </w:p>
        </w:tc>
        <w:tc>
          <w:tcPr>
            <w:tcW w:w="420" w:type="dxa"/>
            <w:noWrap w:val="0"/>
            <w:vAlign w:val="center"/>
          </w:tcPr>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14</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中</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多</w:t>
            </w:r>
          </w:p>
          <w:p>
            <w:pPr>
              <w:jc w:val="center"/>
              <w:rPr>
                <w:rFonts w:hint="eastAsia"/>
              </w:rPr>
            </w:pPr>
          </w:p>
          <w:p>
            <w:pPr>
              <w:jc w:val="center"/>
              <w:rPr>
                <w:rFonts w:hint="eastAsia"/>
              </w:rPr>
            </w:pPr>
          </w:p>
          <w:p>
            <w:pPr>
              <w:rPr>
                <w:rFonts w:hint="eastAsia"/>
              </w:rPr>
            </w:pPr>
          </w:p>
        </w:tc>
        <w:tc>
          <w:tcPr>
            <w:tcW w:w="420" w:type="dxa"/>
            <w:noWrap w:val="0"/>
            <w:vAlign w:val="center"/>
          </w:tcPr>
          <w:p>
            <w:pPr>
              <w:jc w:val="center"/>
              <w:rPr>
                <w:rFonts w:hint="eastAsia"/>
              </w:rPr>
            </w:pPr>
            <w:r>
              <w:rPr>
                <w:rFonts w:hint="eastAsia"/>
              </w:rPr>
              <w:t>3</w:t>
            </w:r>
          </w:p>
          <w:p>
            <w:pPr>
              <w:jc w:val="center"/>
              <w:rPr>
                <w:rFonts w:hint="eastAsia"/>
              </w:rPr>
            </w:pPr>
          </w:p>
          <w:p>
            <w:pPr>
              <w:rPr>
                <w:rFonts w:hint="eastAsia"/>
              </w:rPr>
            </w:pPr>
          </w:p>
          <w:p>
            <w:pPr>
              <w:rPr>
                <w:rFonts w:hint="eastAsia"/>
              </w:rPr>
            </w:pPr>
          </w:p>
        </w:tc>
        <w:tc>
          <w:tcPr>
            <w:tcW w:w="420" w:type="dxa"/>
            <w:noWrap w:val="0"/>
            <w:vAlign w:val="center"/>
          </w:tcPr>
          <w:p>
            <w:pPr>
              <w:jc w:val="center"/>
              <w:rPr>
                <w:rFonts w:hint="eastAsia"/>
              </w:rPr>
            </w:pPr>
            <w:r>
              <w:rPr>
                <w:rFonts w:hint="eastAsia"/>
              </w:rPr>
              <w:t>小</w:t>
            </w:r>
          </w:p>
          <w:p>
            <w:pPr>
              <w:jc w:val="center"/>
              <w:rPr>
                <w:rFonts w:hint="eastAsia"/>
              </w:rPr>
            </w:pPr>
          </w:p>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第28课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一、卫生保健；青春期的营养、锻炼与卫生</w:t>
            </w:r>
          </w:p>
          <w:p>
            <w:pPr>
              <w:rPr>
                <w:rFonts w:hint="eastAsia"/>
              </w:rPr>
            </w:pPr>
            <w:r>
              <w:rPr>
                <w:rFonts w:hint="eastAsia"/>
              </w:rPr>
              <w:t>二、室内活动：负重操4~6节。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认知：知道什么是青春期，以及青春期有哪些生理上的变化；</w:t>
            </w:r>
          </w:p>
          <w:p>
            <w:pPr>
              <w:rPr>
                <w:rFonts w:hint="eastAsia"/>
              </w:rPr>
            </w:pPr>
            <w:r>
              <w:rPr>
                <w:rFonts w:hint="eastAsia"/>
              </w:rPr>
              <w:t>技能：能知道在青春期加强营养、锻炼与卫生的重要性；</w:t>
            </w:r>
          </w:p>
          <w:p>
            <w:pPr>
              <w:rPr>
                <w:rFonts w:hint="eastAsia"/>
              </w:rPr>
            </w:pPr>
            <w:r>
              <w:rPr>
                <w:rFonts w:hint="eastAsia"/>
              </w:rPr>
              <w:t>情感：能结合自己的实际情况谈谈想法和看法；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一、师生问好，检查人数、；</w:t>
            </w:r>
          </w:p>
          <w:p>
            <w:pPr>
              <w:numPr>
                <w:ilvl w:val="0"/>
                <w:numId w:val="4"/>
              </w:numPr>
              <w:rPr>
                <w:rFonts w:hint="eastAsia"/>
              </w:rPr>
            </w:pPr>
            <w:r>
              <w:rPr>
                <w:rFonts w:hint="eastAsia"/>
              </w:rPr>
              <w:t>宣布本课学习内容</w:t>
            </w:r>
          </w:p>
          <w:p>
            <w:pPr>
              <w:rPr>
                <w:rFonts w:hint="eastAsia"/>
              </w:rPr>
            </w:pPr>
            <w:r>
              <w:rPr>
                <w:rFonts w:hint="eastAsia"/>
              </w:rPr>
              <w:t>卫生保健；青春期的营养、锻炼与卫生</w:t>
            </w:r>
          </w:p>
          <w:p>
            <w:pPr>
              <w:rPr>
                <w:rFonts w:hint="eastAsia"/>
              </w:rPr>
            </w:pPr>
            <w:r>
              <w:rPr>
                <w:rFonts w:hint="eastAsia"/>
              </w:rPr>
              <w:t>室内活动：负重操4~6节。</w:t>
            </w:r>
          </w:p>
        </w:tc>
        <w:tc>
          <w:tcPr>
            <w:tcW w:w="2940" w:type="dxa"/>
            <w:noWrap w:val="0"/>
            <w:vAlign w:val="top"/>
          </w:tcPr>
          <w:p>
            <w:pPr>
              <w:tabs>
                <w:tab w:val="left" w:pos="840"/>
              </w:tabs>
              <w:ind w:left="66"/>
              <w:rPr>
                <w:rFonts w:hint="eastAsia" w:ascii="宋体" w:hAnsi="宋体"/>
              </w:rPr>
            </w:pPr>
            <w:r>
              <w:rPr>
                <w:rFonts w:hint="eastAsia" w:ascii="宋体" w:hAnsi="宋体"/>
              </w:rPr>
              <w:t>1组织：原座位</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1、体育委员检查并报告人数；</w:t>
            </w:r>
          </w:p>
          <w:p>
            <w:pPr>
              <w:rPr>
                <w:rFonts w:hint="eastAsia"/>
              </w:rPr>
            </w:pPr>
            <w:r>
              <w:rPr>
                <w:rFonts w:hint="eastAsia"/>
              </w:rPr>
              <w:t>1、要求：安静、快速</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2</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一、卫生保健；青春期的营养、锻炼与卫生</w:t>
            </w:r>
          </w:p>
          <w:p>
            <w:pPr>
              <w:rPr>
                <w:rFonts w:hint="eastAsia"/>
                <w:u w:val="wave" w:color="FF0000"/>
              </w:rPr>
            </w:pPr>
            <w:r>
              <w:rPr>
                <w:rFonts w:hint="eastAsia"/>
              </w:rPr>
              <w:t>重点：能知道在青春期加强营养、锻炼与卫生的重要性</w:t>
            </w:r>
          </w:p>
          <w:p>
            <w:pPr>
              <w:pStyle w:val="2"/>
              <w:rPr>
                <w:rFonts w:hint="eastAsia"/>
              </w:rPr>
            </w:pPr>
            <w:r>
              <w:rPr>
                <w:rFonts w:hint="eastAsia"/>
                <w:u w:val="none" w:color="auto"/>
              </w:rPr>
              <w:t>难点：</w:t>
            </w:r>
            <w:r>
              <w:rPr>
                <w:rFonts w:hint="eastAsia"/>
              </w:rPr>
              <w:t>能结合自己的实际情况谈谈想法和看法。</w:t>
            </w:r>
          </w:p>
          <w:p>
            <w:pPr>
              <w:pStyle w:val="2"/>
              <w:rPr>
                <w:rFonts w:hint="eastAsia"/>
              </w:rPr>
            </w:pPr>
          </w:p>
          <w:p>
            <w:pPr>
              <w:numPr>
                <w:ilvl w:val="0"/>
                <w:numId w:val="3"/>
              </w:numPr>
              <w:rPr>
                <w:rFonts w:hint="eastAsia"/>
              </w:rPr>
            </w:pPr>
            <w:r>
              <w:rPr>
                <w:rFonts w:hint="eastAsia"/>
              </w:rPr>
              <w:t>室内活动：负重操4~6节。</w:t>
            </w:r>
          </w:p>
          <w:p>
            <w:pPr>
              <w:rPr>
                <w:rFonts w:hint="eastAsia"/>
                <w:u w:val="wave" w:color="FF0000"/>
              </w:rPr>
            </w:pPr>
            <w:r>
              <w:rPr>
                <w:rFonts w:hint="eastAsia"/>
              </w:rPr>
              <w:t>重点：</w:t>
            </w:r>
            <w:r>
              <w:rPr>
                <w:rFonts w:hint="eastAsia"/>
                <w:u w:val="wave" w:color="FF0000"/>
              </w:rPr>
              <w:t>提高踏板的准确率；</w:t>
            </w:r>
          </w:p>
          <w:p>
            <w:pPr>
              <w:rPr>
                <w:rFonts w:hint="eastAsia"/>
              </w:rPr>
            </w:pPr>
            <w:r>
              <w:rPr>
                <w:rFonts w:hint="eastAsia"/>
              </w:rPr>
              <w:t>难点：助跑有节奏，</w:t>
            </w:r>
            <w:r>
              <w:rPr>
                <w:rFonts w:hint="eastAsia"/>
                <w:u w:val="wave" w:color="FF0000"/>
              </w:rPr>
              <w:t>起跳有力。</w:t>
            </w:r>
          </w:p>
        </w:tc>
        <w:tc>
          <w:tcPr>
            <w:tcW w:w="2940" w:type="dxa"/>
            <w:noWrap w:val="0"/>
            <w:vAlign w:val="center"/>
          </w:tcPr>
          <w:p>
            <w:pPr>
              <w:spacing w:line="240" w:lineRule="exact"/>
              <w:rPr>
                <w:rFonts w:hint="eastAsia"/>
              </w:rPr>
            </w:pPr>
            <w:r>
              <w:t>1</w:t>
            </w:r>
            <w:r>
              <w:rPr>
                <w:rFonts w:hint="eastAsia"/>
              </w:rPr>
              <w:t>、教师读课文；</w:t>
            </w:r>
          </w:p>
          <w:p>
            <w:pPr>
              <w:spacing w:line="240" w:lineRule="exact"/>
              <w:rPr>
                <w:rFonts w:hint="eastAsia"/>
              </w:rPr>
            </w:pPr>
            <w:r>
              <w:rPr>
                <w:rFonts w:hint="eastAsia"/>
              </w:rPr>
              <w:t>2、教师解说课文：</w:t>
            </w:r>
          </w:p>
          <w:p>
            <w:pPr>
              <w:spacing w:line="240" w:lineRule="exact"/>
              <w:rPr>
                <w:rFonts w:hint="eastAsia"/>
              </w:rPr>
            </w:pPr>
            <w:r>
              <w:rPr>
                <w:rFonts w:hint="eastAsia"/>
              </w:rPr>
              <w:t>A什么是青春期；</w:t>
            </w:r>
          </w:p>
          <w:p>
            <w:pPr>
              <w:spacing w:line="240" w:lineRule="exact"/>
              <w:rPr>
                <w:rFonts w:hint="eastAsia"/>
              </w:rPr>
            </w:pPr>
            <w:r>
              <w:rPr>
                <w:rFonts w:hint="eastAsia"/>
              </w:rPr>
              <w:t>B青春期的生理变化；</w:t>
            </w:r>
          </w:p>
          <w:p>
            <w:pPr>
              <w:spacing w:line="240" w:lineRule="exact"/>
              <w:rPr>
                <w:rFonts w:hint="eastAsia"/>
              </w:rPr>
            </w:pPr>
            <w:r>
              <w:rPr>
                <w:rFonts w:hint="eastAsia"/>
              </w:rPr>
              <w:t>C青春期—体育锻炼的最佳机会；</w:t>
            </w:r>
          </w:p>
          <w:p>
            <w:pPr>
              <w:spacing w:line="240" w:lineRule="exact"/>
              <w:rPr>
                <w:rFonts w:hint="eastAsia"/>
              </w:rPr>
            </w:pPr>
            <w:r>
              <w:rPr>
                <w:rFonts w:hint="eastAsia"/>
              </w:rPr>
              <w:t>3谈谈你对青春期的理解和看法；</w:t>
            </w:r>
          </w:p>
          <w:p>
            <w:pPr>
              <w:spacing w:line="240" w:lineRule="exact"/>
              <w:rPr>
                <w:rFonts w:hint="eastAsia"/>
              </w:rPr>
            </w:pPr>
            <w:r>
              <w:rPr>
                <w:rFonts w:hint="eastAsia"/>
              </w:rPr>
              <w:t>4为什么说：青春期—体育锻炼的最佳机会？</w:t>
            </w:r>
          </w:p>
          <w:p>
            <w:pPr>
              <w:rPr>
                <w:rFonts w:hint="eastAsia" w:ascii="宋体" w:hAnsi="宋体"/>
              </w:rPr>
            </w:pPr>
            <w:r>
              <w:rPr>
                <w:rFonts w:hint="eastAsia"/>
              </w:rPr>
              <w:t>规则吗；</w:t>
            </w:r>
          </w:p>
          <w:p>
            <w:pPr>
              <w:rPr>
                <w:rFonts w:hint="eastAsia" w:ascii="宋体" w:hAnsi="宋体"/>
              </w:rPr>
            </w:pPr>
            <w:r>
              <w:rPr>
                <w:rFonts w:hint="eastAsia" w:ascii="宋体" w:hAnsi="宋体"/>
              </w:rPr>
              <w:t>组织：分小组</w:t>
            </w:r>
          </w:p>
          <w:p>
            <w:pPr>
              <w:ind w:left="6"/>
              <w:rPr>
                <w:rFonts w:hint="eastAsia" w:ascii="宋体" w:hAnsi="宋体"/>
              </w:rPr>
            </w:pPr>
            <w:r>
              <w:rPr>
                <w:rFonts w:hint="eastAsia" w:ascii="宋体" w:hAnsi="宋体"/>
              </w:rPr>
              <w:t>1、教师讲解游戏的名称、方法及规则；</w:t>
            </w:r>
          </w:p>
          <w:p>
            <w:pPr>
              <w:ind w:left="6"/>
              <w:rPr>
                <w:rFonts w:hint="eastAsia" w:ascii="宋体" w:hAnsi="宋体"/>
              </w:rPr>
            </w:pPr>
            <w:r>
              <w:rPr>
                <w:rFonts w:hint="eastAsia" w:ascii="宋体" w:hAnsi="宋体"/>
              </w:rPr>
              <w:t>2、进行示范；</w:t>
            </w:r>
          </w:p>
          <w:p>
            <w:pPr>
              <w:ind w:left="6"/>
              <w:rPr>
                <w:rFonts w:hint="eastAsia" w:ascii="宋体" w:hAnsi="宋体"/>
              </w:rPr>
            </w:pPr>
            <w:r>
              <w:rPr>
                <w:rFonts w:hint="eastAsia" w:ascii="宋体" w:hAnsi="宋体"/>
              </w:rPr>
              <w:t>3、分小组进行练习</w:t>
            </w:r>
            <w:r>
              <w:rPr>
                <w:rFonts w:hint="eastAsia"/>
              </w:rPr>
              <w:t>；</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5、大组比赛</w:t>
            </w:r>
            <w:r>
              <w:rPr>
                <w:rFonts w:hint="eastAsia"/>
              </w:rPr>
              <w:t>；</w:t>
            </w:r>
          </w:p>
        </w:tc>
        <w:tc>
          <w:tcPr>
            <w:tcW w:w="2415" w:type="dxa"/>
            <w:noWrap w:val="0"/>
            <w:vAlign w:val="center"/>
          </w:tcPr>
          <w:p>
            <w:pPr>
              <w:rPr>
                <w:rFonts w:hint="eastAsia"/>
              </w:rPr>
            </w:pPr>
            <w:r>
              <w:rPr>
                <w:rFonts w:hint="eastAsia"/>
              </w:rPr>
              <w:t>1、学生认真听讲；</w:t>
            </w:r>
          </w:p>
          <w:p>
            <w:pPr>
              <w:rPr>
                <w:rFonts w:hint="eastAsia"/>
              </w:rPr>
            </w:pPr>
            <w:r>
              <w:rPr>
                <w:rFonts w:hint="eastAsia"/>
              </w:rPr>
              <w:t>2、认真做好笔录；</w:t>
            </w:r>
          </w:p>
          <w:p>
            <w:pPr>
              <w:rPr>
                <w:rFonts w:hint="eastAsia"/>
              </w:rPr>
            </w:pPr>
            <w:r>
              <w:rPr>
                <w:rFonts w:hint="eastAsia"/>
              </w:rPr>
              <w:t>3、积极回答问题；</w:t>
            </w:r>
          </w:p>
          <w:p>
            <w:pPr>
              <w:rPr>
                <w:rFonts w:hint="eastAsia"/>
              </w:rPr>
            </w:pPr>
            <w:r>
              <w:rPr>
                <w:rFonts w:hint="eastAsia"/>
              </w:rPr>
              <w:t>4、积极参与讨论；</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1、认真体听讲；</w:t>
            </w:r>
          </w:p>
          <w:p>
            <w:pPr>
              <w:rPr>
                <w:rFonts w:hint="eastAsia"/>
              </w:rPr>
            </w:pPr>
            <w:r>
              <w:rPr>
                <w:rFonts w:hint="eastAsia"/>
              </w:rPr>
              <w:t>2、仔细观察；</w:t>
            </w:r>
          </w:p>
          <w:p>
            <w:pPr>
              <w:rPr>
                <w:rFonts w:hint="eastAsia"/>
              </w:rPr>
            </w:pPr>
            <w:r>
              <w:rPr>
                <w:rFonts w:hint="eastAsia"/>
              </w:rPr>
              <w:t>3、认真练习、认真体会动作；</w:t>
            </w:r>
          </w:p>
          <w:p>
            <w:pPr>
              <w:rPr>
                <w:rFonts w:hint="eastAsia"/>
              </w:rPr>
            </w:pPr>
            <w:r>
              <w:rPr>
                <w:rFonts w:hint="eastAsia"/>
              </w:rPr>
              <w:t>4、想一想：青春期还要注意哪些问题？</w:t>
            </w: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sz w:val="18"/>
              </w:rPr>
            </w:pPr>
            <w:r>
              <w:rPr>
                <w:rFonts w:hint="eastAsia"/>
                <w:sz w:val="18"/>
              </w:rPr>
              <w:t>23</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r>
              <w:rPr>
                <w:rFonts w:hint="eastAsia"/>
              </w:rPr>
              <w:t>5</w:t>
            </w:r>
          </w:p>
          <w:p>
            <w:pPr>
              <w:rPr>
                <w:rFonts w:hint="eastAsia"/>
              </w:rPr>
            </w:pPr>
          </w:p>
          <w:p>
            <w:pP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第29课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一、体育常识：排球；</w:t>
            </w:r>
          </w:p>
          <w:p>
            <w:pPr>
              <w:rPr>
                <w:rFonts w:hint="eastAsia"/>
              </w:rPr>
            </w:pPr>
            <w:r>
              <w:rPr>
                <w:rFonts w:hint="eastAsia"/>
              </w:rPr>
              <w:t>二、室内活动：掰手腕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认知：了解排球运动的概况；</w:t>
            </w:r>
          </w:p>
          <w:p>
            <w:pPr>
              <w:rPr>
                <w:rFonts w:hint="eastAsia"/>
              </w:rPr>
            </w:pPr>
            <w:r>
              <w:rPr>
                <w:rFonts w:hint="eastAsia"/>
              </w:rPr>
              <w:t>技能：能知道排球比赛的简单规则；</w:t>
            </w:r>
          </w:p>
          <w:p>
            <w:pPr>
              <w:rPr>
                <w:rFonts w:hint="eastAsia"/>
              </w:rPr>
            </w:pPr>
            <w:r>
              <w:rPr>
                <w:rFonts w:hint="eastAsia"/>
              </w:rPr>
              <w:t>情感：通过学习本课使学生产生对排球运动的兴趣，并认真学好本课；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一、师生问好，检查人数、；</w:t>
            </w:r>
          </w:p>
          <w:p>
            <w:pPr>
              <w:rPr>
                <w:rFonts w:hint="eastAsia"/>
              </w:rPr>
            </w:pPr>
            <w:r>
              <w:rPr>
                <w:rFonts w:hint="eastAsia"/>
              </w:rPr>
              <w:t>宣布本课学习内容</w:t>
            </w:r>
          </w:p>
          <w:p>
            <w:pPr>
              <w:rPr>
                <w:rFonts w:hint="eastAsia"/>
              </w:rPr>
            </w:pPr>
            <w:r>
              <w:rPr>
                <w:rFonts w:hint="eastAsia"/>
              </w:rPr>
              <w:t>体育常识：排球；</w:t>
            </w:r>
          </w:p>
          <w:p>
            <w:pPr>
              <w:rPr>
                <w:rFonts w:hint="eastAsia"/>
              </w:rPr>
            </w:pPr>
            <w:r>
              <w:rPr>
                <w:rFonts w:hint="eastAsia"/>
              </w:rPr>
              <w:t>室内活动：掰手腕</w:t>
            </w:r>
          </w:p>
        </w:tc>
        <w:tc>
          <w:tcPr>
            <w:tcW w:w="2940" w:type="dxa"/>
            <w:noWrap w:val="0"/>
            <w:vAlign w:val="top"/>
          </w:tcPr>
          <w:p>
            <w:pPr>
              <w:tabs>
                <w:tab w:val="left" w:pos="840"/>
              </w:tabs>
              <w:ind w:left="66"/>
              <w:rPr>
                <w:rFonts w:hint="eastAsia" w:ascii="宋体" w:hAnsi="宋体"/>
              </w:rPr>
            </w:pPr>
            <w:r>
              <w:rPr>
                <w:rFonts w:hint="eastAsia" w:ascii="宋体" w:hAnsi="宋体"/>
              </w:rPr>
              <w:t>1组织：原座位</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1、体育委员检查并报告人数；</w:t>
            </w:r>
          </w:p>
          <w:p>
            <w:pPr>
              <w:rPr>
                <w:rFonts w:hint="eastAsia"/>
              </w:rPr>
            </w:pPr>
            <w:r>
              <w:rPr>
                <w:rFonts w:hint="eastAsia"/>
              </w:rPr>
              <w:t>1、要求：安静、快速</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r>
              <w:rPr>
                <w:rFonts w:hint="eastAsia"/>
              </w:rPr>
              <w:t>5</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一、体育常识：排球；</w:t>
            </w:r>
          </w:p>
          <w:p>
            <w:pPr>
              <w:rPr>
                <w:rFonts w:hint="eastAsia"/>
                <w:u w:val="wave" w:color="FF0000"/>
              </w:rPr>
            </w:pPr>
            <w:r>
              <w:rPr>
                <w:rFonts w:hint="eastAsia"/>
              </w:rPr>
              <w:t>重点：能知道排球比赛的简单规则；</w:t>
            </w:r>
          </w:p>
          <w:p>
            <w:pPr>
              <w:pStyle w:val="2"/>
              <w:rPr>
                <w:rFonts w:hint="eastAsia"/>
              </w:rPr>
            </w:pPr>
            <w:r>
              <w:rPr>
                <w:rFonts w:hint="eastAsia"/>
                <w:u w:val="none" w:color="auto"/>
              </w:rPr>
              <w:t>难点：</w:t>
            </w:r>
            <w:r>
              <w:rPr>
                <w:rFonts w:hint="eastAsia"/>
              </w:rPr>
              <w:t>通过学习本课使学生产生对排球运动的兴趣，并认真学好本课。</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t>二、室内活动：掰手腕</w:t>
            </w:r>
          </w:p>
          <w:p>
            <w:pPr>
              <w:rPr>
                <w:rFonts w:hint="eastAsia"/>
              </w:rPr>
            </w:pPr>
          </w:p>
          <w:p>
            <w:pPr>
              <w:rPr>
                <w:rFonts w:hint="eastAsia"/>
              </w:rPr>
            </w:pPr>
          </w:p>
          <w:p>
            <w:pPr>
              <w:rPr>
                <w:rFonts w:hint="eastAsia"/>
              </w:rPr>
            </w:pPr>
          </w:p>
          <w:p>
            <w:pPr>
              <w:rPr>
                <w:rFonts w:hint="eastAsia"/>
              </w:rPr>
            </w:pPr>
          </w:p>
        </w:tc>
        <w:tc>
          <w:tcPr>
            <w:tcW w:w="2940" w:type="dxa"/>
            <w:noWrap w:val="0"/>
            <w:vAlign w:val="center"/>
          </w:tcPr>
          <w:p>
            <w:pPr>
              <w:spacing w:line="240" w:lineRule="exact"/>
              <w:rPr>
                <w:rFonts w:hint="eastAsia"/>
              </w:rPr>
            </w:pPr>
            <w:r>
              <w:t>1</w:t>
            </w:r>
            <w:r>
              <w:rPr>
                <w:rFonts w:hint="eastAsia"/>
              </w:rPr>
              <w:t>、教师读课文；</w:t>
            </w:r>
          </w:p>
          <w:p>
            <w:pPr>
              <w:spacing w:line="240" w:lineRule="exact"/>
              <w:rPr>
                <w:rFonts w:hint="eastAsia"/>
              </w:rPr>
            </w:pPr>
            <w:r>
              <w:rPr>
                <w:rFonts w:hint="eastAsia"/>
              </w:rPr>
              <w:t>2、教师解说课文：</w:t>
            </w:r>
          </w:p>
          <w:p>
            <w:pPr>
              <w:spacing w:line="240" w:lineRule="exact"/>
              <w:rPr>
                <w:rFonts w:hint="eastAsia"/>
              </w:rPr>
            </w:pPr>
            <w:r>
              <w:rPr>
                <w:rFonts w:hint="eastAsia"/>
              </w:rPr>
              <w:t>A、排球运动的起源和发展；</w:t>
            </w:r>
          </w:p>
          <w:p>
            <w:pPr>
              <w:spacing w:line="240" w:lineRule="exact"/>
              <w:rPr>
                <w:rFonts w:hint="eastAsia"/>
              </w:rPr>
            </w:pPr>
            <w:r>
              <w:rPr>
                <w:rFonts w:hint="eastAsia"/>
              </w:rPr>
              <w:t>B、中国女排；</w:t>
            </w:r>
          </w:p>
          <w:p>
            <w:pPr>
              <w:spacing w:line="240" w:lineRule="exact"/>
              <w:rPr>
                <w:rFonts w:hint="eastAsia"/>
              </w:rPr>
            </w:pPr>
            <w:r>
              <w:rPr>
                <w:rFonts w:hint="eastAsia"/>
              </w:rPr>
              <w:t>C、排球的比赛规则；</w:t>
            </w:r>
          </w:p>
          <w:p>
            <w:pPr>
              <w:rPr>
                <w:rFonts w:hint="eastAsia"/>
              </w:rPr>
            </w:pPr>
            <w:r>
              <w:rPr>
                <w:rFonts w:hint="eastAsia"/>
              </w:rPr>
              <w:t>D、优秀的排球运动员介绍：</w:t>
            </w:r>
          </w:p>
          <w:p>
            <w:pPr>
              <w:rPr>
                <w:rFonts w:hint="eastAsia"/>
              </w:rPr>
            </w:pPr>
            <w:r>
              <w:rPr>
                <w:rFonts w:hint="eastAsia"/>
              </w:rPr>
              <w:t>E、排球的发展趋势和动态；</w:t>
            </w:r>
          </w:p>
          <w:p>
            <w:pPr>
              <w:rPr>
                <w:rFonts w:hint="eastAsia" w:ascii="宋体" w:hAnsi="宋体"/>
              </w:rPr>
            </w:pPr>
            <w:r>
              <w:rPr>
                <w:rFonts w:hint="eastAsia"/>
              </w:rPr>
              <w:t>5、你能说出一些简单的排球规则吗；</w:t>
            </w:r>
          </w:p>
          <w:p>
            <w:pPr>
              <w:rPr>
                <w:rFonts w:hint="eastAsia" w:ascii="宋体" w:hAnsi="宋体"/>
              </w:rPr>
            </w:pPr>
            <w:r>
              <w:rPr>
                <w:rFonts w:hint="eastAsia" w:ascii="宋体" w:hAnsi="宋体"/>
              </w:rPr>
              <w:t>组织：分小组</w:t>
            </w:r>
          </w:p>
          <w:p>
            <w:pPr>
              <w:ind w:left="6"/>
              <w:rPr>
                <w:rFonts w:hint="eastAsia" w:ascii="宋体" w:hAnsi="宋体"/>
              </w:rPr>
            </w:pPr>
            <w:r>
              <w:rPr>
                <w:rFonts w:hint="eastAsia" w:ascii="宋体" w:hAnsi="宋体"/>
              </w:rPr>
              <w:t>1、教师讲解游戏的名称、方法及规则；</w:t>
            </w:r>
          </w:p>
          <w:p>
            <w:pPr>
              <w:ind w:left="6"/>
              <w:rPr>
                <w:rFonts w:hint="eastAsia" w:ascii="宋体" w:hAnsi="宋体"/>
              </w:rPr>
            </w:pPr>
            <w:r>
              <w:rPr>
                <w:rFonts w:hint="eastAsia" w:ascii="宋体" w:hAnsi="宋体"/>
              </w:rPr>
              <w:t>2、进行示范；</w:t>
            </w:r>
          </w:p>
          <w:p>
            <w:pPr>
              <w:ind w:left="6"/>
              <w:rPr>
                <w:rFonts w:hint="eastAsia" w:ascii="宋体" w:hAnsi="宋体"/>
              </w:rPr>
            </w:pPr>
            <w:r>
              <w:rPr>
                <w:rFonts w:hint="eastAsia" w:ascii="宋体" w:hAnsi="宋体"/>
              </w:rPr>
              <w:t>3、分小组进行练习</w:t>
            </w:r>
            <w:r>
              <w:rPr>
                <w:rFonts w:hint="eastAsia"/>
              </w:rPr>
              <w:t>；</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5、大组比赛</w:t>
            </w:r>
            <w:r>
              <w:rPr>
                <w:rFonts w:hint="eastAsia"/>
              </w:rPr>
              <w:t>；</w:t>
            </w:r>
          </w:p>
        </w:tc>
        <w:tc>
          <w:tcPr>
            <w:tcW w:w="2415" w:type="dxa"/>
            <w:noWrap w:val="0"/>
            <w:vAlign w:val="center"/>
          </w:tcPr>
          <w:p>
            <w:pPr>
              <w:rPr>
                <w:rFonts w:hint="eastAsia"/>
              </w:rPr>
            </w:pPr>
            <w:r>
              <w:rPr>
                <w:rFonts w:hint="eastAsia"/>
              </w:rPr>
              <w:t>1、学生认真听讲；</w:t>
            </w:r>
          </w:p>
          <w:p>
            <w:pPr>
              <w:rPr>
                <w:rFonts w:hint="eastAsia"/>
              </w:rPr>
            </w:pPr>
            <w:r>
              <w:rPr>
                <w:rFonts w:hint="eastAsia"/>
              </w:rPr>
              <w:t>2、认真做好笔录；</w:t>
            </w:r>
          </w:p>
          <w:p>
            <w:pPr>
              <w:rPr>
                <w:rFonts w:hint="eastAsia"/>
              </w:rPr>
            </w:pPr>
            <w:r>
              <w:rPr>
                <w:rFonts w:hint="eastAsia"/>
              </w:rPr>
              <w:t>3、积极回答问题；</w:t>
            </w:r>
          </w:p>
          <w:p>
            <w:pPr>
              <w:rPr>
                <w:rFonts w:hint="eastAsia"/>
              </w:rPr>
            </w:pPr>
            <w:r>
              <w:rPr>
                <w:rFonts w:hint="eastAsia"/>
              </w:rPr>
              <w:t>4、积极参与讨论；</w:t>
            </w:r>
          </w:p>
          <w:p>
            <w:pPr>
              <w:rPr>
                <w:rFonts w:hint="eastAsia"/>
              </w:rPr>
            </w:pPr>
          </w:p>
          <w:p>
            <w:pPr>
              <w:rPr>
                <w:rFonts w:hint="eastAsia"/>
              </w:rPr>
            </w:pPr>
          </w:p>
          <w:p>
            <w:pPr>
              <w:rPr>
                <w:rFonts w:hint="eastAsia"/>
              </w:rPr>
            </w:pPr>
          </w:p>
          <w:p>
            <w:pPr>
              <w:rPr>
                <w:rFonts w:hint="eastAsia"/>
              </w:rPr>
            </w:pPr>
            <w:r>
              <w:rPr>
                <w:rFonts w:hint="eastAsia"/>
              </w:rPr>
              <w:t>1、认真体听讲；</w:t>
            </w:r>
          </w:p>
          <w:p>
            <w:pPr>
              <w:rPr>
                <w:rFonts w:hint="eastAsia"/>
              </w:rPr>
            </w:pPr>
            <w:r>
              <w:rPr>
                <w:rFonts w:hint="eastAsia"/>
              </w:rPr>
              <w:t>2、仔细观察；</w:t>
            </w:r>
          </w:p>
          <w:p>
            <w:pPr>
              <w:rPr>
                <w:rFonts w:hint="eastAsia"/>
              </w:rPr>
            </w:pPr>
            <w:r>
              <w:rPr>
                <w:rFonts w:hint="eastAsia"/>
              </w:rPr>
              <w:t>3、认真练习、认真体会动作；</w:t>
            </w:r>
          </w:p>
          <w:p>
            <w:pPr>
              <w:rPr>
                <w:rFonts w:hint="eastAsia"/>
              </w:rPr>
            </w:pPr>
            <w:r>
              <w:rPr>
                <w:rFonts w:hint="eastAsia"/>
              </w:rPr>
              <w:t>4、想一想：中国女排取得好成绩的关键是什么？</w:t>
            </w: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sz w:val="18"/>
              </w:rPr>
            </w:pPr>
          </w:p>
          <w:p>
            <w:pPr>
              <w:jc w:val="center"/>
              <w:rPr>
                <w:rFonts w:hint="eastAsia"/>
                <w:sz w:val="18"/>
              </w:rPr>
            </w:pPr>
            <w:r>
              <w:rPr>
                <w:rFonts w:hint="eastAsia"/>
                <w:sz w:val="18"/>
              </w:rPr>
              <w:t>20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r>
              <w:rPr>
                <w:rFonts w:hint="eastAsia"/>
              </w:rPr>
              <w:t>5</w:t>
            </w:r>
          </w:p>
          <w:p>
            <w:pPr>
              <w:rPr>
                <w:rFonts w:hint="eastAsia"/>
              </w:rPr>
            </w:pPr>
          </w:p>
          <w:p>
            <w:pP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第30课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一、养生之道：腭要常抵    齿要常叩；</w:t>
            </w:r>
          </w:p>
          <w:p>
            <w:pPr>
              <w:rPr>
                <w:rFonts w:hint="eastAsia"/>
              </w:rPr>
            </w:pPr>
            <w:r>
              <w:rPr>
                <w:rFonts w:hint="eastAsia"/>
              </w:rPr>
              <w:t>二、室内活动：猜拳写字。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认知：懂得并记住“腭要常抵    齿要常叩”八个字；</w:t>
            </w:r>
          </w:p>
          <w:p>
            <w:pPr>
              <w:rPr>
                <w:rFonts w:hint="eastAsia"/>
              </w:rPr>
            </w:pPr>
            <w:r>
              <w:rPr>
                <w:rFonts w:hint="eastAsia"/>
              </w:rPr>
              <w:t>技能：知道并掌握 “抵腭” “ 叩齿” 的动作方法；</w:t>
            </w:r>
          </w:p>
          <w:p>
            <w:pPr>
              <w:rPr>
                <w:rFonts w:hint="eastAsia"/>
              </w:rPr>
            </w:pPr>
            <w:r>
              <w:rPr>
                <w:rFonts w:hint="eastAsia"/>
              </w:rPr>
              <w:t>情感：养成常常“抵腭”、天天“ 叩齿”的保健习惯；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一、师生问好，检查人数、；</w:t>
            </w:r>
          </w:p>
          <w:p>
            <w:pPr>
              <w:rPr>
                <w:rFonts w:hint="eastAsia"/>
              </w:rPr>
            </w:pPr>
            <w:r>
              <w:rPr>
                <w:rFonts w:hint="eastAsia"/>
              </w:rPr>
              <w:t>二、宣布本课学习内容</w:t>
            </w:r>
          </w:p>
          <w:p>
            <w:pPr>
              <w:rPr>
                <w:rFonts w:hint="eastAsia"/>
              </w:rPr>
            </w:pPr>
            <w:r>
              <w:rPr>
                <w:rFonts w:hint="eastAsia"/>
              </w:rPr>
              <w:t>养生之道：腭要常抵    齿要常叩；</w:t>
            </w:r>
          </w:p>
          <w:p>
            <w:pPr>
              <w:rPr>
                <w:rFonts w:hint="eastAsia"/>
              </w:rPr>
            </w:pPr>
            <w:r>
              <w:rPr>
                <w:rFonts w:hint="eastAsia"/>
              </w:rPr>
              <w:t>室内活动：猜拳写字。</w:t>
            </w:r>
          </w:p>
        </w:tc>
        <w:tc>
          <w:tcPr>
            <w:tcW w:w="2940" w:type="dxa"/>
            <w:noWrap w:val="0"/>
            <w:vAlign w:val="top"/>
          </w:tcPr>
          <w:p>
            <w:pPr>
              <w:tabs>
                <w:tab w:val="left" w:pos="840"/>
              </w:tabs>
              <w:ind w:left="66"/>
              <w:rPr>
                <w:rFonts w:hint="eastAsia" w:ascii="宋体" w:hAnsi="宋体"/>
              </w:rPr>
            </w:pPr>
            <w:r>
              <w:rPr>
                <w:rFonts w:hint="eastAsia" w:ascii="宋体" w:hAnsi="宋体"/>
              </w:rPr>
              <w:t>1组织：原座位</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1、体育委员检查并报告人数；</w:t>
            </w:r>
          </w:p>
          <w:p>
            <w:pPr>
              <w:rPr>
                <w:rFonts w:hint="eastAsia"/>
              </w:rPr>
            </w:pPr>
            <w:r>
              <w:rPr>
                <w:rFonts w:hint="eastAsia"/>
              </w:rPr>
              <w:t>1、要求：安静、快速</w:t>
            </w:r>
          </w:p>
          <w:p>
            <w:pPr>
              <w:rPr>
                <w:rFonts w:hint="eastAsia"/>
              </w:rPr>
            </w:pPr>
          </w:p>
        </w:tc>
        <w:tc>
          <w:tcPr>
            <w:tcW w:w="525" w:type="dxa"/>
            <w:noWrap w:val="0"/>
            <w:vAlign w:val="center"/>
          </w:tcPr>
          <w:p>
            <w:pPr>
              <w:jc w:val="center"/>
              <w:rPr>
                <w:rFonts w:hint="eastAsia"/>
              </w:rPr>
            </w:pPr>
            <w:r>
              <w:rPr>
                <w:rFonts w:hint="eastAsia"/>
              </w:rPr>
              <w:t>5</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一、养生之道：腭要常抵    齿要常叩</w:t>
            </w:r>
          </w:p>
          <w:p>
            <w:pPr>
              <w:rPr>
                <w:rFonts w:hint="eastAsia"/>
                <w:u w:val="wave" w:color="FF0000"/>
              </w:rPr>
            </w:pPr>
            <w:r>
              <w:rPr>
                <w:rFonts w:hint="eastAsia"/>
              </w:rPr>
              <w:t>重点：知道并掌握 “抵腭” “ 叩齿” 的动作方法；</w:t>
            </w:r>
          </w:p>
          <w:p>
            <w:pPr>
              <w:pStyle w:val="2"/>
              <w:rPr>
                <w:rFonts w:hint="eastAsia"/>
              </w:rPr>
            </w:pPr>
            <w:r>
              <w:rPr>
                <w:rFonts w:hint="eastAsia"/>
                <w:u w:val="none" w:color="auto"/>
              </w:rPr>
              <w:t>难点：</w:t>
            </w:r>
            <w:r>
              <w:rPr>
                <w:rFonts w:hint="eastAsia"/>
              </w:rPr>
              <w:t>养成常常“抵腭”、天天“ 叩齿”的保健习惯。</w:t>
            </w:r>
          </w:p>
          <w:p>
            <w:pPr>
              <w:pStyle w:val="2"/>
              <w:rPr>
                <w:rFonts w:hint="eastAsia"/>
              </w:rPr>
            </w:pPr>
          </w:p>
          <w:p>
            <w:pPr>
              <w:rPr>
                <w:rFonts w:hint="eastAsia"/>
              </w:rPr>
            </w:pPr>
            <w:r>
              <w:rPr>
                <w:rFonts w:hint="eastAsia"/>
              </w:rPr>
              <w:t>二、室内活动：猜拳写字。</w:t>
            </w:r>
          </w:p>
          <w:p>
            <w:pPr>
              <w:rPr>
                <w:rFonts w:hint="eastAsia"/>
              </w:rPr>
            </w:pPr>
          </w:p>
          <w:p>
            <w:pPr>
              <w:rPr>
                <w:rFonts w:hint="eastAsia"/>
              </w:rPr>
            </w:pPr>
          </w:p>
          <w:p>
            <w:pPr>
              <w:rPr>
                <w:rFonts w:hint="eastAsia"/>
              </w:rPr>
            </w:pPr>
          </w:p>
          <w:p>
            <w:pPr>
              <w:rPr>
                <w:rFonts w:hint="eastAsia"/>
              </w:rPr>
            </w:pPr>
          </w:p>
        </w:tc>
        <w:tc>
          <w:tcPr>
            <w:tcW w:w="2940" w:type="dxa"/>
            <w:noWrap w:val="0"/>
            <w:vAlign w:val="center"/>
          </w:tcPr>
          <w:p>
            <w:pPr>
              <w:spacing w:line="240" w:lineRule="exact"/>
              <w:rPr>
                <w:rFonts w:hint="eastAsia"/>
              </w:rPr>
            </w:pPr>
            <w:r>
              <w:t>1</w:t>
            </w:r>
            <w:r>
              <w:rPr>
                <w:rFonts w:hint="eastAsia"/>
              </w:rPr>
              <w:t>、教师读课文；</w:t>
            </w:r>
          </w:p>
          <w:p>
            <w:pPr>
              <w:spacing w:line="240" w:lineRule="exact"/>
              <w:rPr>
                <w:rFonts w:hint="eastAsia"/>
              </w:rPr>
            </w:pPr>
            <w:r>
              <w:rPr>
                <w:rFonts w:hint="eastAsia"/>
              </w:rPr>
              <w:t>2、教师解说课文：</w:t>
            </w:r>
          </w:p>
          <w:p>
            <w:pPr>
              <w:spacing w:line="240" w:lineRule="exact"/>
              <w:rPr>
                <w:rFonts w:hint="eastAsia"/>
              </w:rPr>
            </w:pPr>
            <w:r>
              <w:rPr>
                <w:rFonts w:hint="eastAsia"/>
              </w:rPr>
              <w:t>A、抵腭的动作要领；</w:t>
            </w:r>
          </w:p>
          <w:p>
            <w:pPr>
              <w:spacing w:line="240" w:lineRule="exact"/>
              <w:rPr>
                <w:rFonts w:hint="eastAsia"/>
              </w:rPr>
            </w:pPr>
            <w:r>
              <w:rPr>
                <w:rFonts w:hint="eastAsia"/>
              </w:rPr>
              <w:t>B、叩齿大动作要领；</w:t>
            </w:r>
          </w:p>
          <w:p>
            <w:pPr>
              <w:spacing w:line="240" w:lineRule="exact"/>
              <w:rPr>
                <w:rFonts w:hint="eastAsia"/>
              </w:rPr>
            </w:pPr>
            <w:r>
              <w:rPr>
                <w:rFonts w:hint="eastAsia"/>
              </w:rPr>
              <w:t>C、学生在教师的指导下试做；</w:t>
            </w:r>
          </w:p>
          <w:p>
            <w:pPr>
              <w:rPr>
                <w:rFonts w:hint="eastAsia"/>
              </w:rPr>
            </w:pPr>
            <w:r>
              <w:rPr>
                <w:rFonts w:hint="eastAsia"/>
              </w:rPr>
              <w:t>3、养身故事：</w:t>
            </w:r>
          </w:p>
          <w:p>
            <w:pPr>
              <w:rPr>
                <w:rFonts w:hint="eastAsia"/>
              </w:rPr>
            </w:pPr>
            <w:r>
              <w:rPr>
                <w:rFonts w:hint="eastAsia"/>
              </w:rPr>
              <w:t>4、关于作者及其书；</w:t>
            </w:r>
          </w:p>
          <w:p>
            <w:pPr>
              <w:rPr>
                <w:rFonts w:hint="eastAsia" w:ascii="宋体" w:hAnsi="宋体"/>
              </w:rPr>
            </w:pPr>
            <w:r>
              <w:rPr>
                <w:rFonts w:hint="eastAsia"/>
              </w:rPr>
              <w:t>5、你能告诉大家一些养身故事吗；</w:t>
            </w:r>
          </w:p>
          <w:p>
            <w:pPr>
              <w:rPr>
                <w:rFonts w:hint="eastAsia" w:ascii="宋体" w:hAnsi="宋体"/>
              </w:rPr>
            </w:pPr>
            <w:r>
              <w:rPr>
                <w:rFonts w:hint="eastAsia" w:ascii="宋体" w:hAnsi="宋体"/>
              </w:rPr>
              <w:t>组织：分小组</w:t>
            </w:r>
          </w:p>
          <w:p>
            <w:pPr>
              <w:ind w:left="6"/>
              <w:rPr>
                <w:rFonts w:hint="eastAsia" w:ascii="宋体" w:hAnsi="宋体"/>
              </w:rPr>
            </w:pPr>
            <w:r>
              <w:rPr>
                <w:rFonts w:hint="eastAsia" w:ascii="宋体" w:hAnsi="宋体"/>
              </w:rPr>
              <w:t>1、教师讲解游戏的名称、方法及规则；</w:t>
            </w:r>
          </w:p>
          <w:p>
            <w:pPr>
              <w:ind w:left="6"/>
              <w:rPr>
                <w:rFonts w:hint="eastAsia" w:ascii="宋体" w:hAnsi="宋体"/>
              </w:rPr>
            </w:pPr>
            <w:r>
              <w:rPr>
                <w:rFonts w:hint="eastAsia" w:ascii="宋体" w:hAnsi="宋体"/>
              </w:rPr>
              <w:t>2、进行示范；</w:t>
            </w:r>
          </w:p>
          <w:p>
            <w:pPr>
              <w:ind w:left="6"/>
              <w:rPr>
                <w:rFonts w:hint="eastAsia" w:ascii="宋体" w:hAnsi="宋体"/>
              </w:rPr>
            </w:pPr>
            <w:r>
              <w:rPr>
                <w:rFonts w:hint="eastAsia" w:ascii="宋体" w:hAnsi="宋体"/>
              </w:rPr>
              <w:t>3、分小组进行练习</w:t>
            </w:r>
            <w:r>
              <w:rPr>
                <w:rFonts w:hint="eastAsia"/>
              </w:rPr>
              <w:t>；</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5、大组比赛</w:t>
            </w:r>
            <w:r>
              <w:rPr>
                <w:rFonts w:hint="eastAsia"/>
              </w:rPr>
              <w:t>；</w:t>
            </w:r>
          </w:p>
        </w:tc>
        <w:tc>
          <w:tcPr>
            <w:tcW w:w="2415" w:type="dxa"/>
            <w:noWrap w:val="0"/>
            <w:vAlign w:val="center"/>
          </w:tcPr>
          <w:p>
            <w:pPr>
              <w:rPr>
                <w:rFonts w:hint="eastAsia"/>
              </w:rPr>
            </w:pPr>
            <w:r>
              <w:rPr>
                <w:rFonts w:hint="eastAsia"/>
              </w:rPr>
              <w:t>1、学生认真听讲；</w:t>
            </w:r>
          </w:p>
          <w:p>
            <w:pPr>
              <w:rPr>
                <w:rFonts w:hint="eastAsia"/>
              </w:rPr>
            </w:pPr>
            <w:r>
              <w:rPr>
                <w:rFonts w:hint="eastAsia"/>
              </w:rPr>
              <w:t>2、认真做好笔录；</w:t>
            </w:r>
          </w:p>
          <w:p>
            <w:pPr>
              <w:rPr>
                <w:rFonts w:hint="eastAsia"/>
              </w:rPr>
            </w:pPr>
            <w:r>
              <w:rPr>
                <w:rFonts w:hint="eastAsia"/>
              </w:rPr>
              <w:t>3、积极回答问题；</w:t>
            </w:r>
          </w:p>
          <w:p>
            <w:pPr>
              <w:rPr>
                <w:rFonts w:hint="eastAsia"/>
              </w:rPr>
            </w:pPr>
            <w:r>
              <w:rPr>
                <w:rFonts w:hint="eastAsia"/>
              </w:rPr>
              <w:t>4、积极参与讨论；</w:t>
            </w:r>
          </w:p>
          <w:p>
            <w:pPr>
              <w:rPr>
                <w:rFonts w:hint="eastAsia"/>
              </w:rPr>
            </w:pPr>
          </w:p>
          <w:p>
            <w:pPr>
              <w:rPr>
                <w:rFonts w:hint="eastAsia"/>
              </w:rPr>
            </w:pPr>
          </w:p>
          <w:p>
            <w:pPr>
              <w:rPr>
                <w:rFonts w:hint="eastAsia"/>
              </w:rPr>
            </w:pPr>
          </w:p>
          <w:p>
            <w:pPr>
              <w:rPr>
                <w:rFonts w:hint="eastAsia"/>
              </w:rPr>
            </w:pPr>
            <w:r>
              <w:rPr>
                <w:rFonts w:hint="eastAsia"/>
              </w:rPr>
              <w:t>1、认真体听讲；</w:t>
            </w:r>
          </w:p>
          <w:p>
            <w:pPr>
              <w:rPr>
                <w:rFonts w:hint="eastAsia"/>
              </w:rPr>
            </w:pPr>
            <w:r>
              <w:rPr>
                <w:rFonts w:hint="eastAsia"/>
              </w:rPr>
              <w:t>2、仔细观察；</w:t>
            </w:r>
          </w:p>
          <w:p>
            <w:pPr>
              <w:rPr>
                <w:rFonts w:hint="eastAsia"/>
              </w:rPr>
            </w:pPr>
            <w:r>
              <w:rPr>
                <w:rFonts w:hint="eastAsia"/>
              </w:rPr>
              <w:t>3、认真练习、认真体会动作；</w:t>
            </w:r>
          </w:p>
          <w:p>
            <w:pPr>
              <w:rPr>
                <w:rFonts w:hint="eastAsia"/>
              </w:rPr>
            </w:pPr>
            <w:r>
              <w:rPr>
                <w:rFonts w:hint="eastAsia"/>
              </w:rPr>
              <w:t>4、想一想：你还能记得以前学过的养身故事吗？</w:t>
            </w: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sz w:val="18"/>
              </w:rPr>
            </w:pPr>
            <w:r>
              <w:rPr>
                <w:rFonts w:hint="eastAsia"/>
                <w:sz w:val="18"/>
              </w:rPr>
              <w:t>20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r>
              <w:rPr>
                <w:rFonts w:hint="eastAsia"/>
              </w:rPr>
              <w:t>5</w:t>
            </w: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第31课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一、卫生保健：脊柱的异常弯曲与防治；</w:t>
            </w:r>
          </w:p>
          <w:p>
            <w:pPr>
              <w:rPr>
                <w:rFonts w:hint="eastAsia"/>
              </w:rPr>
            </w:pPr>
            <w:r>
              <w:rPr>
                <w:rFonts w:hint="eastAsia"/>
              </w:rPr>
              <w:t>二、室内活动：吹球入碗。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认知：能了解脊柱的正常弯曲和异常弯曲的常识；</w:t>
            </w:r>
          </w:p>
          <w:p>
            <w:pPr>
              <w:rPr>
                <w:rFonts w:hint="eastAsia"/>
              </w:rPr>
            </w:pPr>
            <w:r>
              <w:rPr>
                <w:rFonts w:hint="eastAsia"/>
              </w:rPr>
              <w:t>技能：能知道一些纠正异常弯曲的方法；</w:t>
            </w:r>
          </w:p>
          <w:p>
            <w:pPr>
              <w:rPr>
                <w:rFonts w:hint="eastAsia"/>
              </w:rPr>
            </w:pPr>
            <w:r>
              <w:rPr>
                <w:rFonts w:hint="eastAsia"/>
              </w:rPr>
              <w:t>情感：能联系日常生活实际发表自己的看法，并能相互纠正不正确的身体姿势；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一、师生问好，检查人数、；</w:t>
            </w:r>
          </w:p>
          <w:p>
            <w:pPr>
              <w:rPr>
                <w:rFonts w:hint="eastAsia"/>
              </w:rPr>
            </w:pPr>
            <w:r>
              <w:rPr>
                <w:rFonts w:hint="eastAsia"/>
              </w:rPr>
              <w:t>二、宣布本课学习内容</w:t>
            </w:r>
          </w:p>
          <w:p>
            <w:pPr>
              <w:rPr>
                <w:rFonts w:hint="eastAsia"/>
              </w:rPr>
            </w:pPr>
            <w:r>
              <w:rPr>
                <w:rFonts w:hint="eastAsia"/>
              </w:rPr>
              <w:t>卫生保健：脊柱的异常弯曲与防治；</w:t>
            </w:r>
          </w:p>
          <w:p>
            <w:pPr>
              <w:rPr>
                <w:rFonts w:hint="eastAsia"/>
              </w:rPr>
            </w:pPr>
            <w:r>
              <w:rPr>
                <w:rFonts w:hint="eastAsia"/>
              </w:rPr>
              <w:t>室内活动：吹球入碗。</w:t>
            </w:r>
          </w:p>
        </w:tc>
        <w:tc>
          <w:tcPr>
            <w:tcW w:w="2940" w:type="dxa"/>
            <w:noWrap w:val="0"/>
            <w:vAlign w:val="top"/>
          </w:tcPr>
          <w:p>
            <w:pPr>
              <w:tabs>
                <w:tab w:val="left" w:pos="840"/>
              </w:tabs>
              <w:ind w:left="66"/>
              <w:rPr>
                <w:rFonts w:hint="eastAsia" w:ascii="宋体" w:hAnsi="宋体"/>
              </w:rPr>
            </w:pPr>
            <w:r>
              <w:rPr>
                <w:rFonts w:hint="eastAsia" w:ascii="宋体" w:hAnsi="宋体"/>
              </w:rPr>
              <w:t>1组织：原座位</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1、体育委员检查并报告人数；</w:t>
            </w:r>
          </w:p>
          <w:p>
            <w:pPr>
              <w:rPr>
                <w:rFonts w:hint="eastAsia"/>
              </w:rPr>
            </w:pPr>
            <w:r>
              <w:rPr>
                <w:rFonts w:hint="eastAsia"/>
              </w:rPr>
              <w:t>1、要求：安静、快速</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r>
              <w:rPr>
                <w:rFonts w:hint="eastAsia"/>
              </w:rPr>
              <w:t>5</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一、卫生保健：脊柱的异常弯曲与防治；</w:t>
            </w:r>
          </w:p>
          <w:p>
            <w:pPr>
              <w:rPr>
                <w:rFonts w:hint="eastAsia"/>
                <w:u w:val="wave" w:color="FF0000"/>
              </w:rPr>
            </w:pPr>
            <w:r>
              <w:rPr>
                <w:rFonts w:hint="eastAsia"/>
              </w:rPr>
              <w:t>重点：能知道一些纠正异常弯曲的方法；</w:t>
            </w:r>
          </w:p>
          <w:p>
            <w:pPr>
              <w:pStyle w:val="2"/>
              <w:rPr>
                <w:rFonts w:hint="eastAsia"/>
              </w:rPr>
            </w:pPr>
            <w:r>
              <w:rPr>
                <w:rFonts w:hint="eastAsia"/>
                <w:u w:val="none" w:color="auto"/>
              </w:rPr>
              <w:t>难点：</w:t>
            </w:r>
            <w:r>
              <w:rPr>
                <w:rFonts w:hint="eastAsia"/>
              </w:rPr>
              <w:t>能联系日常生活实际发表自己的看法，并能相互纠正不正确的身体姿势；</w:t>
            </w:r>
          </w:p>
          <w:p>
            <w:pPr>
              <w:pStyle w:val="2"/>
              <w:rPr>
                <w:rFonts w:hint="eastAsia"/>
              </w:rPr>
            </w:pPr>
          </w:p>
          <w:p>
            <w:pPr>
              <w:pStyle w:val="2"/>
              <w:rPr>
                <w:rFonts w:hint="eastAsia"/>
              </w:rPr>
            </w:pPr>
          </w:p>
          <w:p>
            <w:pPr>
              <w:pStyle w:val="2"/>
              <w:rPr>
                <w:rFonts w:hint="eastAsia"/>
              </w:rPr>
            </w:pPr>
          </w:p>
          <w:p>
            <w:pPr>
              <w:rPr>
                <w:rFonts w:hint="eastAsia"/>
              </w:rPr>
            </w:pPr>
            <w:r>
              <w:rPr>
                <w:rFonts w:hint="eastAsia"/>
              </w:rPr>
              <w:t>二、室内活动：吹球入碗。</w:t>
            </w:r>
          </w:p>
          <w:p>
            <w:pPr>
              <w:rPr>
                <w:rFonts w:hint="eastAsia"/>
              </w:rPr>
            </w:pPr>
          </w:p>
        </w:tc>
        <w:tc>
          <w:tcPr>
            <w:tcW w:w="2940" w:type="dxa"/>
            <w:noWrap w:val="0"/>
            <w:vAlign w:val="center"/>
          </w:tcPr>
          <w:p>
            <w:pPr>
              <w:spacing w:line="240" w:lineRule="exact"/>
              <w:rPr>
                <w:rFonts w:hint="eastAsia"/>
              </w:rPr>
            </w:pPr>
            <w:r>
              <w:t>1</w:t>
            </w:r>
            <w:r>
              <w:rPr>
                <w:rFonts w:hint="eastAsia"/>
              </w:rPr>
              <w:t>、教师读课文；</w:t>
            </w:r>
          </w:p>
          <w:p>
            <w:pPr>
              <w:spacing w:line="240" w:lineRule="exact"/>
              <w:rPr>
                <w:rFonts w:hint="eastAsia"/>
              </w:rPr>
            </w:pPr>
            <w:r>
              <w:rPr>
                <w:rFonts w:hint="eastAsia"/>
              </w:rPr>
              <w:t>2、教师解说课文：</w:t>
            </w:r>
          </w:p>
          <w:p>
            <w:pPr>
              <w:spacing w:line="240" w:lineRule="exact"/>
              <w:rPr>
                <w:rFonts w:hint="eastAsia"/>
              </w:rPr>
            </w:pPr>
            <w:r>
              <w:rPr>
                <w:rFonts w:hint="eastAsia"/>
              </w:rPr>
              <w:t>A、脊柱的功能；</w:t>
            </w:r>
          </w:p>
          <w:p>
            <w:pPr>
              <w:spacing w:line="240" w:lineRule="exact"/>
              <w:rPr>
                <w:rFonts w:hint="eastAsia"/>
              </w:rPr>
            </w:pPr>
            <w:r>
              <w:rPr>
                <w:rFonts w:hint="eastAsia"/>
              </w:rPr>
              <w:t>B、脊柱的正常弯曲；</w:t>
            </w:r>
          </w:p>
          <w:p>
            <w:pPr>
              <w:spacing w:line="240" w:lineRule="exact"/>
              <w:rPr>
                <w:rFonts w:hint="eastAsia"/>
              </w:rPr>
            </w:pPr>
            <w:r>
              <w:rPr>
                <w:rFonts w:hint="eastAsia"/>
              </w:rPr>
              <w:t>C、脊柱异常弯曲及原因；</w:t>
            </w:r>
          </w:p>
          <w:p>
            <w:pPr>
              <w:spacing w:line="240" w:lineRule="exact"/>
              <w:rPr>
                <w:rFonts w:hint="eastAsia"/>
              </w:rPr>
            </w:pPr>
            <w:r>
              <w:rPr>
                <w:rFonts w:hint="eastAsia"/>
              </w:rPr>
              <w:t>D、脊柱异常弯曲对人体的危害；</w:t>
            </w:r>
          </w:p>
          <w:p>
            <w:pPr>
              <w:spacing w:line="240" w:lineRule="exact"/>
              <w:rPr>
                <w:rFonts w:hint="eastAsia"/>
              </w:rPr>
            </w:pPr>
            <w:r>
              <w:rPr>
                <w:rFonts w:hint="eastAsia"/>
              </w:rPr>
              <w:t>E、怎样预防脊柱异常弯曲；</w:t>
            </w:r>
          </w:p>
          <w:p>
            <w:pPr>
              <w:spacing w:line="240" w:lineRule="exact"/>
              <w:rPr>
                <w:rFonts w:hint="eastAsia"/>
              </w:rPr>
            </w:pPr>
            <w:r>
              <w:rPr>
                <w:rFonts w:hint="eastAsia"/>
              </w:rPr>
              <w:t>F、脊柱异常弯曲的矫正方法。</w:t>
            </w:r>
          </w:p>
          <w:p>
            <w:pPr>
              <w:rPr>
                <w:rFonts w:hint="eastAsia" w:ascii="宋体" w:hAnsi="宋体"/>
              </w:rPr>
            </w:pPr>
            <w:r>
              <w:rPr>
                <w:rFonts w:hint="eastAsia" w:ascii="宋体" w:hAnsi="宋体"/>
              </w:rPr>
              <w:t>3、</w:t>
            </w:r>
            <w:r>
              <w:rPr>
                <w:rFonts w:hint="eastAsia"/>
              </w:rPr>
              <w:t>能联系日常生活实际发表自己的看法</w:t>
            </w:r>
            <w:r>
              <w:rPr>
                <w:rFonts w:hint="eastAsia" w:ascii="宋体" w:hAnsi="宋体"/>
              </w:rPr>
              <w:t>；</w:t>
            </w:r>
          </w:p>
          <w:p>
            <w:pPr>
              <w:rPr>
                <w:rFonts w:hint="eastAsia" w:ascii="宋体" w:hAnsi="宋体"/>
              </w:rPr>
            </w:pPr>
            <w:r>
              <w:rPr>
                <w:rFonts w:hint="eastAsia" w:ascii="宋体" w:hAnsi="宋体"/>
              </w:rPr>
              <w:t>组织：分小组</w:t>
            </w:r>
          </w:p>
          <w:p>
            <w:pPr>
              <w:ind w:left="6"/>
              <w:rPr>
                <w:rFonts w:hint="eastAsia" w:ascii="宋体" w:hAnsi="宋体"/>
              </w:rPr>
            </w:pPr>
            <w:r>
              <w:rPr>
                <w:rFonts w:hint="eastAsia" w:ascii="宋体" w:hAnsi="宋体"/>
              </w:rPr>
              <w:t>1、教师讲解游戏的名称、方法及规则；</w:t>
            </w:r>
          </w:p>
          <w:p>
            <w:pPr>
              <w:ind w:left="6"/>
              <w:rPr>
                <w:rFonts w:hint="eastAsia" w:ascii="宋体" w:hAnsi="宋体"/>
              </w:rPr>
            </w:pPr>
            <w:r>
              <w:rPr>
                <w:rFonts w:hint="eastAsia" w:ascii="宋体" w:hAnsi="宋体"/>
              </w:rPr>
              <w:t>2、进行示范；</w:t>
            </w:r>
          </w:p>
          <w:p>
            <w:pPr>
              <w:ind w:left="6"/>
              <w:rPr>
                <w:rFonts w:hint="eastAsia" w:ascii="宋体" w:hAnsi="宋体"/>
              </w:rPr>
            </w:pPr>
            <w:r>
              <w:rPr>
                <w:rFonts w:hint="eastAsia" w:ascii="宋体" w:hAnsi="宋体"/>
              </w:rPr>
              <w:t>3、分小组进行练习</w:t>
            </w:r>
            <w:r>
              <w:rPr>
                <w:rFonts w:hint="eastAsia"/>
              </w:rPr>
              <w:t>；</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5、大组比赛</w:t>
            </w:r>
            <w:r>
              <w:rPr>
                <w:rFonts w:hint="eastAsia"/>
              </w:rPr>
              <w:t>；</w:t>
            </w:r>
          </w:p>
        </w:tc>
        <w:tc>
          <w:tcPr>
            <w:tcW w:w="2415" w:type="dxa"/>
            <w:noWrap w:val="0"/>
            <w:vAlign w:val="center"/>
          </w:tcPr>
          <w:p>
            <w:pPr>
              <w:rPr>
                <w:rFonts w:hint="eastAsia"/>
              </w:rPr>
            </w:pPr>
            <w:r>
              <w:rPr>
                <w:rFonts w:hint="eastAsia"/>
              </w:rPr>
              <w:t>1、学生认真听讲；</w:t>
            </w:r>
          </w:p>
          <w:p>
            <w:pPr>
              <w:rPr>
                <w:rFonts w:hint="eastAsia"/>
              </w:rPr>
            </w:pPr>
            <w:r>
              <w:rPr>
                <w:rFonts w:hint="eastAsia"/>
              </w:rPr>
              <w:t>2、认真做好笔录；</w:t>
            </w:r>
          </w:p>
          <w:p>
            <w:pPr>
              <w:rPr>
                <w:rFonts w:hint="eastAsia"/>
              </w:rPr>
            </w:pPr>
            <w:r>
              <w:rPr>
                <w:rFonts w:hint="eastAsia"/>
              </w:rPr>
              <w:t>3、积极回答问题；</w:t>
            </w:r>
          </w:p>
          <w:p>
            <w:pPr>
              <w:rPr>
                <w:rFonts w:hint="eastAsia"/>
              </w:rPr>
            </w:pPr>
            <w:r>
              <w:rPr>
                <w:rFonts w:hint="eastAsia"/>
              </w:rPr>
              <w:t>4、积极参与讨论；</w:t>
            </w:r>
          </w:p>
          <w:p>
            <w:pPr>
              <w:rPr>
                <w:rFonts w:hint="eastAsia"/>
              </w:rPr>
            </w:pPr>
          </w:p>
          <w:p>
            <w:pPr>
              <w:rPr>
                <w:rFonts w:hint="eastAsia"/>
              </w:rPr>
            </w:pPr>
          </w:p>
          <w:p>
            <w:pPr>
              <w:rPr>
                <w:rFonts w:hint="eastAsia"/>
              </w:rPr>
            </w:pPr>
          </w:p>
          <w:p>
            <w:pPr>
              <w:rPr>
                <w:rFonts w:hint="eastAsia"/>
              </w:rPr>
            </w:pPr>
            <w:r>
              <w:rPr>
                <w:rFonts w:hint="eastAsia"/>
              </w:rPr>
              <w:t>1、认真体听讲；</w:t>
            </w:r>
          </w:p>
          <w:p>
            <w:pPr>
              <w:rPr>
                <w:rFonts w:hint="eastAsia"/>
              </w:rPr>
            </w:pPr>
            <w:r>
              <w:rPr>
                <w:rFonts w:hint="eastAsia"/>
              </w:rPr>
              <w:t>2、仔细观察；</w:t>
            </w:r>
          </w:p>
          <w:p>
            <w:pPr>
              <w:rPr>
                <w:rFonts w:hint="eastAsia"/>
              </w:rPr>
            </w:pPr>
            <w:r>
              <w:rPr>
                <w:rFonts w:hint="eastAsia"/>
              </w:rPr>
              <w:t>3、认真练习、认真体会动作；</w:t>
            </w:r>
          </w:p>
          <w:p>
            <w:pPr>
              <w:rPr>
                <w:rFonts w:hint="eastAsia"/>
              </w:rPr>
            </w:pPr>
            <w:r>
              <w:rPr>
                <w:rFonts w:hint="eastAsia"/>
              </w:rPr>
              <w:t>4、想一想：球的方向和落点使怎样来控制好的？</w:t>
            </w: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sz w:val="18"/>
              </w:rPr>
            </w:pPr>
            <w:r>
              <w:rPr>
                <w:rFonts w:hint="eastAsia"/>
                <w:sz w:val="18"/>
              </w:rPr>
              <w:t>20</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18"/>
              </w:rPr>
            </w:pPr>
            <w:r>
              <w:rPr>
                <w:rFonts w:hint="eastAsia"/>
                <w:sz w:val="18"/>
              </w:rPr>
              <w:t>10</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3、布置课后练习</w:t>
            </w:r>
          </w:p>
        </w:tc>
        <w:tc>
          <w:tcPr>
            <w:tcW w:w="2415" w:type="dxa"/>
            <w:noWrap w:val="0"/>
            <w:vAlign w:val="center"/>
          </w:tcPr>
          <w:p>
            <w:pPr>
              <w:rPr>
                <w:rFonts w:hint="eastAsia"/>
              </w:rPr>
            </w:pPr>
            <w:r>
              <w:rPr>
                <w:rFonts w:hint="eastAsia"/>
              </w:rPr>
              <w:t>1、学生学习，体会；</w:t>
            </w:r>
          </w:p>
          <w:p>
            <w:pPr>
              <w:rPr>
                <w:rFonts w:hint="eastAsia"/>
              </w:rPr>
            </w:pPr>
            <w:r>
              <w:rPr>
                <w:rFonts w:hint="eastAsia"/>
              </w:rPr>
              <w:t>2、认真总结</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r>
              <w:rPr>
                <w:rFonts w:hint="eastAsia"/>
              </w:rPr>
              <w:t>5</w:t>
            </w:r>
          </w:p>
          <w:p>
            <w:pPr>
              <w:rPr>
                <w:rFonts w:hint="eastAsia"/>
              </w:rPr>
            </w:pPr>
          </w:p>
          <w:p>
            <w:pP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第32课</w:t>
      </w:r>
    </w:p>
    <w:tbl>
      <w:tblPr>
        <w:tblStyle w:val="6"/>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940"/>
        <w:gridCol w:w="2415"/>
        <w:gridCol w:w="525"/>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738" w:type="dxa"/>
            <w:noWrap w:val="0"/>
            <w:vAlign w:val="center"/>
          </w:tcPr>
          <w:p>
            <w:pPr>
              <w:jc w:val="center"/>
              <w:rPr>
                <w:rFonts w:hint="eastAsia" w:eastAsia="黑体"/>
                <w:bCs/>
              </w:rPr>
            </w:pPr>
            <w:r>
              <w:rPr>
                <w:rFonts w:hint="eastAsia" w:eastAsia="黑体"/>
                <w:bCs/>
              </w:rPr>
              <w:t>教</w:t>
            </w:r>
          </w:p>
          <w:p>
            <w:pPr>
              <w:jc w:val="center"/>
              <w:rPr>
                <w:rFonts w:hint="eastAsia" w:eastAsia="黑体"/>
                <w:bCs/>
              </w:rPr>
            </w:pPr>
            <w:r>
              <w:rPr>
                <w:rFonts w:hint="eastAsia" w:eastAsia="黑体"/>
                <w:bCs/>
              </w:rPr>
              <w:t>材</w:t>
            </w:r>
          </w:p>
        </w:tc>
        <w:tc>
          <w:tcPr>
            <w:tcW w:w="9135" w:type="dxa"/>
            <w:gridSpan w:val="6"/>
            <w:noWrap w:val="0"/>
            <w:vAlign w:val="center"/>
          </w:tcPr>
          <w:p>
            <w:pPr>
              <w:rPr>
                <w:rFonts w:hint="eastAsia"/>
              </w:rPr>
            </w:pPr>
            <w:r>
              <w:rPr>
                <w:rFonts w:hint="eastAsia"/>
              </w:rPr>
              <w:t>一、卫生保健：怎样才算身体好；</w:t>
            </w:r>
          </w:p>
          <w:p>
            <w:pPr>
              <w:rPr>
                <w:rFonts w:hint="eastAsia"/>
              </w:rPr>
            </w:pPr>
            <w:r>
              <w:rPr>
                <w:rFonts w:hint="eastAsia"/>
              </w:rPr>
              <w:t>二、室内活动：仰卧蹬车轮。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8" w:type="dxa"/>
            <w:noWrap w:val="0"/>
            <w:vAlign w:val="center"/>
          </w:tcPr>
          <w:p>
            <w:pPr>
              <w:jc w:val="center"/>
              <w:rPr>
                <w:rFonts w:hint="eastAsia" w:eastAsia="黑体"/>
                <w:bCs/>
              </w:rPr>
            </w:pPr>
            <w:r>
              <w:rPr>
                <w:rFonts w:hint="eastAsia" w:eastAsia="黑体"/>
                <w:bCs/>
              </w:rPr>
              <w:t>目</w:t>
            </w:r>
          </w:p>
          <w:p>
            <w:pPr>
              <w:jc w:val="center"/>
              <w:rPr>
                <w:rFonts w:hint="eastAsia" w:eastAsia="黑体"/>
                <w:bCs/>
              </w:rPr>
            </w:pPr>
            <w:r>
              <w:rPr>
                <w:rFonts w:hint="eastAsia" w:eastAsia="黑体"/>
                <w:bCs/>
              </w:rPr>
              <w:t>标</w:t>
            </w:r>
          </w:p>
        </w:tc>
        <w:tc>
          <w:tcPr>
            <w:tcW w:w="9135" w:type="dxa"/>
            <w:gridSpan w:val="6"/>
            <w:noWrap w:val="0"/>
            <w:vAlign w:val="center"/>
          </w:tcPr>
          <w:p>
            <w:pPr>
              <w:rPr>
                <w:rFonts w:hint="eastAsia"/>
              </w:rPr>
            </w:pPr>
            <w:r>
              <w:rPr>
                <w:rFonts w:hint="eastAsia"/>
              </w:rPr>
              <w:t>认知：能了解身体好包括哪几个方面；</w:t>
            </w:r>
          </w:p>
          <w:p>
            <w:pPr>
              <w:rPr>
                <w:rFonts w:hint="eastAsia"/>
              </w:rPr>
            </w:pPr>
            <w:r>
              <w:rPr>
                <w:rFonts w:hint="eastAsia"/>
              </w:rPr>
              <w:t>技能：能用所学知识对自己的身体进行自我评价；</w:t>
            </w:r>
          </w:p>
          <w:p>
            <w:pPr>
              <w:rPr>
                <w:rFonts w:hint="eastAsia"/>
              </w:rPr>
            </w:pPr>
            <w:r>
              <w:rPr>
                <w:rFonts w:hint="eastAsia"/>
              </w:rPr>
              <w:t>情感：能参与讨论，发表意见，提高自我保健意识。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restart"/>
            <w:noWrap w:val="0"/>
            <w:vAlign w:val="center"/>
          </w:tcPr>
          <w:p>
            <w:pPr>
              <w:jc w:val="center"/>
              <w:rPr>
                <w:rFonts w:hint="eastAsia"/>
              </w:rPr>
            </w:pPr>
            <w:r>
              <w:rPr>
                <w:rFonts w:hint="eastAsia"/>
              </w:rPr>
              <w:t>教学</w:t>
            </w:r>
          </w:p>
          <w:p>
            <w:pPr>
              <w:jc w:val="center"/>
              <w:rPr>
                <w:rFonts w:hint="eastAsia"/>
              </w:rPr>
            </w:pPr>
            <w:r>
              <w:rPr>
                <w:rFonts w:hint="eastAsia"/>
              </w:rPr>
              <w:t>过程</w:t>
            </w:r>
          </w:p>
        </w:tc>
        <w:tc>
          <w:tcPr>
            <w:tcW w:w="2415" w:type="dxa"/>
            <w:vMerge w:val="restart"/>
            <w:noWrap w:val="0"/>
            <w:vAlign w:val="center"/>
          </w:tcPr>
          <w:p>
            <w:pPr>
              <w:jc w:val="center"/>
              <w:rPr>
                <w:rFonts w:hint="eastAsia" w:eastAsia="黑体"/>
                <w:bCs/>
              </w:rPr>
            </w:pPr>
            <w:r>
              <w:rPr>
                <w:rFonts w:hint="eastAsia" w:eastAsia="黑体"/>
                <w:bCs/>
              </w:rPr>
              <w:t>课的内容</w:t>
            </w:r>
          </w:p>
        </w:tc>
        <w:tc>
          <w:tcPr>
            <w:tcW w:w="2940" w:type="dxa"/>
            <w:vMerge w:val="restart"/>
            <w:noWrap w:val="0"/>
            <w:vAlign w:val="center"/>
          </w:tcPr>
          <w:p>
            <w:pPr>
              <w:jc w:val="center"/>
              <w:rPr>
                <w:rFonts w:hint="eastAsia" w:eastAsia="黑体"/>
                <w:bCs/>
              </w:rPr>
            </w:pPr>
            <w:r>
              <w:rPr>
                <w:rFonts w:hint="eastAsia" w:eastAsia="黑体"/>
                <w:bCs/>
              </w:rPr>
              <w:t>课的组织</w:t>
            </w:r>
          </w:p>
          <w:p>
            <w:pPr>
              <w:jc w:val="center"/>
              <w:rPr>
                <w:rFonts w:hint="eastAsia" w:eastAsia="黑体"/>
                <w:bCs/>
              </w:rPr>
            </w:pPr>
            <w:r>
              <w:rPr>
                <w:rFonts w:hint="eastAsia" w:eastAsia="黑体"/>
                <w:bCs/>
              </w:rPr>
              <w:t>与</w:t>
            </w:r>
          </w:p>
          <w:p>
            <w:pPr>
              <w:jc w:val="center"/>
              <w:rPr>
                <w:rFonts w:hint="eastAsia" w:eastAsia="黑体"/>
                <w:bCs/>
              </w:rPr>
            </w:pPr>
            <w:r>
              <w:rPr>
                <w:rFonts w:hint="eastAsia" w:eastAsia="黑体"/>
                <w:bCs/>
              </w:rPr>
              <w:t>教师活动</w:t>
            </w:r>
          </w:p>
        </w:tc>
        <w:tc>
          <w:tcPr>
            <w:tcW w:w="2415" w:type="dxa"/>
            <w:vMerge w:val="restart"/>
            <w:noWrap w:val="0"/>
            <w:vAlign w:val="center"/>
          </w:tcPr>
          <w:p>
            <w:pPr>
              <w:jc w:val="center"/>
              <w:rPr>
                <w:rFonts w:hint="eastAsia" w:eastAsia="黑体"/>
                <w:bCs/>
              </w:rPr>
            </w:pPr>
            <w:r>
              <w:rPr>
                <w:rFonts w:hint="eastAsia" w:eastAsia="黑体"/>
                <w:bCs/>
              </w:rPr>
              <w:t>学生活动</w:t>
            </w:r>
          </w:p>
        </w:tc>
        <w:tc>
          <w:tcPr>
            <w:tcW w:w="1365" w:type="dxa"/>
            <w:gridSpan w:val="3"/>
            <w:noWrap w:val="0"/>
            <w:vAlign w:val="center"/>
          </w:tcPr>
          <w:p>
            <w:pPr>
              <w:jc w:val="center"/>
              <w:rPr>
                <w:rFonts w:hint="eastAsia"/>
              </w:rPr>
            </w:pPr>
            <w:r>
              <w:rPr>
                <w:rFonts w:hint="eastAsia"/>
              </w:rPr>
              <w:t>练习负荷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8"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2940"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525" w:type="dxa"/>
            <w:noWrap w:val="0"/>
            <w:vAlign w:val="center"/>
          </w:tcPr>
          <w:p>
            <w:pPr>
              <w:jc w:val="center"/>
              <w:rPr>
                <w:rFonts w:hint="eastAsia"/>
              </w:rPr>
            </w:pPr>
            <w:r>
              <w:rPr>
                <w:rFonts w:hint="eastAsia"/>
              </w:rPr>
              <w:t>次数</w:t>
            </w:r>
          </w:p>
        </w:tc>
        <w:tc>
          <w:tcPr>
            <w:tcW w:w="420" w:type="dxa"/>
            <w:noWrap w:val="0"/>
            <w:vAlign w:val="center"/>
          </w:tcPr>
          <w:p>
            <w:pPr>
              <w:jc w:val="center"/>
              <w:rPr>
                <w:rFonts w:hint="eastAsia"/>
              </w:rPr>
            </w:pPr>
            <w:r>
              <w:rPr>
                <w:rFonts w:hint="eastAsia"/>
              </w:rPr>
              <w:t>时间</w:t>
            </w:r>
          </w:p>
        </w:tc>
        <w:tc>
          <w:tcPr>
            <w:tcW w:w="420" w:type="dxa"/>
            <w:noWrap w:val="0"/>
            <w:vAlign w:val="center"/>
          </w:tcPr>
          <w:p>
            <w:pPr>
              <w:jc w:val="center"/>
              <w:rPr>
                <w:rFonts w:hint="eastAsia"/>
              </w:rP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38" w:type="dxa"/>
            <w:noWrap w:val="0"/>
            <w:vAlign w:val="center"/>
          </w:tcPr>
          <w:p>
            <w:pPr>
              <w:jc w:val="center"/>
              <w:rPr>
                <w:rFonts w:hint="eastAsia" w:eastAsia="黑体"/>
                <w:bCs/>
              </w:rPr>
            </w:pPr>
            <w:r>
              <w:rPr>
                <w:rFonts w:hint="eastAsia" w:eastAsia="黑体"/>
                <w:bCs/>
              </w:rPr>
              <w:t>准</w:t>
            </w:r>
          </w:p>
          <w:p>
            <w:pPr>
              <w:jc w:val="center"/>
              <w:rPr>
                <w:rFonts w:hint="eastAsia" w:eastAsia="黑体"/>
                <w:bCs/>
              </w:rPr>
            </w:pPr>
            <w:r>
              <w:rPr>
                <w:rFonts w:hint="eastAsia" w:eastAsia="黑体"/>
                <w:bCs/>
              </w:rPr>
              <w:t>备</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top"/>
          </w:tcPr>
          <w:p>
            <w:pPr>
              <w:rPr>
                <w:rFonts w:hint="eastAsia"/>
              </w:rPr>
            </w:pPr>
            <w:r>
              <w:rPr>
                <w:rFonts w:hint="eastAsia"/>
              </w:rPr>
              <w:t>一、师生问好，检查人数、；</w:t>
            </w:r>
          </w:p>
          <w:p>
            <w:pPr>
              <w:rPr>
                <w:rFonts w:hint="eastAsia"/>
              </w:rPr>
            </w:pPr>
            <w:r>
              <w:rPr>
                <w:rFonts w:hint="eastAsia"/>
              </w:rPr>
              <w:t>卫生保健：怎样才算身体好；</w:t>
            </w:r>
          </w:p>
          <w:p>
            <w:pPr>
              <w:rPr>
                <w:rFonts w:hint="eastAsia"/>
              </w:rPr>
            </w:pPr>
            <w:r>
              <w:rPr>
                <w:rFonts w:hint="eastAsia"/>
              </w:rPr>
              <w:t>室内活动：仰卧蹬车轮。节。</w:t>
            </w:r>
          </w:p>
        </w:tc>
        <w:tc>
          <w:tcPr>
            <w:tcW w:w="2940" w:type="dxa"/>
            <w:noWrap w:val="0"/>
            <w:vAlign w:val="top"/>
          </w:tcPr>
          <w:p>
            <w:pPr>
              <w:tabs>
                <w:tab w:val="left" w:pos="840"/>
              </w:tabs>
              <w:ind w:left="66"/>
              <w:rPr>
                <w:rFonts w:hint="eastAsia" w:ascii="宋体" w:hAnsi="宋体"/>
              </w:rPr>
            </w:pPr>
            <w:r>
              <w:rPr>
                <w:rFonts w:hint="eastAsia" w:ascii="宋体" w:hAnsi="宋体"/>
              </w:rPr>
              <w:t>1组织：原座位</w:t>
            </w:r>
          </w:p>
          <w:p>
            <w:pPr>
              <w:ind w:firstLine="420" w:firstLineChars="200"/>
              <w:rPr>
                <w:rFonts w:hint="eastAsia" w:ascii="宋体" w:hAnsi="宋体"/>
              </w:rPr>
            </w:pPr>
            <w:r>
              <w:rPr>
                <w:rFonts w:hint="eastAsia" w:ascii="宋体" w:hAnsi="宋体"/>
              </w:rPr>
              <w:t>* * * * * *</w:t>
            </w:r>
          </w:p>
          <w:p>
            <w:pPr>
              <w:ind w:left="420"/>
              <w:rPr>
                <w:rFonts w:hint="eastAsia" w:ascii="宋体" w:hAnsi="宋体"/>
              </w:rPr>
            </w:pPr>
            <w:r>
              <w:rPr>
                <w:rFonts w:hint="eastAsia" w:ascii="宋体" w:hAnsi="宋体"/>
              </w:rPr>
              <w:t>* * * * * *</w:t>
            </w:r>
          </w:p>
          <w:p>
            <w:pPr>
              <w:tabs>
                <w:tab w:val="left" w:pos="840"/>
              </w:tabs>
              <w:ind w:left="66"/>
              <w:rPr>
                <w:rFonts w:hint="eastAsia" w:ascii="宋体" w:hAnsi="宋体"/>
              </w:rPr>
            </w:pPr>
            <w:r>
              <w:rPr>
                <w:rFonts w:hint="eastAsia" w:ascii="宋体" w:hAnsi="宋体"/>
              </w:rPr>
              <w:t>2、接受汇报</w:t>
            </w:r>
          </w:p>
          <w:p>
            <w:pPr>
              <w:tabs>
                <w:tab w:val="left" w:pos="840"/>
              </w:tabs>
              <w:ind w:left="66"/>
              <w:rPr>
                <w:rFonts w:hint="eastAsia" w:ascii="宋体" w:hAnsi="宋体"/>
              </w:rPr>
            </w:pPr>
            <w:r>
              <w:rPr>
                <w:rFonts w:hint="eastAsia" w:ascii="宋体" w:hAnsi="宋体"/>
              </w:rPr>
              <w:t>3、教师宣布本课内容，任务</w:t>
            </w:r>
          </w:p>
          <w:p>
            <w:pPr>
              <w:tabs>
                <w:tab w:val="left" w:pos="840"/>
              </w:tabs>
              <w:ind w:left="66"/>
              <w:rPr>
                <w:rFonts w:hint="eastAsia" w:ascii="宋体" w:hAnsi="宋体"/>
              </w:rPr>
            </w:pPr>
          </w:p>
          <w:p>
            <w:pPr>
              <w:ind w:left="66"/>
              <w:rPr>
                <w:rFonts w:hint="eastAsia" w:ascii="宋体" w:hAnsi="宋体"/>
              </w:rPr>
            </w:pPr>
          </w:p>
        </w:tc>
        <w:tc>
          <w:tcPr>
            <w:tcW w:w="2415" w:type="dxa"/>
            <w:noWrap w:val="0"/>
            <w:vAlign w:val="top"/>
          </w:tcPr>
          <w:p>
            <w:pPr>
              <w:rPr>
                <w:rFonts w:hint="eastAsia"/>
              </w:rPr>
            </w:pPr>
            <w:r>
              <w:rPr>
                <w:rFonts w:hint="eastAsia" w:ascii="宋体" w:hAnsi="宋体"/>
              </w:rPr>
              <w:t>1、体育委员检查并报告人数；</w:t>
            </w:r>
          </w:p>
          <w:p>
            <w:pPr>
              <w:rPr>
                <w:rFonts w:hint="eastAsia"/>
              </w:rPr>
            </w:pPr>
            <w:r>
              <w:rPr>
                <w:rFonts w:hint="eastAsia"/>
              </w:rPr>
              <w:t>2、要求：安静、快速</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r>
              <w:rPr>
                <w:rFonts w:hint="eastAsia"/>
              </w:rPr>
              <w:t>5</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738" w:type="dxa"/>
            <w:noWrap w:val="0"/>
            <w:vAlign w:val="center"/>
          </w:tcPr>
          <w:p>
            <w:pPr>
              <w:jc w:val="center"/>
              <w:rPr>
                <w:rFonts w:hint="eastAsia" w:eastAsia="黑体"/>
                <w:bCs/>
              </w:rPr>
            </w:pPr>
            <w:r>
              <w:rPr>
                <w:rFonts w:hint="eastAsia" w:eastAsia="黑体"/>
                <w:bCs/>
              </w:rPr>
              <w:t>基</w:t>
            </w:r>
          </w:p>
          <w:p>
            <w:pPr>
              <w:jc w:val="center"/>
              <w:rPr>
                <w:rFonts w:hint="eastAsia" w:eastAsia="黑体"/>
                <w:bCs/>
              </w:rPr>
            </w:pPr>
            <w:r>
              <w:rPr>
                <w:rFonts w:hint="eastAsia" w:eastAsia="黑体"/>
                <w:bCs/>
              </w:rPr>
              <w:t>本</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rPr>
                <w:rFonts w:hint="eastAsia"/>
              </w:rPr>
            </w:pPr>
            <w:r>
              <w:rPr>
                <w:rFonts w:hint="eastAsia"/>
              </w:rPr>
              <w:t>一、卫生保健：怎样才算身体好；</w:t>
            </w:r>
          </w:p>
          <w:p>
            <w:pPr>
              <w:rPr>
                <w:rFonts w:hint="eastAsia"/>
                <w:u w:val="wave" w:color="FF0000"/>
              </w:rPr>
            </w:pPr>
            <w:r>
              <w:rPr>
                <w:rFonts w:hint="eastAsia"/>
              </w:rPr>
              <w:t>重点：能用所学知识对自己的身体进行自我评价</w:t>
            </w:r>
          </w:p>
          <w:p>
            <w:pPr>
              <w:pStyle w:val="2"/>
              <w:rPr>
                <w:rFonts w:hint="eastAsia"/>
              </w:rPr>
            </w:pPr>
            <w:r>
              <w:rPr>
                <w:rFonts w:hint="eastAsia"/>
                <w:u w:val="none" w:color="auto"/>
              </w:rPr>
              <w:t>难点：</w:t>
            </w:r>
            <w:r>
              <w:rPr>
                <w:rFonts w:hint="eastAsia"/>
              </w:rPr>
              <w:t>能参与讨论，发表意见，提高自我保健意识。</w:t>
            </w:r>
          </w:p>
          <w:p>
            <w:pPr>
              <w:pStyle w:val="2"/>
              <w:rPr>
                <w:rFonts w:hint="eastAsia"/>
              </w:rPr>
            </w:pPr>
          </w:p>
          <w:p>
            <w:pPr>
              <w:rPr>
                <w:rFonts w:hint="eastAsia"/>
              </w:rPr>
            </w:pPr>
            <w:r>
              <w:rPr>
                <w:rFonts w:hint="eastAsia"/>
              </w:rPr>
              <w:t>二、室内活动：仰卧蹬车轮。</w:t>
            </w: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tc>
        <w:tc>
          <w:tcPr>
            <w:tcW w:w="2940" w:type="dxa"/>
            <w:noWrap w:val="0"/>
            <w:vAlign w:val="center"/>
          </w:tcPr>
          <w:p>
            <w:pPr>
              <w:spacing w:line="240" w:lineRule="exact"/>
              <w:rPr>
                <w:rFonts w:hint="eastAsia"/>
              </w:rPr>
            </w:pPr>
            <w:r>
              <w:t>1</w:t>
            </w:r>
            <w:r>
              <w:rPr>
                <w:rFonts w:hint="eastAsia"/>
              </w:rPr>
              <w:t>、教师读课文；</w:t>
            </w:r>
          </w:p>
          <w:p>
            <w:pPr>
              <w:numPr>
                <w:ilvl w:val="0"/>
                <w:numId w:val="5"/>
              </w:numPr>
              <w:spacing w:line="240" w:lineRule="exact"/>
              <w:rPr>
                <w:rFonts w:hint="eastAsia"/>
              </w:rPr>
            </w:pPr>
            <w:r>
              <w:rPr>
                <w:rFonts w:hint="eastAsia"/>
              </w:rPr>
              <w:t>教师解说课文：</w:t>
            </w:r>
          </w:p>
          <w:p>
            <w:pPr>
              <w:spacing w:line="240" w:lineRule="exact"/>
              <w:rPr>
                <w:rFonts w:hint="eastAsia"/>
              </w:rPr>
            </w:pPr>
            <w:r>
              <w:rPr>
                <w:rFonts w:hint="eastAsia"/>
              </w:rPr>
              <w:t>A、体质的概念；</w:t>
            </w:r>
          </w:p>
          <w:p>
            <w:pPr>
              <w:spacing w:line="240" w:lineRule="exact"/>
              <w:rPr>
                <w:rFonts w:hint="eastAsia"/>
              </w:rPr>
            </w:pPr>
            <w:r>
              <w:rPr>
                <w:rFonts w:hint="eastAsia"/>
              </w:rPr>
              <w:t>B、影响体质的因素：</w:t>
            </w:r>
          </w:p>
          <w:p>
            <w:pPr>
              <w:spacing w:line="240" w:lineRule="exact"/>
              <w:rPr>
                <w:rFonts w:hint="eastAsia"/>
              </w:rPr>
            </w:pPr>
            <w:r>
              <w:rPr>
                <w:rFonts w:hint="eastAsia"/>
              </w:rPr>
              <w:t>遗传、营养条件、体育锻炼</w:t>
            </w:r>
          </w:p>
          <w:p>
            <w:pPr>
              <w:spacing w:line="240" w:lineRule="exact"/>
              <w:rPr>
                <w:rFonts w:hint="eastAsia"/>
              </w:rPr>
            </w:pPr>
            <w:r>
              <w:rPr>
                <w:rFonts w:hint="eastAsia"/>
              </w:rPr>
              <w:t>C、怎样才算身体好</w:t>
            </w:r>
          </w:p>
          <w:p>
            <w:pPr>
              <w:spacing w:line="240" w:lineRule="exact"/>
              <w:rPr>
                <w:rFonts w:hint="eastAsia"/>
              </w:rPr>
            </w:pPr>
            <w:r>
              <w:rPr>
                <w:rFonts w:hint="eastAsia"/>
              </w:rPr>
              <w:t>3、请你说说体质的概念；</w:t>
            </w:r>
          </w:p>
          <w:p>
            <w:pPr>
              <w:spacing w:line="240" w:lineRule="exact"/>
              <w:rPr>
                <w:rFonts w:hint="eastAsia"/>
              </w:rPr>
            </w:pPr>
            <w:r>
              <w:rPr>
                <w:rFonts w:hint="eastAsia"/>
              </w:rPr>
              <w:t>4、根据所知的知识，分析一下自己的身体情况，看看好不好。</w:t>
            </w:r>
          </w:p>
          <w:p>
            <w:pPr>
              <w:spacing w:line="240" w:lineRule="exact"/>
              <w:rPr>
                <w:rFonts w:hint="eastAsia"/>
              </w:rPr>
            </w:pPr>
          </w:p>
          <w:p>
            <w:pPr>
              <w:spacing w:line="240" w:lineRule="exact"/>
              <w:rPr>
                <w:rFonts w:hint="eastAsia"/>
              </w:rPr>
            </w:pPr>
          </w:p>
          <w:p>
            <w:pPr>
              <w:rPr>
                <w:rFonts w:hint="eastAsia" w:ascii="宋体" w:hAnsi="宋体"/>
              </w:rPr>
            </w:pPr>
            <w:r>
              <w:rPr>
                <w:rFonts w:hint="eastAsia" w:ascii="宋体" w:hAnsi="宋体"/>
              </w:rPr>
              <w:t>组织：分小组</w:t>
            </w:r>
          </w:p>
          <w:p>
            <w:pPr>
              <w:ind w:left="6"/>
              <w:rPr>
                <w:rFonts w:hint="eastAsia" w:ascii="宋体" w:hAnsi="宋体"/>
              </w:rPr>
            </w:pPr>
            <w:r>
              <w:rPr>
                <w:rFonts w:hint="eastAsia" w:ascii="宋体" w:hAnsi="宋体"/>
              </w:rPr>
              <w:t>1、教师讲解游戏的名称、方法及规则；</w:t>
            </w:r>
          </w:p>
          <w:p>
            <w:pPr>
              <w:ind w:left="6"/>
              <w:rPr>
                <w:rFonts w:hint="eastAsia" w:ascii="宋体" w:hAnsi="宋体"/>
              </w:rPr>
            </w:pPr>
            <w:r>
              <w:rPr>
                <w:rFonts w:hint="eastAsia" w:ascii="宋体" w:hAnsi="宋体"/>
              </w:rPr>
              <w:t>2、进行示范；</w:t>
            </w:r>
          </w:p>
          <w:p>
            <w:pPr>
              <w:ind w:left="6"/>
              <w:rPr>
                <w:rFonts w:hint="eastAsia" w:ascii="宋体" w:hAnsi="宋体"/>
              </w:rPr>
            </w:pPr>
            <w:r>
              <w:rPr>
                <w:rFonts w:hint="eastAsia" w:ascii="宋体" w:hAnsi="宋体"/>
              </w:rPr>
              <w:t>3、分小组进行练习</w:t>
            </w:r>
            <w:r>
              <w:rPr>
                <w:rFonts w:hint="eastAsia"/>
              </w:rPr>
              <w:t>；</w:t>
            </w:r>
          </w:p>
          <w:p>
            <w:pPr>
              <w:spacing w:line="240" w:lineRule="exact"/>
              <w:rPr>
                <w:rFonts w:hint="eastAsia" w:ascii="宋体" w:hAnsi="宋体"/>
              </w:rPr>
            </w:pPr>
            <w:r>
              <w:rPr>
                <w:rFonts w:hint="eastAsia" w:ascii="宋体" w:hAnsi="宋体"/>
              </w:rPr>
              <w:t>4、巡视指导，纠正错误动作。</w:t>
            </w:r>
          </w:p>
          <w:p>
            <w:pPr>
              <w:spacing w:line="240" w:lineRule="exact"/>
              <w:rPr>
                <w:rFonts w:hint="eastAsia"/>
              </w:rPr>
            </w:pPr>
            <w:r>
              <w:rPr>
                <w:rFonts w:hint="eastAsia" w:ascii="宋体" w:hAnsi="宋体"/>
              </w:rPr>
              <w:t>5、大组练习</w:t>
            </w:r>
            <w:r>
              <w:rPr>
                <w:rFonts w:hint="eastAsia"/>
              </w:rPr>
              <w:t>；</w:t>
            </w:r>
          </w:p>
        </w:tc>
        <w:tc>
          <w:tcPr>
            <w:tcW w:w="2415" w:type="dxa"/>
            <w:noWrap w:val="0"/>
            <w:vAlign w:val="center"/>
          </w:tcPr>
          <w:p>
            <w:pPr>
              <w:rPr>
                <w:rFonts w:hint="eastAsia"/>
              </w:rPr>
            </w:pPr>
            <w:r>
              <w:rPr>
                <w:rFonts w:hint="eastAsia"/>
              </w:rPr>
              <w:t>1、学生认真听讲；</w:t>
            </w:r>
          </w:p>
          <w:p>
            <w:pPr>
              <w:rPr>
                <w:rFonts w:hint="eastAsia"/>
              </w:rPr>
            </w:pPr>
            <w:r>
              <w:rPr>
                <w:rFonts w:hint="eastAsia"/>
              </w:rPr>
              <w:t>2、认真做好笔录；</w:t>
            </w:r>
          </w:p>
          <w:p>
            <w:pPr>
              <w:rPr>
                <w:rFonts w:hint="eastAsia"/>
              </w:rPr>
            </w:pPr>
            <w:r>
              <w:rPr>
                <w:rFonts w:hint="eastAsia"/>
              </w:rPr>
              <w:t>3、积极回答问题；</w:t>
            </w:r>
          </w:p>
          <w:p>
            <w:pPr>
              <w:rPr>
                <w:rFonts w:hint="eastAsia"/>
              </w:rPr>
            </w:pPr>
            <w:r>
              <w:rPr>
                <w:rFonts w:hint="eastAsia"/>
              </w:rPr>
              <w:t>4、积极参与讨论；</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1、认真体听讲；</w:t>
            </w:r>
          </w:p>
          <w:p>
            <w:pPr>
              <w:rPr>
                <w:rFonts w:hint="eastAsia"/>
              </w:rPr>
            </w:pPr>
            <w:r>
              <w:rPr>
                <w:rFonts w:hint="eastAsia"/>
              </w:rPr>
              <w:t>2、仔细观察；</w:t>
            </w:r>
          </w:p>
          <w:p>
            <w:pPr>
              <w:rPr>
                <w:rFonts w:hint="eastAsia"/>
              </w:rPr>
            </w:pPr>
            <w:r>
              <w:rPr>
                <w:rFonts w:hint="eastAsia"/>
              </w:rPr>
              <w:t>3、认真练习、认真体会动作；</w:t>
            </w:r>
          </w:p>
          <w:p>
            <w:pPr>
              <w:rPr>
                <w:rFonts w:hint="eastAsia"/>
              </w:rPr>
            </w:pPr>
            <w:r>
              <w:rPr>
                <w:rFonts w:hint="eastAsia"/>
              </w:rPr>
              <w:t>4、想一想：这个动作主要是练什么的？</w:t>
            </w:r>
          </w:p>
        </w:tc>
        <w:tc>
          <w:tcPr>
            <w:tcW w:w="525"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c>
          <w:tcPr>
            <w:tcW w:w="420" w:type="dxa"/>
            <w:noWrap w:val="0"/>
            <w:vAlign w:val="center"/>
          </w:tcPr>
          <w:p>
            <w:pPr>
              <w:jc w:val="center"/>
              <w:rPr>
                <w:rFonts w:hint="eastAsia"/>
                <w:sz w:val="18"/>
              </w:rPr>
            </w:pPr>
            <w:r>
              <w:rPr>
                <w:rFonts w:hint="eastAsia"/>
                <w:sz w:val="18"/>
              </w:rPr>
              <w:t>20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r>
              <w:rPr>
                <w:rFonts w:hint="eastAsia"/>
                <w:sz w:val="18"/>
              </w:rPr>
              <w:t>10</w:t>
            </w: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tc>
        <w:tc>
          <w:tcPr>
            <w:tcW w:w="420"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38" w:type="dxa"/>
            <w:noWrap w:val="0"/>
            <w:vAlign w:val="center"/>
          </w:tcPr>
          <w:p>
            <w:pPr>
              <w:jc w:val="center"/>
              <w:rPr>
                <w:rFonts w:hint="eastAsia" w:eastAsia="黑体"/>
                <w:bCs/>
              </w:rPr>
            </w:pPr>
            <w:r>
              <w:rPr>
                <w:rFonts w:hint="eastAsia" w:eastAsia="黑体"/>
                <w:bCs/>
              </w:rPr>
              <w:t>结</w:t>
            </w:r>
          </w:p>
          <w:p>
            <w:pPr>
              <w:jc w:val="center"/>
              <w:rPr>
                <w:rFonts w:hint="eastAsia" w:eastAsia="黑体"/>
                <w:bCs/>
              </w:rPr>
            </w:pPr>
            <w:r>
              <w:rPr>
                <w:rFonts w:hint="eastAsia" w:eastAsia="黑体"/>
                <w:bCs/>
              </w:rPr>
              <w:t>束</w:t>
            </w:r>
          </w:p>
          <w:p>
            <w:pPr>
              <w:jc w:val="center"/>
              <w:rPr>
                <w:rFonts w:hint="eastAsia" w:eastAsia="黑体"/>
                <w:bCs/>
              </w:rPr>
            </w:pPr>
            <w:r>
              <w:rPr>
                <w:rFonts w:hint="eastAsia" w:eastAsia="黑体"/>
                <w:bCs/>
              </w:rPr>
              <w:t>部</w:t>
            </w:r>
          </w:p>
          <w:p>
            <w:pPr>
              <w:jc w:val="center"/>
              <w:rPr>
                <w:rFonts w:hint="eastAsia" w:eastAsia="黑体"/>
                <w:bCs/>
              </w:rPr>
            </w:pPr>
            <w:r>
              <w:rPr>
                <w:rFonts w:hint="eastAsia" w:eastAsia="黑体"/>
                <w:bCs/>
              </w:rPr>
              <w:t>分</w:t>
            </w:r>
          </w:p>
        </w:tc>
        <w:tc>
          <w:tcPr>
            <w:tcW w:w="2415" w:type="dxa"/>
            <w:noWrap w:val="0"/>
            <w:vAlign w:val="center"/>
          </w:tcPr>
          <w:p>
            <w:pPr>
              <w:tabs>
                <w:tab w:val="left" w:pos="840"/>
              </w:tabs>
              <w:ind w:left="6"/>
              <w:rPr>
                <w:rFonts w:hint="eastAsia"/>
              </w:rPr>
            </w:pPr>
            <w:r>
              <w:rPr>
                <w:rFonts w:hint="eastAsia"/>
              </w:rPr>
              <w:t>1、放松活动</w:t>
            </w:r>
          </w:p>
          <w:p>
            <w:pPr>
              <w:tabs>
                <w:tab w:val="left" w:pos="840"/>
              </w:tabs>
              <w:ind w:left="6"/>
              <w:rPr>
                <w:rFonts w:hint="eastAsia"/>
              </w:rPr>
            </w:pPr>
            <w:r>
              <w:rPr>
                <w:rFonts w:hint="eastAsia"/>
              </w:rPr>
              <w:t>2、总结</w:t>
            </w:r>
          </w:p>
          <w:p>
            <w:pPr>
              <w:tabs>
                <w:tab w:val="left" w:pos="840"/>
              </w:tabs>
              <w:ind w:left="6"/>
              <w:rPr>
                <w:rFonts w:hint="eastAsia"/>
              </w:rPr>
            </w:pPr>
            <w:r>
              <w:rPr>
                <w:rFonts w:hint="eastAsia"/>
              </w:rPr>
              <w:t>3、下课</w:t>
            </w:r>
          </w:p>
        </w:tc>
        <w:tc>
          <w:tcPr>
            <w:tcW w:w="2940" w:type="dxa"/>
            <w:noWrap w:val="0"/>
            <w:vAlign w:val="center"/>
          </w:tcPr>
          <w:p>
            <w:pPr>
              <w:rPr>
                <w:rFonts w:hint="eastAsia" w:ascii="宋体" w:hAnsi="宋体"/>
              </w:rPr>
            </w:pPr>
            <w:r>
              <w:rPr>
                <w:rFonts w:hint="eastAsia" w:ascii="宋体" w:hAnsi="宋体"/>
              </w:rPr>
              <w:t>1、教师组织领做</w:t>
            </w:r>
          </w:p>
          <w:p>
            <w:pPr>
              <w:rPr>
                <w:rFonts w:hint="eastAsia" w:ascii="宋体" w:hAnsi="宋体"/>
              </w:rPr>
            </w:pPr>
            <w:r>
              <w:rPr>
                <w:rFonts w:hint="eastAsia" w:ascii="宋体" w:hAnsi="宋体"/>
              </w:rPr>
              <w:t>2、指出本课优点与缺点</w:t>
            </w:r>
          </w:p>
          <w:p>
            <w:pPr>
              <w:rPr>
                <w:rFonts w:hint="eastAsia" w:ascii="宋体" w:hAnsi="宋体"/>
              </w:rPr>
            </w:pPr>
            <w:r>
              <w:rPr>
                <w:rFonts w:hint="eastAsia" w:ascii="宋体" w:hAnsi="宋体"/>
              </w:rPr>
              <w:t>3、组织：四列横队</w:t>
            </w:r>
          </w:p>
        </w:tc>
        <w:tc>
          <w:tcPr>
            <w:tcW w:w="2415" w:type="dxa"/>
            <w:noWrap w:val="0"/>
            <w:vAlign w:val="center"/>
          </w:tcPr>
          <w:p>
            <w:pPr>
              <w:rPr>
                <w:rFonts w:hint="eastAsia"/>
              </w:rPr>
            </w:pPr>
            <w:r>
              <w:rPr>
                <w:rFonts w:hint="eastAsia"/>
              </w:rPr>
              <w:t>1、学生学习，体会；</w:t>
            </w:r>
          </w:p>
          <w:p>
            <w:pPr>
              <w:rPr>
                <w:rFonts w:hint="eastAsia"/>
              </w:rPr>
            </w:pPr>
            <w:r>
              <w:rPr>
                <w:rFonts w:hint="eastAsia"/>
              </w:rPr>
              <w:t>2、学生练习</w:t>
            </w:r>
          </w:p>
          <w:p>
            <w:pPr>
              <w:rPr>
                <w:rFonts w:hint="eastAsia"/>
              </w:rPr>
            </w:pPr>
          </w:p>
        </w:tc>
        <w:tc>
          <w:tcPr>
            <w:tcW w:w="525" w:type="dxa"/>
            <w:noWrap w:val="0"/>
            <w:vAlign w:val="center"/>
          </w:tcPr>
          <w:p>
            <w:pPr>
              <w:jc w:val="center"/>
              <w:rPr>
                <w:rFonts w:hint="eastAsia"/>
              </w:rPr>
            </w:pPr>
          </w:p>
          <w:p>
            <w:pPr>
              <w:jc w:val="center"/>
              <w:rPr>
                <w:rFonts w:hint="eastAsia"/>
              </w:rPr>
            </w:pPr>
          </w:p>
          <w:p>
            <w:pPr>
              <w:jc w:val="center"/>
              <w:rPr>
                <w:rFonts w:hint="eastAsia"/>
              </w:rPr>
            </w:pPr>
          </w:p>
          <w:p>
            <w:pPr>
              <w:rPr>
                <w:rFonts w:hint="eastAsia"/>
              </w:rPr>
            </w:pPr>
          </w:p>
          <w:p>
            <w:pPr>
              <w:rPr>
                <w:rFonts w:hint="eastAsia"/>
              </w:rPr>
            </w:pPr>
          </w:p>
          <w:p>
            <w:pPr>
              <w:rPr>
                <w:rFonts w:hint="eastAsia"/>
              </w:rPr>
            </w:pPr>
          </w:p>
        </w:tc>
        <w:tc>
          <w:tcPr>
            <w:tcW w:w="420" w:type="dxa"/>
            <w:noWrap w:val="0"/>
            <w:vAlign w:val="center"/>
          </w:tcPr>
          <w:p>
            <w:pPr>
              <w:rPr>
                <w:rFonts w:hint="eastAsia"/>
                <w:sz w:val="18"/>
              </w:rPr>
            </w:pPr>
            <w:r>
              <w:rPr>
                <w:rFonts w:hint="eastAsia"/>
                <w:sz w:val="18"/>
              </w:rPr>
              <w:t>5</w:t>
            </w:r>
          </w:p>
          <w:p>
            <w:pPr>
              <w:rPr>
                <w:rFonts w:hint="eastAsia"/>
                <w:sz w:val="18"/>
              </w:rPr>
            </w:pPr>
          </w:p>
          <w:p>
            <w:pPr>
              <w:rPr>
                <w:rFonts w:hint="eastAsia"/>
                <w:sz w:val="18"/>
              </w:rPr>
            </w:pPr>
          </w:p>
          <w:p>
            <w:pPr>
              <w:rPr>
                <w:rFonts w:hint="eastAsia"/>
                <w:sz w:val="18"/>
              </w:rPr>
            </w:pPr>
          </w:p>
          <w:p>
            <w:pPr>
              <w:rPr>
                <w:rFonts w:hint="eastAsia"/>
                <w:sz w:val="18"/>
              </w:rPr>
            </w:pPr>
          </w:p>
          <w:p>
            <w:pPr>
              <w:rPr>
                <w:rFonts w:hint="eastAsia"/>
                <w:sz w:val="18"/>
              </w:rPr>
            </w:pPr>
          </w:p>
        </w:tc>
        <w:tc>
          <w:tcPr>
            <w:tcW w:w="420"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738" w:type="dxa"/>
            <w:noWrap w:val="0"/>
            <w:vAlign w:val="center"/>
          </w:tcPr>
          <w:p>
            <w:pPr>
              <w:jc w:val="center"/>
              <w:rPr>
                <w:rFonts w:hint="eastAsia"/>
              </w:rPr>
            </w:pPr>
            <w:r>
              <w:rPr>
                <w:rFonts w:hint="eastAsia"/>
              </w:rPr>
              <w:t>小</w:t>
            </w:r>
          </w:p>
          <w:p>
            <w:pPr>
              <w:jc w:val="center"/>
              <w:rPr>
                <w:rFonts w:hint="eastAsia"/>
              </w:rPr>
            </w:pPr>
            <w:r>
              <w:rPr>
                <w:rFonts w:hint="eastAsia"/>
              </w:rPr>
              <w:t>结</w:t>
            </w:r>
          </w:p>
        </w:tc>
        <w:tc>
          <w:tcPr>
            <w:tcW w:w="9135" w:type="dxa"/>
            <w:gridSpan w:val="6"/>
            <w:noWrap w:val="0"/>
            <w:vAlign w:val="center"/>
          </w:tcPr>
          <w:p>
            <w:pPr>
              <w:jc w:val="center"/>
              <w:rPr>
                <w:rFonts w:hint="eastAsia"/>
              </w:rPr>
            </w:pPr>
          </w:p>
          <w:p>
            <w:pPr>
              <w:jc w:val="center"/>
              <w:rPr>
                <w:rFonts w:hint="eastAsia"/>
              </w:rPr>
            </w:pPr>
          </w:p>
          <w:p>
            <w:pPr>
              <w:jc w:val="center"/>
              <w:rPr>
                <w:rFonts w:hint="eastAsia"/>
              </w:rPr>
            </w:pPr>
          </w:p>
        </w:tc>
      </w:tr>
    </w:tbl>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eastAsia="黑体"/>
          <w:bCs/>
          <w:sz w:val="28"/>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第33课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57"/>
        <w:gridCol w:w="744"/>
        <w:gridCol w:w="930"/>
        <w:gridCol w:w="2324"/>
        <w:gridCol w:w="465"/>
        <w:gridCol w:w="930"/>
        <w:gridCol w:w="2603"/>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43" w:type="dxa"/>
            <w:noWrap w:val="0"/>
            <w:vAlign w:val="center"/>
          </w:tcPr>
          <w:p>
            <w:pPr>
              <w:tabs>
                <w:tab w:val="left" w:pos="-720"/>
              </w:tabs>
              <w:jc w:val="center"/>
              <w:rPr>
                <w:rFonts w:hint="eastAsia" w:ascii="宋体" w:hAnsi="宋体"/>
                <w:sz w:val="24"/>
              </w:rPr>
            </w:pPr>
            <w:r>
              <w:rPr>
                <w:rFonts w:ascii="宋体" w:hAnsi="宋体"/>
                <w:sz w:val="24"/>
              </w:rPr>
              <w:tab/>
            </w:r>
            <w:r>
              <w:rPr>
                <w:rFonts w:hint="eastAsia" w:ascii="宋体" w:hAnsi="宋体"/>
                <w:sz w:val="24"/>
              </w:rPr>
              <w:t xml:space="preserve">               教材</w:t>
            </w:r>
          </w:p>
        </w:tc>
        <w:tc>
          <w:tcPr>
            <w:tcW w:w="9111" w:type="dxa"/>
            <w:gridSpan w:val="8"/>
            <w:noWrap w:val="0"/>
            <w:vAlign w:val="center"/>
          </w:tcPr>
          <w:p>
            <w:pPr>
              <w:tabs>
                <w:tab w:val="left" w:pos="-720"/>
              </w:tabs>
              <w:rPr>
                <w:rFonts w:hint="eastAsia" w:ascii="宋体" w:hAnsi="宋体"/>
                <w:sz w:val="24"/>
              </w:rPr>
            </w:pPr>
            <w:r>
              <w:rPr>
                <w:rFonts w:ascii="宋体" w:hAnsi="宋体"/>
                <w:sz w:val="24"/>
              </w:rPr>
              <w:t>1</w:t>
            </w:r>
            <w:r>
              <w:rPr>
                <w:rFonts w:hint="eastAsia" w:ascii="宋体" w:hAnsi="宋体"/>
                <w:sz w:val="24"/>
              </w:rPr>
              <w:t xml:space="preserve">、跑：蹲距式起跑                         2、 小篮球：原地运球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9111" w:type="dxa"/>
            <w:gridSpan w:val="8"/>
            <w:noWrap w:val="0"/>
            <w:vAlign w:val="center"/>
          </w:tcPr>
          <w:p>
            <w:pPr>
              <w:tabs>
                <w:tab w:val="left" w:pos="-720"/>
              </w:tabs>
              <w:rPr>
                <w:rFonts w:hint="eastAsia" w:ascii="宋体" w:hAnsi="宋体"/>
                <w:sz w:val="24"/>
              </w:rPr>
            </w:pPr>
            <w:r>
              <w:rPr>
                <w:rFonts w:hint="eastAsia" w:ascii="宋体" w:hAnsi="宋体"/>
                <w:sz w:val="24"/>
              </w:rPr>
              <w:t>1、能了解蹲距式起跑的意义和动作要领。</w:t>
            </w:r>
          </w:p>
          <w:p>
            <w:pPr>
              <w:tabs>
                <w:tab w:val="left" w:pos="-720"/>
              </w:tabs>
              <w:rPr>
                <w:rFonts w:hint="eastAsia" w:ascii="宋体" w:hAnsi="宋体"/>
                <w:sz w:val="24"/>
              </w:rPr>
            </w:pPr>
            <w:r>
              <w:rPr>
                <w:rFonts w:hint="eastAsia" w:ascii="宋体" w:hAnsi="宋体"/>
                <w:sz w:val="24"/>
              </w:rPr>
              <w:t>2、能按口令做出蹲距式起跑动作。</w:t>
            </w:r>
          </w:p>
          <w:p>
            <w:pPr>
              <w:tabs>
                <w:tab w:val="left" w:pos="-720"/>
              </w:tabs>
              <w:rPr>
                <w:rFonts w:hint="eastAsia" w:ascii="宋体" w:hAnsi="宋体"/>
                <w:sz w:val="24"/>
              </w:rPr>
            </w:pPr>
            <w:r>
              <w:rPr>
                <w:rFonts w:hint="eastAsia" w:ascii="宋体" w:hAnsi="宋体"/>
                <w:sz w:val="24"/>
              </w:rPr>
              <w:t>3、能乐意接受指导，发扬机智、果断的作风。</w:t>
            </w:r>
          </w:p>
          <w:p>
            <w:pPr>
              <w:tabs>
                <w:tab w:val="left" w:pos="-720"/>
              </w:tabs>
              <w:rPr>
                <w:rFonts w:hint="eastAsia" w:ascii="宋体" w:hAnsi="宋体"/>
                <w:sz w:val="24"/>
              </w:rPr>
            </w:pPr>
            <w:r>
              <w:rPr>
                <w:rFonts w:hint="eastAsia" w:ascii="宋体" w:hAnsi="宋体"/>
                <w:sz w:val="24"/>
              </w:rPr>
              <w:t>4、能了解原地运球的动作方法。</w:t>
            </w:r>
          </w:p>
          <w:p>
            <w:pPr>
              <w:tabs>
                <w:tab w:val="left" w:pos="-720"/>
              </w:tabs>
              <w:rPr>
                <w:rFonts w:hint="eastAsia" w:ascii="宋体" w:hAnsi="宋体"/>
                <w:sz w:val="24"/>
              </w:rPr>
            </w:pPr>
            <w:r>
              <w:rPr>
                <w:rFonts w:hint="eastAsia" w:ascii="宋体" w:hAnsi="宋体"/>
                <w:sz w:val="24"/>
              </w:rPr>
              <w:t>5、能试做出用掌指部位原地低姿运球动作。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57"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998"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998"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58"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43"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                 </w:t>
            </w:r>
          </w:p>
        </w:tc>
        <w:tc>
          <w:tcPr>
            <w:tcW w:w="557" w:type="dxa"/>
            <w:tcBorders>
              <w:bottom w:val="single" w:color="auto" w:sz="4" w:space="0"/>
            </w:tcBorders>
            <w:noWrap w:val="0"/>
            <w:vAlign w:val="top"/>
          </w:tcPr>
          <w:p>
            <w:pPr>
              <w:tabs>
                <w:tab w:val="left" w:pos="-720"/>
              </w:tabs>
              <w:rPr>
                <w:rFonts w:hint="eastAsia" w:ascii="宋体" w:hAnsi="宋体"/>
                <w:sz w:val="24"/>
              </w:rPr>
            </w:pPr>
          </w:p>
        </w:tc>
        <w:tc>
          <w:tcPr>
            <w:tcW w:w="3998"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重点：知道蹲距式起跑的意义。</w:t>
            </w:r>
          </w:p>
          <w:p>
            <w:pPr>
              <w:rPr>
                <w:rFonts w:hint="eastAsia" w:ascii="宋体" w:hAnsi="宋体"/>
                <w:sz w:val="24"/>
              </w:rPr>
            </w:pPr>
          </w:p>
          <w:p>
            <w:pPr>
              <w:rPr>
                <w:rFonts w:hint="eastAsia" w:ascii="宋体" w:hAnsi="宋体"/>
                <w:sz w:val="24"/>
              </w:rPr>
            </w:pPr>
            <w:r>
              <w:rPr>
                <w:rFonts w:hint="eastAsia" w:ascii="宋体" w:hAnsi="宋体"/>
                <w:sz w:val="24"/>
              </w:rPr>
              <w:t>难点：按口令起跑。</w:t>
            </w:r>
          </w:p>
          <w:p>
            <w:pPr>
              <w:rPr>
                <w:rFonts w:hint="eastAsia" w:ascii="宋体" w:hAnsi="宋体"/>
                <w:sz w:val="24"/>
              </w:rPr>
            </w:pPr>
          </w:p>
          <w:p>
            <w:pPr>
              <w:rPr>
                <w:rFonts w:hint="eastAsia" w:ascii="宋体" w:hAnsi="宋体"/>
                <w:sz w:val="24"/>
              </w:rPr>
            </w:pPr>
            <w:r>
              <w:rPr>
                <w:rFonts w:hint="eastAsia" w:ascii="宋体" w:hAnsi="宋体"/>
                <w:sz w:val="24"/>
              </w:rPr>
              <w:t>1、介绍蹲距式起跑的意义；蹲距式起跑能更有效地完成快速起跑，获得更快的初速度，所以短跑都采用蹲距式起跑。组织学生集体做跑的专门练习；分组练习站立式起跑。</w:t>
            </w:r>
          </w:p>
          <w:p>
            <w:pPr>
              <w:rPr>
                <w:rFonts w:hint="eastAsia" w:ascii="宋体" w:hAnsi="宋体"/>
                <w:sz w:val="24"/>
              </w:rPr>
            </w:pPr>
          </w:p>
          <w:p>
            <w:pPr>
              <w:rPr>
                <w:rFonts w:hint="eastAsia" w:ascii="宋体" w:hAnsi="宋体"/>
                <w:sz w:val="24"/>
              </w:rPr>
            </w:pPr>
            <w:r>
              <w:rPr>
                <w:rFonts w:hint="eastAsia" w:ascii="宋体" w:hAnsi="宋体"/>
                <w:sz w:val="24"/>
              </w:rPr>
              <w:t>2、结合配套教学挂图，示范、讲解蹲距式起跑的 动作要领和口令。</w:t>
            </w:r>
          </w:p>
          <w:p>
            <w:pPr>
              <w:rPr>
                <w:rFonts w:hint="eastAsia" w:ascii="宋体" w:hAnsi="宋体"/>
                <w:sz w:val="24"/>
              </w:rPr>
            </w:pPr>
          </w:p>
          <w:p>
            <w:pPr>
              <w:rPr>
                <w:rFonts w:hint="eastAsia" w:ascii="宋体" w:hAnsi="宋体"/>
                <w:sz w:val="24"/>
              </w:rPr>
            </w:pPr>
            <w:r>
              <w:rPr>
                <w:rFonts w:hint="eastAsia" w:ascii="宋体" w:hAnsi="宋体"/>
                <w:sz w:val="24"/>
              </w:rPr>
              <w:t>3、分组做蹲距式起跑的分解动作。</w:t>
            </w:r>
          </w:p>
          <w:p>
            <w:pPr>
              <w:rPr>
                <w:rFonts w:hint="eastAsia" w:ascii="宋体" w:hAnsi="宋体"/>
                <w:sz w:val="24"/>
              </w:rPr>
            </w:pPr>
          </w:p>
          <w:p>
            <w:pPr>
              <w:rPr>
                <w:rFonts w:hint="eastAsia" w:ascii="宋体" w:hAnsi="宋体"/>
                <w:sz w:val="24"/>
              </w:rPr>
            </w:pPr>
            <w:r>
              <w:rPr>
                <w:rFonts w:hint="eastAsia" w:ascii="宋体" w:hAnsi="宋体"/>
                <w:sz w:val="24"/>
              </w:rPr>
              <w:t>4、4—6人一组按口令做蹲距式起跑动作。“跑”的口令，可用各种信号代替。</w:t>
            </w:r>
          </w:p>
        </w:tc>
        <w:tc>
          <w:tcPr>
            <w:tcW w:w="3998"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  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1、通过教师的介绍，知道蹲距式起跑的作用和意义。复习站立式起跑动作。</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2、通过观察挂图和教师的示范，初步建立蹲距式起跑的动作概念，分散进行模仿分解动作的练习。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3、先分组按口令分解练习，后完整练习。</w:t>
            </w:r>
          </w:p>
        </w:tc>
        <w:tc>
          <w:tcPr>
            <w:tcW w:w="558"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43" w:type="dxa"/>
            <w:noWrap w:val="0"/>
            <w:vAlign w:val="top"/>
          </w:tcPr>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小</w:t>
            </w:r>
          </w:p>
          <w:p>
            <w:pPr>
              <w:rPr>
                <w:rFonts w:hint="eastAsia" w:ascii="宋体" w:hAnsi="宋体"/>
                <w:sz w:val="24"/>
              </w:rPr>
            </w:pPr>
            <w:r>
              <w:rPr>
                <w:rFonts w:hint="eastAsia" w:ascii="宋体" w:hAnsi="宋体"/>
                <w:sz w:val="24"/>
              </w:rPr>
              <w:t>篮球；</w:t>
            </w:r>
          </w:p>
          <w:p>
            <w:pPr>
              <w:rPr>
                <w:rFonts w:hint="eastAsia" w:ascii="宋体" w:hAnsi="宋体"/>
                <w:sz w:val="24"/>
              </w:rPr>
            </w:pPr>
            <w:r>
              <w:rPr>
                <w:rFonts w:hint="eastAsia" w:ascii="宋体" w:hAnsi="宋体"/>
                <w:sz w:val="24"/>
              </w:rPr>
              <w:t>原地运球</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57" w:type="dxa"/>
            <w:noWrap w:val="0"/>
            <w:vAlign w:val="top"/>
          </w:tcPr>
          <w:p>
            <w:pPr>
              <w:tabs>
                <w:tab w:val="left" w:pos="0"/>
              </w:tabs>
              <w:rPr>
                <w:rFonts w:hint="eastAsia" w:ascii="宋体" w:hAnsi="宋体"/>
                <w:sz w:val="24"/>
              </w:rPr>
            </w:pPr>
          </w:p>
        </w:tc>
        <w:tc>
          <w:tcPr>
            <w:tcW w:w="3998"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重点： 强调手掌、手指触球部位。</w:t>
            </w:r>
          </w:p>
          <w:p>
            <w:pPr>
              <w:rPr>
                <w:rFonts w:hint="eastAsia" w:ascii="宋体" w:hAnsi="宋体"/>
                <w:sz w:val="24"/>
              </w:rPr>
            </w:pPr>
          </w:p>
          <w:p>
            <w:pPr>
              <w:rPr>
                <w:rFonts w:hint="eastAsia" w:ascii="宋体" w:hAnsi="宋体"/>
                <w:sz w:val="24"/>
              </w:rPr>
            </w:pPr>
            <w:r>
              <w:rPr>
                <w:rFonts w:hint="eastAsia" w:ascii="宋体" w:hAnsi="宋体"/>
                <w:sz w:val="24"/>
              </w:rPr>
              <w:t>难点：熟悉球性。</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1、分组做各种熟悉球性的练习。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2、出示挂图并示范原地低姿运球动作，重点强调、手掌、手指触球部位。</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3、分组原地运球练习，教师用口令或手势提升变换练习内容。</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六</w:t>
            </w:r>
          </w:p>
          <w:p>
            <w:pPr>
              <w:rPr>
                <w:rFonts w:hint="eastAsia" w:ascii="宋体" w:hAnsi="宋体"/>
                <w:sz w:val="24"/>
              </w:rPr>
            </w:pPr>
            <w:r>
              <w:rPr>
                <w:rFonts w:hint="eastAsia" w:ascii="宋体" w:hAnsi="宋体"/>
                <w:sz w:val="24"/>
              </w:rPr>
              <w:t>1、指导学生放松。</w:t>
            </w:r>
          </w:p>
          <w:p>
            <w:pPr>
              <w:ind w:left="180"/>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998"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hint="eastAsia" w:ascii="宋体" w:hAnsi="宋体"/>
                <w:sz w:val="24"/>
              </w:rPr>
            </w:pPr>
            <w:r>
              <w:rPr>
                <w:rFonts w:hint="eastAsia" w:ascii="宋体" w:hAnsi="宋体"/>
                <w:sz w:val="24"/>
              </w:rPr>
              <w:t>1、仰卧起坐1分钟X2组</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1、集体或分组做手指拨球、球绕单腿、球绕身体等熟悉球性的练习。</w:t>
            </w:r>
          </w:p>
          <w:p>
            <w:pPr>
              <w:rPr>
                <w:rFonts w:hint="eastAsia" w:ascii="宋体" w:hAnsi="宋体"/>
                <w:sz w:val="24"/>
              </w:rPr>
            </w:pPr>
          </w:p>
          <w:p>
            <w:pPr>
              <w:rPr>
                <w:rFonts w:hint="eastAsia" w:ascii="宋体" w:hAnsi="宋体"/>
                <w:sz w:val="24"/>
              </w:rPr>
            </w:pPr>
            <w:r>
              <w:rPr>
                <w:rFonts w:hint="eastAsia" w:ascii="宋体" w:hAnsi="宋体"/>
                <w:sz w:val="24"/>
              </w:rPr>
              <w:t>2、集体观看挂图和教师的示范，初步建立蹲距式起跑的动作概念，分散进行模仿分解动作练习。</w:t>
            </w:r>
          </w:p>
          <w:p>
            <w:pPr>
              <w:rPr>
                <w:rFonts w:hint="eastAsia" w:ascii="宋体" w:hAnsi="宋体"/>
                <w:sz w:val="24"/>
              </w:rPr>
            </w:pPr>
          </w:p>
          <w:p>
            <w:pPr>
              <w:rPr>
                <w:rFonts w:hint="eastAsia" w:ascii="宋体" w:hAnsi="宋体"/>
                <w:sz w:val="24"/>
              </w:rPr>
            </w:pPr>
            <w:r>
              <w:rPr>
                <w:rFonts w:hint="eastAsia" w:ascii="宋体" w:hAnsi="宋体"/>
                <w:sz w:val="24"/>
              </w:rPr>
              <w:t>3、分组或自行分组试做原地低姿运球、体侧运球和变速运球。</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3、第一小组送还</w:t>
            </w:r>
          </w:p>
          <w:p>
            <w:pPr>
              <w:rPr>
                <w:rFonts w:ascii="宋体" w:hAnsi="宋体"/>
                <w:sz w:val="24"/>
              </w:rPr>
            </w:pPr>
          </w:p>
          <w:p>
            <w:pPr>
              <w:rPr>
                <w:rFonts w:hint="eastAsia" w:ascii="宋体" w:hAnsi="宋体"/>
                <w:sz w:val="24"/>
              </w:rPr>
            </w:pPr>
            <w:r>
              <w:rPr>
                <w:rFonts w:hint="eastAsia" w:ascii="宋体" w:hAnsi="宋体"/>
                <w:sz w:val="24"/>
              </w:rPr>
              <w:t>4、向老师再见</w:t>
            </w:r>
          </w:p>
        </w:tc>
        <w:tc>
          <w:tcPr>
            <w:tcW w:w="558"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43" w:type="dxa"/>
            <w:noWrap w:val="0"/>
            <w:vAlign w:val="center"/>
          </w:tcPr>
          <w:p>
            <w:pPr>
              <w:tabs>
                <w:tab w:val="left" w:pos="0"/>
              </w:tabs>
              <w:jc w:val="center"/>
              <w:rPr>
                <w:rFonts w:hint="eastAsia" w:ascii="宋体" w:hAnsi="宋体"/>
                <w:sz w:val="24"/>
              </w:rPr>
            </w:pPr>
            <w:r>
              <w:rPr>
                <w:rFonts w:hint="eastAsia" w:ascii="宋体" w:hAnsi="宋体"/>
                <w:sz w:val="24"/>
              </w:rPr>
              <w:t>*</w:t>
            </w:r>
          </w:p>
        </w:tc>
        <w:tc>
          <w:tcPr>
            <w:tcW w:w="9111" w:type="dxa"/>
            <w:gridSpan w:val="8"/>
            <w:noWrap w:val="0"/>
            <w:vAlign w:val="center"/>
          </w:tcPr>
          <w:p>
            <w:pPr>
              <w:tabs>
                <w:tab w:val="left" w:pos="0"/>
              </w:tabs>
              <w:rPr>
                <w:rFonts w:hint="eastAsia" w:ascii="宋体" w:hAnsi="宋体"/>
                <w:sz w:val="24"/>
              </w:rPr>
            </w:pPr>
            <w:r>
              <w:rPr>
                <w:rFonts w:hint="eastAsia" w:ascii="宋体" w:hAnsi="宋体"/>
                <w:sz w:val="24"/>
              </w:rPr>
              <w:t>跑道100米    小篮球20个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43"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301" w:type="dxa"/>
            <w:gridSpan w:val="2"/>
            <w:noWrap w:val="0"/>
            <w:vAlign w:val="center"/>
          </w:tcPr>
          <w:p>
            <w:pPr>
              <w:tabs>
                <w:tab w:val="left" w:pos="0"/>
              </w:tabs>
              <w:rPr>
                <w:rFonts w:hint="eastAsia" w:ascii="宋体" w:hAnsi="宋体"/>
                <w:sz w:val="24"/>
              </w:rPr>
            </w:pPr>
            <w:r>
              <w:rPr>
                <w:rFonts w:hint="eastAsia" w:ascii="宋体" w:hAnsi="宋体"/>
                <w:sz w:val="24"/>
              </w:rPr>
              <w:t>30—40%</w:t>
            </w:r>
          </w:p>
        </w:tc>
        <w:tc>
          <w:tcPr>
            <w:tcW w:w="93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89" w:type="dxa"/>
            <w:gridSpan w:val="2"/>
            <w:noWrap w:val="0"/>
            <w:vAlign w:val="center"/>
          </w:tcPr>
          <w:p>
            <w:pPr>
              <w:tabs>
                <w:tab w:val="left" w:pos="0"/>
              </w:tabs>
              <w:rPr>
                <w:rFonts w:hint="eastAsia" w:ascii="宋体" w:hAnsi="宋体"/>
                <w:sz w:val="24"/>
              </w:rPr>
            </w:pPr>
            <w:r>
              <w:rPr>
                <w:rFonts w:hint="eastAsia" w:ascii="宋体" w:hAnsi="宋体"/>
                <w:sz w:val="24"/>
              </w:rPr>
              <w:t>110—120次</w:t>
            </w:r>
          </w:p>
        </w:tc>
        <w:tc>
          <w:tcPr>
            <w:tcW w:w="93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161" w:type="dxa"/>
            <w:gridSpan w:val="2"/>
            <w:noWrap w:val="0"/>
            <w:vAlign w:val="center"/>
          </w:tcPr>
          <w:p>
            <w:pPr>
              <w:tabs>
                <w:tab w:val="left" w:pos="0"/>
              </w:tabs>
              <w:jc w:val="center"/>
              <w:rPr>
                <w:rFonts w:hint="eastAsia" w:ascii="宋体" w:hAnsi="宋体"/>
                <w:color w:val="FF0000"/>
              </w:rPr>
            </w:pPr>
            <w:r>
              <w:rPr>
                <w:rFonts w:hint="eastAsia" w:ascii="宋体" w:hAnsi="宋体"/>
                <w:color w:val="FF0000"/>
              </w:rPr>
              <w:t>有部分学生动作不能够到位，</w:t>
            </w:r>
          </w:p>
          <w:p>
            <w:pPr>
              <w:tabs>
                <w:tab w:val="left" w:pos="0"/>
              </w:tabs>
              <w:jc w:val="center"/>
              <w:rPr>
                <w:rFonts w:ascii="宋体" w:hAnsi="宋体"/>
                <w:color w:val="FF0000"/>
              </w:rPr>
            </w:pPr>
            <w:r>
              <w:rPr>
                <w:rFonts w:hint="eastAsia" w:ascii="宋体" w:hAnsi="宋体"/>
                <w:color w:val="FF0000"/>
              </w:rPr>
              <w:t>原地运球时大部分学生控制不了球。</w:t>
            </w:r>
          </w:p>
          <w:p>
            <w:pPr>
              <w:tabs>
                <w:tab w:val="left" w:pos="0"/>
              </w:tabs>
              <w:jc w:val="center"/>
              <w:rPr>
                <w:rFonts w:ascii="宋体" w:hAnsi="宋体"/>
                <w:color w:val="FF0000"/>
              </w:rPr>
            </w:pPr>
          </w:p>
        </w:tc>
      </w:tr>
    </w:tbl>
    <w:p>
      <w:pPr>
        <w:tabs>
          <w:tab w:val="left" w:pos="-720"/>
        </w:tabs>
        <w:ind w:left="-718" w:leftChars="-342" w:firstLine="1620" w:firstLineChars="675"/>
        <w:rPr>
          <w:rFonts w:hint="eastAsia" w:ascii="宋体" w:hAnsi="宋体"/>
          <w:sz w:val="24"/>
        </w:rPr>
      </w:pPr>
      <w:r>
        <w:rPr>
          <w:rFonts w:hint="eastAsia" w:ascii="宋体" w:hAnsi="宋体"/>
          <w:sz w:val="24"/>
        </w:rPr>
        <w:t xml:space="preserve">           </w:t>
      </w:r>
    </w:p>
    <w:p>
      <w:pPr>
        <w:tabs>
          <w:tab w:val="left" w:pos="-720"/>
        </w:tabs>
        <w:ind w:left="-718" w:leftChars="-342" w:firstLine="1620" w:firstLineChars="675"/>
        <w:rPr>
          <w:rFonts w:hint="eastAsia" w:ascii="宋体" w:hAnsi="宋体"/>
          <w:sz w:val="24"/>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第34课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57"/>
        <w:gridCol w:w="744"/>
        <w:gridCol w:w="930"/>
        <w:gridCol w:w="2324"/>
        <w:gridCol w:w="465"/>
        <w:gridCol w:w="930"/>
        <w:gridCol w:w="2603"/>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9111" w:type="dxa"/>
            <w:gridSpan w:val="8"/>
            <w:noWrap w:val="0"/>
            <w:vAlign w:val="center"/>
          </w:tcPr>
          <w:p>
            <w:pPr>
              <w:tabs>
                <w:tab w:val="left" w:pos="-720"/>
              </w:tabs>
              <w:rPr>
                <w:rFonts w:hint="eastAsia" w:ascii="宋体" w:hAnsi="宋体"/>
                <w:sz w:val="24"/>
              </w:rPr>
            </w:pPr>
            <w:r>
              <w:rPr>
                <w:rFonts w:hint="eastAsia" w:ascii="宋体" w:hAnsi="宋体"/>
                <w:sz w:val="24"/>
              </w:rPr>
              <w:t>武术：组合动作（三）：上步搂手马步击掌，弓步双摆掌。  投掷：实心球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9111" w:type="dxa"/>
            <w:gridSpan w:val="8"/>
            <w:noWrap w:val="0"/>
            <w:vAlign w:val="center"/>
          </w:tcPr>
          <w:p>
            <w:pPr>
              <w:tabs>
                <w:tab w:val="left" w:pos="-720"/>
              </w:tabs>
              <w:rPr>
                <w:rFonts w:hint="eastAsia" w:ascii="宋体" w:hAnsi="宋体"/>
                <w:sz w:val="24"/>
              </w:rPr>
            </w:pPr>
            <w:r>
              <w:rPr>
                <w:rFonts w:hint="eastAsia" w:ascii="宋体" w:hAnsi="宋体"/>
                <w:sz w:val="24"/>
              </w:rPr>
              <w:t>1、记住动作名称，了解动作攻防含义。</w:t>
            </w:r>
          </w:p>
          <w:p>
            <w:pPr>
              <w:tabs>
                <w:tab w:val="left" w:pos="-720"/>
              </w:tabs>
              <w:rPr>
                <w:rFonts w:hint="eastAsia" w:ascii="宋体" w:hAnsi="宋体"/>
                <w:sz w:val="24"/>
              </w:rPr>
            </w:pPr>
            <w:r>
              <w:rPr>
                <w:rFonts w:hint="eastAsia" w:ascii="宋体" w:hAnsi="宋体"/>
                <w:sz w:val="24"/>
              </w:rPr>
              <w:t>2、学会动作方法，做到方向、路线清楚，动作基本协调。</w:t>
            </w:r>
          </w:p>
          <w:p>
            <w:pPr>
              <w:tabs>
                <w:tab w:val="left" w:pos="-720"/>
              </w:tabs>
              <w:rPr>
                <w:rFonts w:hint="eastAsia" w:ascii="宋体" w:hAnsi="宋体"/>
                <w:sz w:val="24"/>
              </w:rPr>
            </w:pPr>
            <w:r>
              <w:rPr>
                <w:rFonts w:hint="eastAsia" w:ascii="宋体" w:hAnsi="宋体"/>
                <w:sz w:val="24"/>
              </w:rPr>
              <w:t>3、能动脑筋想，积极配合教师完成学习任务。</w:t>
            </w:r>
          </w:p>
          <w:p>
            <w:pPr>
              <w:tabs>
                <w:tab w:val="left" w:pos="-720"/>
              </w:tabs>
              <w:rPr>
                <w:rFonts w:hint="eastAsia" w:ascii="宋体" w:hAnsi="宋体"/>
                <w:sz w:val="24"/>
              </w:rPr>
            </w:pPr>
            <w:r>
              <w:rPr>
                <w:rFonts w:hint="eastAsia" w:ascii="宋体" w:hAnsi="宋体"/>
                <w:sz w:val="24"/>
              </w:rPr>
              <w:t>4、能知道双手向前向后抛实心球动作，做到两脚用力蹬地，出手速度快。</w:t>
            </w:r>
          </w:p>
          <w:p>
            <w:pPr>
              <w:tabs>
                <w:tab w:val="left" w:pos="-720"/>
              </w:tabs>
              <w:rPr>
                <w:rFonts w:hint="eastAsia" w:ascii="宋体" w:hAnsi="宋体"/>
                <w:sz w:val="24"/>
              </w:rPr>
            </w:pPr>
            <w:r>
              <w:rPr>
                <w:rFonts w:hint="eastAsia" w:ascii="宋体" w:hAnsi="宋体"/>
                <w:sz w:val="24"/>
              </w:rPr>
              <w:t>5、在重复练习中体验吃苦耐劳的精神。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57"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998"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998"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58"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43"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武术：组合动作（三）：上步搂手马步击掌，弓步双摆掌                  </w:t>
            </w:r>
          </w:p>
        </w:tc>
        <w:tc>
          <w:tcPr>
            <w:tcW w:w="557" w:type="dxa"/>
            <w:tcBorders>
              <w:bottom w:val="single" w:color="auto" w:sz="4" w:space="0"/>
            </w:tcBorders>
            <w:noWrap w:val="0"/>
            <w:vAlign w:val="top"/>
          </w:tcPr>
          <w:p>
            <w:pPr>
              <w:tabs>
                <w:tab w:val="left" w:pos="-720"/>
              </w:tabs>
              <w:rPr>
                <w:rFonts w:hint="eastAsia" w:ascii="宋体" w:hAnsi="宋体"/>
                <w:sz w:val="24"/>
              </w:rPr>
            </w:pPr>
          </w:p>
        </w:tc>
        <w:tc>
          <w:tcPr>
            <w:tcW w:w="3998"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重点：做到方向、路线清晰。</w:t>
            </w:r>
          </w:p>
          <w:p>
            <w:pPr>
              <w:rPr>
                <w:rFonts w:hint="eastAsia" w:ascii="宋体" w:hAnsi="宋体"/>
                <w:sz w:val="24"/>
              </w:rPr>
            </w:pPr>
          </w:p>
          <w:p>
            <w:pPr>
              <w:rPr>
                <w:rFonts w:hint="eastAsia" w:ascii="宋体" w:hAnsi="宋体"/>
                <w:sz w:val="24"/>
              </w:rPr>
            </w:pPr>
            <w:r>
              <w:rPr>
                <w:rFonts w:hint="eastAsia" w:ascii="宋体" w:hAnsi="宋体"/>
                <w:sz w:val="24"/>
              </w:rPr>
              <w:t>难点：了解动作攻防含义。</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1、教学重点是上步搂手马步击掌。先教上肢动作，再教下肢动作，最后完整动作练习。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2、用攻、防含义启迪学生，引导学生进行练习。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3、采用集中教、分组练，集中评的形式进行教学。 </w:t>
            </w:r>
          </w:p>
        </w:tc>
        <w:tc>
          <w:tcPr>
            <w:tcW w:w="3998"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  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1、认真听、仔细看、模仿练，明白上步搂手含义，建立动作概念。</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2、分解学练时，注重能清动作的方向路线，完整练习时，注重动作的正确与协调，反复练习时，注重体现长拳的风格。</w:t>
            </w:r>
          </w:p>
          <w:p>
            <w:pPr>
              <w:rPr>
                <w:rFonts w:hint="eastAsia" w:ascii="宋体" w:hAnsi="宋体"/>
                <w:sz w:val="24"/>
              </w:rPr>
            </w:pPr>
          </w:p>
          <w:p>
            <w:pPr>
              <w:rPr>
                <w:rFonts w:hint="eastAsia" w:ascii="宋体" w:hAnsi="宋体"/>
                <w:sz w:val="24"/>
              </w:rPr>
            </w:pPr>
            <w:r>
              <w:rPr>
                <w:rFonts w:hint="eastAsia" w:ascii="宋体" w:hAnsi="宋体"/>
                <w:sz w:val="24"/>
              </w:rPr>
              <w:t>3、通过交流、切磋，摸索练习上步搂手马步击掌的方法。</w:t>
            </w:r>
          </w:p>
        </w:tc>
        <w:tc>
          <w:tcPr>
            <w:tcW w:w="558"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43" w:type="dxa"/>
            <w:noWrap w:val="0"/>
            <w:vAlign w:val="top"/>
          </w:tcPr>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投掷：实心球</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57" w:type="dxa"/>
            <w:noWrap w:val="0"/>
            <w:vAlign w:val="top"/>
          </w:tcPr>
          <w:p>
            <w:pPr>
              <w:tabs>
                <w:tab w:val="left" w:pos="0"/>
              </w:tabs>
              <w:rPr>
                <w:rFonts w:hint="eastAsia" w:ascii="宋体" w:hAnsi="宋体"/>
                <w:sz w:val="24"/>
              </w:rPr>
            </w:pPr>
          </w:p>
        </w:tc>
        <w:tc>
          <w:tcPr>
            <w:tcW w:w="3998"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重点：两脚用力蹬地，出手速度快。</w:t>
            </w:r>
          </w:p>
          <w:p>
            <w:pPr>
              <w:rPr>
                <w:rFonts w:hint="eastAsia" w:ascii="宋体" w:hAnsi="宋体"/>
                <w:sz w:val="24"/>
              </w:rPr>
            </w:pPr>
          </w:p>
          <w:p>
            <w:pPr>
              <w:rPr>
                <w:rFonts w:hint="eastAsia" w:ascii="宋体" w:hAnsi="宋体"/>
                <w:sz w:val="24"/>
              </w:rPr>
            </w:pPr>
            <w:r>
              <w:rPr>
                <w:rFonts w:hint="eastAsia" w:ascii="宋体" w:hAnsi="宋体"/>
                <w:sz w:val="24"/>
              </w:rPr>
              <w:t>难点：初步掌握动作要领。</w:t>
            </w:r>
          </w:p>
          <w:p>
            <w:pPr>
              <w:rPr>
                <w:rFonts w:hint="eastAsia" w:ascii="宋体" w:hAnsi="宋体"/>
                <w:sz w:val="24"/>
              </w:rPr>
            </w:pPr>
          </w:p>
          <w:p>
            <w:pPr>
              <w:rPr>
                <w:rFonts w:hint="eastAsia" w:ascii="宋体" w:hAnsi="宋体"/>
                <w:sz w:val="24"/>
              </w:rPr>
            </w:pPr>
            <w:r>
              <w:rPr>
                <w:rFonts w:hint="eastAsia" w:ascii="宋体" w:hAnsi="宋体"/>
                <w:sz w:val="24"/>
              </w:rPr>
              <w:t>1、集体或分组做准备活动；两人一组做“拉满弓”动作；分组做头上、跨下传递实心球练习。</w:t>
            </w:r>
          </w:p>
          <w:p>
            <w:pPr>
              <w:rPr>
                <w:rFonts w:hint="eastAsia" w:ascii="宋体" w:hAnsi="宋体"/>
                <w:sz w:val="24"/>
              </w:rPr>
            </w:pPr>
          </w:p>
          <w:p>
            <w:pPr>
              <w:rPr>
                <w:rFonts w:hint="eastAsia" w:ascii="宋体" w:hAnsi="宋体"/>
                <w:sz w:val="24"/>
              </w:rPr>
            </w:pPr>
            <w:r>
              <w:rPr>
                <w:rFonts w:hint="eastAsia" w:ascii="宋体" w:hAnsi="宋体"/>
                <w:sz w:val="24"/>
              </w:rPr>
              <w:t>2、讲解、示范向前、向后抛实心球动作，分组徒手分解、完整练习。</w:t>
            </w:r>
          </w:p>
          <w:p>
            <w:pPr>
              <w:rPr>
                <w:rFonts w:hint="eastAsia" w:ascii="宋体" w:hAnsi="宋体"/>
                <w:sz w:val="24"/>
              </w:rPr>
            </w:pPr>
          </w:p>
          <w:p>
            <w:pPr>
              <w:rPr>
                <w:rFonts w:hint="eastAsia" w:ascii="宋体" w:hAnsi="宋体"/>
                <w:sz w:val="24"/>
              </w:rPr>
            </w:pPr>
            <w:r>
              <w:rPr>
                <w:rFonts w:hint="eastAsia" w:ascii="宋体" w:hAnsi="宋体"/>
                <w:sz w:val="24"/>
              </w:rPr>
              <w:t>3、分子排成二列横队，相距20米面对面站立，练习双手向前、向后抛实心球。</w:t>
            </w:r>
          </w:p>
          <w:p>
            <w:pPr>
              <w:rPr>
                <w:rFonts w:hint="eastAsia" w:ascii="宋体" w:hAnsi="宋体"/>
                <w:sz w:val="24"/>
              </w:rPr>
            </w:pPr>
          </w:p>
          <w:p>
            <w:pPr>
              <w:rPr>
                <w:rFonts w:hint="eastAsia" w:ascii="宋体" w:hAnsi="宋体"/>
                <w:sz w:val="24"/>
              </w:rPr>
            </w:pPr>
            <w:r>
              <w:rPr>
                <w:rFonts w:hint="eastAsia" w:ascii="宋体" w:hAnsi="宋体"/>
                <w:sz w:val="24"/>
              </w:rPr>
              <w:t xml:space="preserve">4、抛球与捡球必须按统一信号进行，加强组织纪律性教育，防止事故发生。 </w:t>
            </w:r>
          </w:p>
          <w:p>
            <w:pPr>
              <w:rPr>
                <w:rFonts w:hint="eastAsia" w:ascii="宋体" w:hAnsi="宋体"/>
                <w:sz w:val="24"/>
              </w:rPr>
            </w:pPr>
            <w:r>
              <w:rPr>
                <w:rFonts w:hint="eastAsia" w:ascii="宋体" w:hAnsi="宋体"/>
                <w:sz w:val="24"/>
              </w:rPr>
              <w:t xml:space="preserve"> 六</w:t>
            </w:r>
          </w:p>
          <w:p>
            <w:pPr>
              <w:rPr>
                <w:rFonts w:hint="eastAsia" w:ascii="宋体" w:hAnsi="宋体"/>
                <w:sz w:val="24"/>
              </w:rPr>
            </w:pPr>
            <w:r>
              <w:rPr>
                <w:rFonts w:hint="eastAsia" w:ascii="宋体" w:hAnsi="宋体"/>
                <w:sz w:val="24"/>
              </w:rPr>
              <w:t>1、指导学生放松。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998"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hint="eastAsia" w:ascii="宋体" w:hAnsi="宋体"/>
                <w:sz w:val="24"/>
              </w:rPr>
            </w:pPr>
            <w:r>
              <w:rPr>
                <w:rFonts w:ascii="宋体" w:hAnsi="宋体"/>
                <w:sz w:val="24"/>
              </w:rPr>
              <w:t>2</w:t>
            </w:r>
            <w:r>
              <w:rPr>
                <w:rFonts w:hint="eastAsia" w:ascii="宋体" w:hAnsi="宋体"/>
                <w:sz w:val="24"/>
              </w:rPr>
              <w:t>深蹲跳20×3组</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1、在组长带领下做好准备活动，双人练习传递实心球游戏。</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2、仔细观察教师的示范，分散徒手模仿练习，体会两脚用力蹬地和两臂出手速度快的动作要领。</w:t>
            </w:r>
          </w:p>
          <w:p>
            <w:pPr>
              <w:rPr>
                <w:rFonts w:hint="eastAsia" w:ascii="宋体" w:hAnsi="宋体"/>
                <w:sz w:val="24"/>
              </w:rPr>
            </w:pPr>
          </w:p>
          <w:p>
            <w:pPr>
              <w:rPr>
                <w:rFonts w:hint="eastAsia" w:ascii="宋体" w:hAnsi="宋体"/>
                <w:sz w:val="24"/>
              </w:rPr>
            </w:pPr>
            <w:r>
              <w:rPr>
                <w:rFonts w:hint="eastAsia" w:ascii="宋体" w:hAnsi="宋体"/>
                <w:sz w:val="24"/>
              </w:rPr>
              <w:t>3、分组听信号练习，初步掌握双手向前、向后跑实心球的动作方法。</w:t>
            </w:r>
          </w:p>
          <w:p>
            <w:pPr>
              <w:rPr>
                <w:rFonts w:hint="eastAsia" w:ascii="宋体" w:hAnsi="宋体"/>
                <w:sz w:val="24"/>
              </w:rPr>
            </w:pPr>
          </w:p>
          <w:p>
            <w:pPr>
              <w:rPr>
                <w:rFonts w:hint="eastAsia" w:ascii="宋体" w:hAnsi="宋体"/>
                <w:sz w:val="24"/>
              </w:rPr>
            </w:pPr>
            <w:r>
              <w:rPr>
                <w:rFonts w:hint="eastAsia" w:ascii="宋体" w:hAnsi="宋体"/>
                <w:sz w:val="24"/>
              </w:rPr>
              <w:t>4、时刻遵守纪律、听从指挥，有安全意识。</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3、第二小组送还</w:t>
            </w:r>
          </w:p>
          <w:p>
            <w:pPr>
              <w:rPr>
                <w:rFonts w:ascii="宋体" w:hAnsi="宋体"/>
                <w:sz w:val="24"/>
              </w:rPr>
            </w:pPr>
          </w:p>
          <w:p>
            <w:pPr>
              <w:rPr>
                <w:rFonts w:hint="eastAsia" w:ascii="宋体" w:hAnsi="宋体"/>
                <w:sz w:val="24"/>
              </w:rPr>
            </w:pPr>
            <w:r>
              <w:rPr>
                <w:rFonts w:hint="eastAsia" w:ascii="宋体" w:hAnsi="宋体"/>
                <w:sz w:val="24"/>
              </w:rPr>
              <w:t>4、向老师再见</w:t>
            </w:r>
          </w:p>
        </w:tc>
        <w:tc>
          <w:tcPr>
            <w:tcW w:w="558"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43" w:type="dxa"/>
            <w:noWrap w:val="0"/>
            <w:vAlign w:val="center"/>
          </w:tcPr>
          <w:p>
            <w:pPr>
              <w:tabs>
                <w:tab w:val="left" w:pos="0"/>
              </w:tabs>
              <w:jc w:val="center"/>
              <w:rPr>
                <w:rFonts w:hint="eastAsia" w:ascii="宋体" w:hAnsi="宋体"/>
                <w:sz w:val="24"/>
              </w:rPr>
            </w:pPr>
            <w:r>
              <w:rPr>
                <w:rFonts w:hint="eastAsia" w:ascii="宋体" w:hAnsi="宋体"/>
                <w:sz w:val="24"/>
              </w:rPr>
              <w:t>*</w:t>
            </w:r>
          </w:p>
        </w:tc>
        <w:tc>
          <w:tcPr>
            <w:tcW w:w="9111" w:type="dxa"/>
            <w:gridSpan w:val="8"/>
            <w:noWrap w:val="0"/>
            <w:vAlign w:val="center"/>
          </w:tcPr>
          <w:p>
            <w:pPr>
              <w:tabs>
                <w:tab w:val="left" w:pos="0"/>
              </w:tabs>
              <w:ind w:firstLine="600"/>
              <w:rPr>
                <w:rFonts w:hint="eastAsia" w:ascii="宋体" w:hAnsi="宋体"/>
                <w:sz w:val="24"/>
              </w:rPr>
            </w:pPr>
            <w:r>
              <w:rPr>
                <w:rFonts w:hint="eastAsia" w:ascii="宋体" w:hAnsi="宋体"/>
                <w:sz w:val="24"/>
              </w:rPr>
              <w:t>实心球20个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43"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301" w:type="dxa"/>
            <w:gridSpan w:val="2"/>
            <w:noWrap w:val="0"/>
            <w:vAlign w:val="center"/>
          </w:tcPr>
          <w:p>
            <w:pPr>
              <w:tabs>
                <w:tab w:val="left" w:pos="0"/>
              </w:tabs>
              <w:rPr>
                <w:rFonts w:hint="eastAsia" w:ascii="宋体" w:hAnsi="宋体"/>
                <w:sz w:val="24"/>
              </w:rPr>
            </w:pPr>
            <w:r>
              <w:rPr>
                <w:rFonts w:hint="eastAsia" w:ascii="宋体" w:hAnsi="宋体"/>
                <w:sz w:val="24"/>
              </w:rPr>
              <w:t>30—40%</w:t>
            </w:r>
          </w:p>
        </w:tc>
        <w:tc>
          <w:tcPr>
            <w:tcW w:w="93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89" w:type="dxa"/>
            <w:gridSpan w:val="2"/>
            <w:noWrap w:val="0"/>
            <w:vAlign w:val="center"/>
          </w:tcPr>
          <w:p>
            <w:pPr>
              <w:tabs>
                <w:tab w:val="left" w:pos="0"/>
              </w:tabs>
              <w:rPr>
                <w:rFonts w:hint="eastAsia" w:ascii="宋体" w:hAnsi="宋体"/>
                <w:sz w:val="24"/>
              </w:rPr>
            </w:pPr>
            <w:r>
              <w:rPr>
                <w:rFonts w:hint="eastAsia" w:ascii="宋体" w:hAnsi="宋体"/>
                <w:sz w:val="24"/>
              </w:rPr>
              <w:t>110—120次</w:t>
            </w:r>
          </w:p>
        </w:tc>
        <w:tc>
          <w:tcPr>
            <w:tcW w:w="93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161"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同学们对武术的练习兴趣很高，由于基本功不好有很多动作制约着同学们的练习。</w:t>
            </w:r>
          </w:p>
        </w:tc>
      </w:tr>
    </w:tbl>
    <w:p>
      <w:pPr>
        <w:jc w:val="center"/>
        <w:rPr>
          <w:rFonts w:hint="eastAsia" w:ascii="宋体" w:hAnsi="宋体"/>
          <w:sz w:val="24"/>
        </w:rPr>
      </w:pPr>
      <w:r>
        <w:rPr>
          <w:rFonts w:hint="eastAsia" w:ascii="宋体" w:hAnsi="宋体"/>
          <w:sz w:val="24"/>
        </w:rPr>
        <w:t xml:space="preserve">         </w:t>
      </w: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第35课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57"/>
        <w:gridCol w:w="744"/>
        <w:gridCol w:w="930"/>
        <w:gridCol w:w="2324"/>
        <w:gridCol w:w="465"/>
        <w:gridCol w:w="930"/>
        <w:gridCol w:w="2603"/>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9111" w:type="dxa"/>
            <w:gridSpan w:val="8"/>
            <w:noWrap w:val="0"/>
            <w:vAlign w:val="center"/>
          </w:tcPr>
          <w:p>
            <w:pPr>
              <w:tabs>
                <w:tab w:val="left" w:pos="-720"/>
              </w:tabs>
              <w:rPr>
                <w:rFonts w:hint="eastAsia" w:ascii="宋体" w:hAnsi="宋体"/>
                <w:sz w:val="24"/>
              </w:rPr>
            </w:pPr>
            <w:r>
              <w:rPr>
                <w:rFonts w:hint="eastAsia" w:ascii="宋体" w:hAnsi="宋体"/>
                <w:sz w:val="24"/>
              </w:rPr>
              <w:t>韵律活动和舞蹈：韵律绳操1—3节         跑：蹲距式起跑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9111" w:type="dxa"/>
            <w:gridSpan w:val="8"/>
            <w:noWrap w:val="0"/>
            <w:vAlign w:val="center"/>
          </w:tcPr>
          <w:p>
            <w:pPr>
              <w:tabs>
                <w:tab w:val="left" w:pos="-720"/>
              </w:tabs>
              <w:rPr>
                <w:rFonts w:hint="eastAsia" w:ascii="宋体" w:hAnsi="宋体"/>
                <w:sz w:val="24"/>
              </w:rPr>
            </w:pPr>
            <w:r>
              <w:rPr>
                <w:rFonts w:hint="eastAsia" w:ascii="宋体" w:hAnsi="宋体"/>
                <w:sz w:val="24"/>
              </w:rPr>
              <w:t>1、记住韵律绳操1—3节的动作方法和特点。</w:t>
            </w:r>
          </w:p>
          <w:p>
            <w:pPr>
              <w:tabs>
                <w:tab w:val="left" w:pos="-720"/>
              </w:tabs>
              <w:rPr>
                <w:rFonts w:hint="eastAsia" w:ascii="宋体" w:hAnsi="宋体"/>
                <w:sz w:val="24"/>
              </w:rPr>
            </w:pPr>
            <w:r>
              <w:rPr>
                <w:rFonts w:hint="eastAsia" w:ascii="宋体" w:hAnsi="宋体"/>
                <w:sz w:val="24"/>
              </w:rPr>
              <w:t>2、能完成1—34节韵律绳操的分解动作，并能随音乐连贯起来练习。</w:t>
            </w:r>
          </w:p>
          <w:p>
            <w:pPr>
              <w:tabs>
                <w:tab w:val="left" w:pos="-720"/>
              </w:tabs>
              <w:rPr>
                <w:rFonts w:hint="eastAsia" w:ascii="宋体" w:hAnsi="宋体"/>
                <w:sz w:val="24"/>
              </w:rPr>
            </w:pPr>
            <w:r>
              <w:rPr>
                <w:rFonts w:hint="eastAsia" w:ascii="宋体" w:hAnsi="宋体"/>
                <w:sz w:val="24"/>
              </w:rPr>
              <w:t>3、乐于观察、体验，对能教好地完成学习任务感到欣慰。</w:t>
            </w:r>
          </w:p>
          <w:p>
            <w:pPr>
              <w:tabs>
                <w:tab w:val="left" w:pos="-720"/>
              </w:tabs>
              <w:rPr>
                <w:rFonts w:hint="eastAsia" w:ascii="宋体" w:hAnsi="宋体"/>
                <w:sz w:val="24"/>
              </w:rPr>
            </w:pPr>
            <w:r>
              <w:rPr>
                <w:rFonts w:hint="eastAsia" w:ascii="宋体" w:hAnsi="宋体"/>
                <w:sz w:val="24"/>
              </w:rPr>
              <w:t>4、能记住蹲距式起跑的口令和方法。</w:t>
            </w:r>
          </w:p>
          <w:p>
            <w:pPr>
              <w:tabs>
                <w:tab w:val="left" w:pos="-720"/>
              </w:tabs>
              <w:rPr>
                <w:rFonts w:hint="eastAsia" w:ascii="宋体" w:hAnsi="宋体"/>
                <w:sz w:val="24"/>
              </w:rPr>
            </w:pPr>
            <w:r>
              <w:rPr>
                <w:rFonts w:hint="eastAsia" w:ascii="宋体" w:hAnsi="宋体"/>
                <w:sz w:val="24"/>
              </w:rPr>
              <w:t>5、能按口令完成起跑动作，做到启动迅速。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3"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57"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998"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998"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58"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43"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韵律活动和舞蹈：韵律绳操1—3节                            </w:t>
            </w:r>
          </w:p>
        </w:tc>
        <w:tc>
          <w:tcPr>
            <w:tcW w:w="557" w:type="dxa"/>
            <w:tcBorders>
              <w:bottom w:val="single" w:color="auto" w:sz="4" w:space="0"/>
            </w:tcBorders>
            <w:noWrap w:val="0"/>
            <w:vAlign w:val="top"/>
          </w:tcPr>
          <w:p>
            <w:pPr>
              <w:tabs>
                <w:tab w:val="left" w:pos="-720"/>
              </w:tabs>
              <w:rPr>
                <w:rFonts w:hint="eastAsia" w:ascii="宋体" w:hAnsi="宋体"/>
                <w:sz w:val="24"/>
              </w:rPr>
            </w:pPr>
          </w:p>
        </w:tc>
        <w:tc>
          <w:tcPr>
            <w:tcW w:w="3998"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重点：每节操的准确度及下蹲时上下肢的配合。</w:t>
            </w:r>
          </w:p>
          <w:p>
            <w:pPr>
              <w:rPr>
                <w:rFonts w:hint="eastAsia" w:ascii="宋体" w:hAnsi="宋体"/>
                <w:sz w:val="24"/>
              </w:rPr>
            </w:pPr>
          </w:p>
          <w:p>
            <w:pPr>
              <w:rPr>
                <w:rFonts w:hint="eastAsia" w:ascii="宋体" w:hAnsi="宋体"/>
                <w:sz w:val="24"/>
              </w:rPr>
            </w:pPr>
            <w:r>
              <w:rPr>
                <w:rFonts w:hint="eastAsia" w:ascii="宋体" w:hAnsi="宋体"/>
                <w:sz w:val="24"/>
              </w:rPr>
              <w:t>难点：初步随音乐节奏连贯起来联系。</w:t>
            </w:r>
          </w:p>
          <w:p>
            <w:pPr>
              <w:rPr>
                <w:rFonts w:hint="eastAsia" w:ascii="宋体" w:hAnsi="宋体"/>
                <w:sz w:val="24"/>
              </w:rPr>
            </w:pPr>
          </w:p>
          <w:p>
            <w:pPr>
              <w:rPr>
                <w:rFonts w:hint="eastAsia" w:ascii="宋体" w:hAnsi="宋体"/>
                <w:sz w:val="24"/>
              </w:rPr>
            </w:pPr>
            <w:r>
              <w:rPr>
                <w:rFonts w:hint="eastAsia" w:ascii="宋体" w:hAnsi="宋体"/>
                <w:sz w:val="24"/>
              </w:rPr>
              <w:t>1、讲解、示范韵律绳操1—3节动作方法（请参看配套教学录象片）。</w:t>
            </w:r>
          </w:p>
          <w:p>
            <w:pPr>
              <w:rPr>
                <w:rFonts w:hint="eastAsia" w:ascii="宋体" w:hAnsi="宋体"/>
                <w:sz w:val="24"/>
              </w:rPr>
            </w:pPr>
          </w:p>
          <w:p>
            <w:pPr>
              <w:rPr>
                <w:rFonts w:hint="eastAsia" w:ascii="宋体" w:hAnsi="宋体"/>
                <w:sz w:val="24"/>
              </w:rPr>
            </w:pPr>
            <w:r>
              <w:rPr>
                <w:rFonts w:hint="eastAsia" w:ascii="宋体" w:hAnsi="宋体"/>
                <w:sz w:val="24"/>
              </w:rPr>
              <w:t>2、用口令节拍指导学生分解和连贯动作练习。重点指导学生每接操的准确度以及下蹲运动的上下肢协调配合。</w:t>
            </w:r>
          </w:p>
          <w:p>
            <w:pPr>
              <w:rPr>
                <w:rFonts w:hint="eastAsia" w:ascii="宋体" w:hAnsi="宋体"/>
                <w:sz w:val="24"/>
              </w:rPr>
            </w:pPr>
          </w:p>
          <w:p>
            <w:pPr>
              <w:rPr>
                <w:rFonts w:hint="eastAsia" w:ascii="宋体" w:hAnsi="宋体"/>
                <w:sz w:val="24"/>
              </w:rPr>
            </w:pPr>
            <w:r>
              <w:rPr>
                <w:rFonts w:hint="eastAsia" w:ascii="宋体" w:hAnsi="宋体"/>
                <w:sz w:val="24"/>
              </w:rPr>
              <w:t>3、连贯练习时，要针对学生动作掌握程度，口令节奏由慢到快，慢满同音乐节拍的速度。</w:t>
            </w:r>
          </w:p>
        </w:tc>
        <w:tc>
          <w:tcPr>
            <w:tcW w:w="3998"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  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1、观察教师示范动作，说出每节操的特点。</w:t>
            </w:r>
          </w:p>
          <w:p>
            <w:pPr>
              <w:rPr>
                <w:rFonts w:hint="eastAsia" w:ascii="宋体" w:hAnsi="宋体"/>
                <w:sz w:val="24"/>
              </w:rPr>
            </w:pPr>
          </w:p>
          <w:p>
            <w:pPr>
              <w:rPr>
                <w:rFonts w:hint="eastAsia" w:ascii="宋体" w:hAnsi="宋体"/>
                <w:sz w:val="24"/>
              </w:rPr>
            </w:pPr>
            <w:r>
              <w:rPr>
                <w:rFonts w:hint="eastAsia" w:ascii="宋体" w:hAnsi="宋体"/>
                <w:sz w:val="24"/>
              </w:rPr>
              <w:t>2、成体操队形站立，随教师口令节拍做动作，进行分解和连贯练习，体验每节操的准确度和蹲跳、站起来等动作的协调配合。</w:t>
            </w:r>
          </w:p>
          <w:p>
            <w:pPr>
              <w:rPr>
                <w:rFonts w:hint="eastAsia" w:ascii="宋体" w:hAnsi="宋体"/>
                <w:sz w:val="24"/>
              </w:rPr>
            </w:pPr>
          </w:p>
          <w:p>
            <w:pPr>
              <w:rPr>
                <w:rFonts w:hint="eastAsia" w:ascii="宋体" w:hAnsi="宋体"/>
                <w:sz w:val="24"/>
              </w:rPr>
            </w:pPr>
            <w:r>
              <w:rPr>
                <w:rFonts w:hint="eastAsia" w:ascii="宋体" w:hAnsi="宋体"/>
                <w:sz w:val="24"/>
              </w:rPr>
              <w:t>3、自由组合学练小组，相互模仿交流，共同解决较有困难的动作。试着随音乐节拍连贯起来练习。</w:t>
            </w:r>
          </w:p>
        </w:tc>
        <w:tc>
          <w:tcPr>
            <w:tcW w:w="558"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43" w:type="dxa"/>
            <w:noWrap w:val="0"/>
            <w:vAlign w:val="top"/>
          </w:tcPr>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 xml:space="preserve">  跑：蹲距式起跑</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57" w:type="dxa"/>
            <w:noWrap w:val="0"/>
            <w:vAlign w:val="top"/>
          </w:tcPr>
          <w:p>
            <w:pPr>
              <w:tabs>
                <w:tab w:val="left" w:pos="0"/>
              </w:tabs>
              <w:rPr>
                <w:rFonts w:hint="eastAsia" w:ascii="宋体" w:hAnsi="宋体"/>
                <w:sz w:val="24"/>
              </w:rPr>
            </w:pPr>
          </w:p>
        </w:tc>
        <w:tc>
          <w:tcPr>
            <w:tcW w:w="3998"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重点：提示起跑动作要点。</w:t>
            </w:r>
          </w:p>
          <w:p>
            <w:pPr>
              <w:rPr>
                <w:rFonts w:hint="eastAsia" w:ascii="宋体" w:hAnsi="宋体"/>
                <w:sz w:val="24"/>
              </w:rPr>
            </w:pPr>
          </w:p>
          <w:p>
            <w:pPr>
              <w:rPr>
                <w:rFonts w:hint="eastAsia" w:ascii="宋体" w:hAnsi="宋体"/>
                <w:sz w:val="24"/>
              </w:rPr>
            </w:pPr>
            <w:r>
              <w:rPr>
                <w:rFonts w:hint="eastAsia" w:ascii="宋体" w:hAnsi="宋体"/>
                <w:sz w:val="24"/>
              </w:rPr>
              <w:t>难点：动作的规范和标准。</w:t>
            </w:r>
          </w:p>
          <w:p>
            <w:pPr>
              <w:rPr>
                <w:rFonts w:hint="eastAsia" w:ascii="宋体" w:hAnsi="宋体"/>
                <w:sz w:val="24"/>
              </w:rPr>
            </w:pPr>
          </w:p>
          <w:p>
            <w:pPr>
              <w:rPr>
                <w:rFonts w:hint="eastAsia" w:ascii="宋体" w:hAnsi="宋体"/>
                <w:sz w:val="24"/>
              </w:rPr>
            </w:pPr>
            <w:r>
              <w:rPr>
                <w:rFonts w:hint="eastAsia" w:ascii="宋体" w:hAnsi="宋体"/>
                <w:sz w:val="24"/>
              </w:rPr>
              <w:t>1、组织学生集体做原地摆臂和高抬腿跑练习；原地听口令做蹲距式起跑练习。</w:t>
            </w:r>
          </w:p>
          <w:p>
            <w:pPr>
              <w:rPr>
                <w:rFonts w:hint="eastAsia" w:ascii="宋体" w:hAnsi="宋体"/>
                <w:sz w:val="24"/>
              </w:rPr>
            </w:pPr>
          </w:p>
          <w:p>
            <w:pPr>
              <w:rPr>
                <w:rFonts w:hint="eastAsia" w:ascii="宋体" w:hAnsi="宋体"/>
                <w:sz w:val="24"/>
              </w:rPr>
            </w:pPr>
            <w:r>
              <w:rPr>
                <w:rFonts w:hint="eastAsia" w:ascii="宋体" w:hAnsi="宋体"/>
                <w:sz w:val="24"/>
              </w:rPr>
              <w:t>2、分组练习听口令起跑，重点提示起跑动作要点。</w:t>
            </w:r>
          </w:p>
          <w:p>
            <w:pPr>
              <w:rPr>
                <w:rFonts w:hint="eastAsia" w:ascii="宋体" w:hAnsi="宋体"/>
                <w:sz w:val="24"/>
              </w:rPr>
            </w:pPr>
          </w:p>
          <w:p>
            <w:pPr>
              <w:rPr>
                <w:rFonts w:hint="eastAsia" w:ascii="宋体" w:hAnsi="宋体"/>
                <w:sz w:val="24"/>
              </w:rPr>
            </w:pPr>
            <w:r>
              <w:rPr>
                <w:rFonts w:hint="eastAsia" w:ascii="宋体" w:hAnsi="宋体"/>
                <w:sz w:val="24"/>
              </w:rPr>
              <w:t>3、指导学生用顶肩、头顶等方法两人一组配合练习，进一步改进起跑后加速跑动作。</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998"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hint="eastAsia" w:ascii="宋体" w:hAnsi="宋体"/>
                <w:sz w:val="24"/>
              </w:rPr>
            </w:pPr>
            <w:r>
              <w:rPr>
                <w:rFonts w:hint="eastAsia" w:ascii="宋体" w:hAnsi="宋体"/>
                <w:sz w:val="24"/>
              </w:rPr>
              <w:t>2、单脚跳20米×2组</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1、进一步熟悉起跑口令，体会蹲距式起跑动作。</w:t>
            </w:r>
          </w:p>
          <w:p>
            <w:pPr>
              <w:rPr>
                <w:rFonts w:hint="eastAsia" w:ascii="宋体" w:hAnsi="宋体"/>
                <w:sz w:val="24"/>
              </w:rPr>
            </w:pPr>
          </w:p>
          <w:p>
            <w:pPr>
              <w:rPr>
                <w:rFonts w:hint="eastAsia" w:ascii="宋体" w:hAnsi="宋体"/>
                <w:sz w:val="24"/>
              </w:rPr>
            </w:pPr>
            <w:r>
              <w:rPr>
                <w:rFonts w:hint="eastAsia" w:ascii="宋体" w:hAnsi="宋体"/>
                <w:sz w:val="24"/>
              </w:rPr>
              <w:t>2、在分组练习中，通过互相观察、互相交流、互相评价，进一步理解蹲距式起跑的要领。</w:t>
            </w:r>
          </w:p>
          <w:p>
            <w:pPr>
              <w:rPr>
                <w:rFonts w:hint="eastAsia" w:ascii="宋体" w:hAnsi="宋体"/>
                <w:sz w:val="24"/>
              </w:rPr>
            </w:pPr>
          </w:p>
          <w:p>
            <w:pPr>
              <w:rPr>
                <w:rFonts w:hint="eastAsia" w:ascii="宋体" w:hAnsi="宋体"/>
                <w:sz w:val="24"/>
              </w:rPr>
            </w:pPr>
            <w:r>
              <w:rPr>
                <w:rFonts w:hint="eastAsia" w:ascii="宋体" w:hAnsi="宋体"/>
                <w:sz w:val="24"/>
              </w:rPr>
              <w:t>3、在教师指导下。两人一组配合练习，体验起跑后加速跑动作。</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3、第三小组送还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58"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43" w:type="dxa"/>
            <w:noWrap w:val="0"/>
            <w:vAlign w:val="center"/>
          </w:tcPr>
          <w:p>
            <w:pPr>
              <w:tabs>
                <w:tab w:val="left" w:pos="0"/>
              </w:tabs>
              <w:jc w:val="center"/>
              <w:rPr>
                <w:rFonts w:hint="eastAsia" w:ascii="宋体" w:hAnsi="宋体"/>
                <w:sz w:val="24"/>
              </w:rPr>
            </w:pPr>
            <w:r>
              <w:rPr>
                <w:rFonts w:hint="eastAsia" w:ascii="宋体" w:hAnsi="宋体"/>
                <w:sz w:val="24"/>
              </w:rPr>
              <w:t>*</w:t>
            </w:r>
          </w:p>
        </w:tc>
        <w:tc>
          <w:tcPr>
            <w:tcW w:w="9111" w:type="dxa"/>
            <w:gridSpan w:val="8"/>
            <w:noWrap w:val="0"/>
            <w:vAlign w:val="center"/>
          </w:tcPr>
          <w:p>
            <w:pPr>
              <w:tabs>
                <w:tab w:val="left" w:pos="0"/>
              </w:tabs>
              <w:ind w:firstLine="600"/>
              <w:rPr>
                <w:rFonts w:hint="eastAsia" w:ascii="宋体" w:hAnsi="宋体"/>
                <w:sz w:val="24"/>
              </w:rPr>
            </w:pPr>
            <w:r>
              <w:rPr>
                <w:rFonts w:hint="eastAsia" w:ascii="宋体" w:hAnsi="宋体"/>
                <w:sz w:val="24"/>
              </w:rPr>
              <w:t>短绳40根     跑道30米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43"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301" w:type="dxa"/>
            <w:gridSpan w:val="2"/>
            <w:noWrap w:val="0"/>
            <w:vAlign w:val="center"/>
          </w:tcPr>
          <w:p>
            <w:pPr>
              <w:tabs>
                <w:tab w:val="left" w:pos="0"/>
              </w:tabs>
              <w:rPr>
                <w:rFonts w:hint="eastAsia" w:ascii="宋体" w:hAnsi="宋体"/>
                <w:sz w:val="24"/>
              </w:rPr>
            </w:pPr>
            <w:r>
              <w:rPr>
                <w:rFonts w:hint="eastAsia" w:ascii="宋体" w:hAnsi="宋体"/>
                <w:sz w:val="24"/>
              </w:rPr>
              <w:t>30—40%</w:t>
            </w:r>
          </w:p>
        </w:tc>
        <w:tc>
          <w:tcPr>
            <w:tcW w:w="93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89" w:type="dxa"/>
            <w:gridSpan w:val="2"/>
            <w:noWrap w:val="0"/>
            <w:vAlign w:val="center"/>
          </w:tcPr>
          <w:p>
            <w:pPr>
              <w:tabs>
                <w:tab w:val="left" w:pos="0"/>
              </w:tabs>
              <w:rPr>
                <w:rFonts w:hint="eastAsia" w:ascii="宋体" w:hAnsi="宋体"/>
                <w:sz w:val="24"/>
              </w:rPr>
            </w:pPr>
            <w:r>
              <w:rPr>
                <w:rFonts w:hint="eastAsia" w:ascii="宋体" w:hAnsi="宋体"/>
                <w:sz w:val="24"/>
              </w:rPr>
              <w:t>110—120次</w:t>
            </w:r>
          </w:p>
        </w:tc>
        <w:tc>
          <w:tcPr>
            <w:tcW w:w="93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161" w:type="dxa"/>
            <w:gridSpan w:val="2"/>
            <w:noWrap w:val="0"/>
            <w:vAlign w:val="center"/>
          </w:tcPr>
          <w:p>
            <w:pPr>
              <w:tabs>
                <w:tab w:val="left" w:pos="0"/>
              </w:tabs>
              <w:jc w:val="center"/>
              <w:rPr>
                <w:rFonts w:hint="eastAsia" w:ascii="黑体" w:hAnsi="宋体" w:eastAsia="黑体"/>
                <w:color w:val="FF0000"/>
                <w:sz w:val="24"/>
              </w:rPr>
            </w:pPr>
            <w:r>
              <w:rPr>
                <w:rFonts w:hint="eastAsia" w:ascii="黑体" w:hAnsi="宋体" w:eastAsia="黑体"/>
                <w:color w:val="FF0000"/>
                <w:sz w:val="24"/>
              </w:rPr>
              <w:t>有部分同学协调性不好，对舞蹈的领会不是很快就能接受，多加强练习。</w:t>
            </w:r>
          </w:p>
          <w:p>
            <w:pPr>
              <w:tabs>
                <w:tab w:val="left" w:pos="0"/>
              </w:tabs>
              <w:jc w:val="center"/>
              <w:rPr>
                <w:rFonts w:ascii="宋体" w:hAnsi="宋体"/>
                <w:color w:val="FF0000"/>
                <w:sz w:val="24"/>
              </w:rPr>
            </w:pPr>
          </w:p>
        </w:tc>
      </w:tr>
    </w:tbl>
    <w:p>
      <w:pPr>
        <w:jc w:val="center"/>
        <w:rPr>
          <w:rFonts w:hint="eastAsia" w:ascii="宋体" w:hAnsi="宋体"/>
          <w:sz w:val="24"/>
        </w:rPr>
      </w:pPr>
      <w:r>
        <w:rPr>
          <w:rFonts w:hint="eastAsia" w:ascii="宋体" w:hAnsi="宋体"/>
          <w:sz w:val="24"/>
        </w:rPr>
        <w:t xml:space="preserve">        </w:t>
      </w: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第36课</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跑：50米快速跑        游戏：冲过火力网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1、能知道用积极摆臂、加快步颇来提高跑的速度。</w:t>
            </w:r>
          </w:p>
          <w:p>
            <w:pPr>
              <w:tabs>
                <w:tab w:val="left" w:pos="-720"/>
              </w:tabs>
              <w:rPr>
                <w:rFonts w:ascii="宋体" w:hAnsi="宋体"/>
                <w:sz w:val="24"/>
              </w:rPr>
            </w:pPr>
            <w:r>
              <w:rPr>
                <w:rFonts w:hint="eastAsia" w:ascii="宋体" w:hAnsi="宋体"/>
                <w:sz w:val="24"/>
              </w:rPr>
              <w:t xml:space="preserve">2、能做出50米快速跑的全程动作，做到动作自然、放松、快速。                                                                                                                                                            </w:t>
            </w:r>
          </w:p>
          <w:p>
            <w:pPr>
              <w:rPr>
                <w:rFonts w:hint="eastAsia" w:ascii="宋体" w:hAnsi="宋体"/>
                <w:sz w:val="24"/>
              </w:rPr>
            </w:pPr>
            <w:r>
              <w:rPr>
                <w:rFonts w:ascii="宋体" w:hAnsi="宋体"/>
                <w:sz w:val="24"/>
              </w:rPr>
              <w:t>3</w:t>
            </w:r>
            <w:r>
              <w:rPr>
                <w:rFonts w:hint="eastAsia" w:ascii="宋体" w:hAnsi="宋体"/>
                <w:sz w:val="24"/>
              </w:rPr>
              <w:t>、能主动参与练习，敢于发表自己的意见，乐于帮助别人。</w:t>
            </w:r>
          </w:p>
          <w:p>
            <w:pPr>
              <w:rPr>
                <w:rFonts w:hint="eastAsia" w:ascii="宋体" w:hAnsi="宋体"/>
                <w:sz w:val="24"/>
              </w:rPr>
            </w:pPr>
            <w:r>
              <w:rPr>
                <w:rFonts w:hint="eastAsia" w:ascii="宋体" w:hAnsi="宋体"/>
                <w:sz w:val="24"/>
              </w:rPr>
              <w:t>4、了解游戏的方法、规则，能简单说出投击跑进中的目标需放“提前量”的道理。</w:t>
            </w:r>
          </w:p>
          <w:p>
            <w:pPr>
              <w:rPr>
                <w:rFonts w:hint="eastAsia" w:ascii="宋体" w:hAnsi="宋体"/>
                <w:sz w:val="24"/>
              </w:rPr>
            </w:pPr>
            <w:r>
              <w:rPr>
                <w:rFonts w:hint="eastAsia" w:ascii="宋体" w:hAnsi="宋体"/>
                <w:sz w:val="24"/>
              </w:rPr>
              <w:t>5、攻方能在跑动中灵活躲闪，守方努力用正确的投掷方法投准。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教学顺序</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tcBorders>
              <w:bottom w:val="single" w:color="auto" w:sz="4" w:space="0"/>
            </w:tcBorders>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0" w:hRule="atLeast"/>
        </w:trPr>
        <w:tc>
          <w:tcPr>
            <w:tcW w:w="720" w:type="dxa"/>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ascii="宋体" w:hAnsi="宋体"/>
                <w:sz w:val="24"/>
              </w:rPr>
            </w:pPr>
            <w:r>
              <w:rPr>
                <w:rFonts w:hint="eastAsia" w:ascii="宋体" w:hAnsi="宋体"/>
                <w:sz w:val="24"/>
              </w:rPr>
              <w:t>集合</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准备</w:t>
            </w:r>
          </w:p>
          <w:p>
            <w:pPr>
              <w:rPr>
                <w:rFonts w:ascii="宋体" w:hAnsi="宋体"/>
                <w:sz w:val="24"/>
              </w:rPr>
            </w:pPr>
            <w:r>
              <w:rPr>
                <w:rFonts w:hint="eastAsia" w:ascii="宋体" w:hAnsi="宋体"/>
                <w:sz w:val="24"/>
              </w:rPr>
              <w:t>活动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三    </w:t>
            </w:r>
          </w:p>
          <w:p>
            <w:pPr>
              <w:ind w:left="240" w:hanging="240" w:hangingChars="100"/>
              <w:rPr>
                <w:rFonts w:hint="eastAsia" w:ascii="宋体" w:hAnsi="宋体"/>
                <w:sz w:val="24"/>
              </w:rPr>
            </w:pPr>
            <w:r>
              <w:rPr>
                <w:rFonts w:hint="eastAsia" w:ascii="宋体" w:hAnsi="宋体"/>
                <w:sz w:val="24"/>
              </w:rPr>
              <w:t xml:space="preserve">跑：50米快速跑   </w:t>
            </w:r>
          </w:p>
        </w:tc>
        <w:tc>
          <w:tcPr>
            <w:tcW w:w="540" w:type="dxa"/>
            <w:tcBorders>
              <w:bottom w:val="single" w:color="auto" w:sz="4" w:space="0"/>
              <w:right w:val="single" w:color="auto" w:sz="4" w:space="0"/>
            </w:tcBorders>
            <w:noWrap w:val="0"/>
            <w:vAlign w:val="top"/>
          </w:tcPr>
          <w:p>
            <w:pPr>
              <w:tabs>
                <w:tab w:val="left" w:pos="-720"/>
              </w:tabs>
              <w:rPr>
                <w:rFonts w:ascii="宋体" w:hAnsi="宋体"/>
                <w:sz w:val="24"/>
              </w:rPr>
            </w:pPr>
          </w:p>
          <w:p>
            <w:pPr>
              <w:rPr>
                <w:rFonts w:ascii="宋体" w:hAnsi="宋体"/>
                <w:sz w:val="24"/>
              </w:rPr>
            </w:pPr>
            <w:r>
              <w:rPr>
                <w:rFonts w:hint="eastAsia" w:ascii="宋体" w:hAnsi="宋体"/>
                <w:sz w:val="24"/>
              </w:rPr>
              <w:t>2</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ascii="宋体" w:hAnsi="宋体"/>
                <w:sz w:val="24"/>
              </w:rPr>
              <w:t>6</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18</w:t>
            </w:r>
          </w:p>
        </w:tc>
        <w:tc>
          <w:tcPr>
            <w:tcW w:w="387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ascii="宋体" w:hAnsi="宋体"/>
                <w:sz w:val="24"/>
              </w:rPr>
            </w:pPr>
            <w:r>
              <w:rPr>
                <w:rFonts w:hint="eastAsia" w:ascii="宋体" w:hAnsi="宋体"/>
                <w:sz w:val="24"/>
              </w:rPr>
              <w:t xml:space="preserve">1.观察    </w:t>
            </w:r>
          </w:p>
          <w:p>
            <w:pPr>
              <w:rPr>
                <w:rFonts w:hint="eastAsia"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 xml:space="preserve"> 2.向学生问好</w:t>
            </w:r>
          </w:p>
          <w:p>
            <w:pPr>
              <w:rPr>
                <w:rFonts w:hint="eastAsia" w:ascii="宋体" w:hAnsi="宋体"/>
                <w:sz w:val="24"/>
              </w:rPr>
            </w:pPr>
            <w:r>
              <w:rPr>
                <w:rFonts w:ascii="宋体" w:hAnsi="宋体"/>
                <w:sz w:val="24"/>
              </w:rPr>
              <w:t xml:space="preserve"> </w:t>
            </w:r>
          </w:p>
          <w:p>
            <w:pPr>
              <w:rPr>
                <w:rFonts w:ascii="宋体" w:hAnsi="宋体"/>
                <w:sz w:val="24"/>
              </w:rPr>
            </w:pPr>
            <w:r>
              <w:rPr>
                <w:rFonts w:ascii="宋体" w:hAnsi="宋体"/>
                <w:sz w:val="24"/>
              </w:rPr>
              <w:t xml:space="preserve"> 3.</w:t>
            </w:r>
            <w:r>
              <w:rPr>
                <w:rFonts w:hint="eastAsia" w:ascii="宋体" w:hAnsi="宋体"/>
                <w:sz w:val="24"/>
              </w:rPr>
              <w:t xml:space="preserve">宣布本课内容 </w:t>
            </w:r>
          </w:p>
          <w:p>
            <w:pPr>
              <w:rPr>
                <w:rFonts w:ascii="宋体" w:hAnsi="宋体"/>
                <w:sz w:val="24"/>
              </w:rPr>
            </w:pPr>
          </w:p>
          <w:p>
            <w:pPr>
              <w:rPr>
                <w:rFonts w:hint="eastAsia" w:ascii="宋体" w:hAnsi="宋体"/>
                <w:sz w:val="24"/>
              </w:rPr>
            </w:pPr>
            <w:r>
              <w:rPr>
                <w:rFonts w:hint="eastAsia" w:ascii="宋体" w:hAnsi="宋体"/>
                <w:sz w:val="24"/>
              </w:rPr>
              <w:t xml:space="preserve">二1.布置跑动路线                </w:t>
            </w:r>
          </w:p>
          <w:p>
            <w:pPr>
              <w:ind w:firstLine="480" w:firstLineChars="200"/>
              <w:rPr>
                <w:rFonts w:ascii="宋体" w:hAnsi="宋体"/>
                <w:sz w:val="24"/>
              </w:rPr>
            </w:pPr>
            <w:r>
              <w:rPr>
                <w:rFonts w:hint="eastAsia" w:ascii="宋体" w:hAnsi="宋体"/>
                <w:sz w:val="24"/>
              </w:rPr>
              <w:t>观察跑动情况</w:t>
            </w:r>
          </w:p>
          <w:p>
            <w:pPr>
              <w:rPr>
                <w:rFonts w:ascii="宋体" w:hAnsi="宋体"/>
                <w:sz w:val="24"/>
              </w:rPr>
            </w:pPr>
          </w:p>
          <w:p>
            <w:pPr>
              <w:rPr>
                <w:rFonts w:ascii="宋体" w:hAnsi="宋体"/>
                <w:sz w:val="24"/>
              </w:rPr>
            </w:pPr>
            <w:r>
              <w:rPr>
                <w:rFonts w:hint="eastAsia" w:ascii="宋体" w:hAnsi="宋体"/>
                <w:sz w:val="24"/>
              </w:rPr>
              <w:t xml:space="preserve">  2.徒手操</w:t>
            </w:r>
          </w:p>
          <w:p>
            <w:pPr>
              <w:rPr>
                <w:rFonts w:ascii="宋体" w:hAnsi="宋体"/>
                <w:sz w:val="24"/>
              </w:rPr>
            </w:pPr>
          </w:p>
          <w:p>
            <w:pPr>
              <w:rPr>
                <w:rFonts w:hint="eastAsia" w:ascii="宋体" w:hAnsi="宋体"/>
                <w:sz w:val="24"/>
              </w:rPr>
            </w:pPr>
          </w:p>
          <w:p>
            <w:pPr>
              <w:ind w:left="240" w:hanging="240" w:hangingChars="100"/>
              <w:rPr>
                <w:rFonts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重点：自然、放松、快速。</w:t>
            </w:r>
          </w:p>
          <w:p>
            <w:pPr>
              <w:rPr>
                <w:rFonts w:hint="eastAsia" w:ascii="宋体" w:hAnsi="宋体"/>
                <w:sz w:val="24"/>
              </w:rPr>
            </w:pPr>
          </w:p>
          <w:p>
            <w:pPr>
              <w:rPr>
                <w:rFonts w:hint="eastAsia" w:ascii="宋体" w:hAnsi="宋体"/>
                <w:sz w:val="24"/>
              </w:rPr>
            </w:pPr>
            <w:r>
              <w:rPr>
                <w:rFonts w:hint="eastAsia" w:ascii="宋体" w:hAnsi="宋体"/>
                <w:sz w:val="24"/>
              </w:rPr>
              <w:t>难点：积极摆臂、加快步颇提高速度。</w:t>
            </w:r>
          </w:p>
          <w:p>
            <w:pPr>
              <w:rPr>
                <w:rFonts w:hint="eastAsia" w:ascii="宋体" w:hAnsi="宋体"/>
                <w:sz w:val="24"/>
              </w:rPr>
            </w:pPr>
          </w:p>
          <w:p>
            <w:pPr>
              <w:rPr>
                <w:rFonts w:hint="eastAsia" w:ascii="宋体" w:hAnsi="宋体"/>
                <w:sz w:val="24"/>
              </w:rPr>
            </w:pPr>
            <w:r>
              <w:rPr>
                <w:rFonts w:hint="eastAsia" w:ascii="宋体" w:hAnsi="宋体"/>
                <w:sz w:val="24"/>
              </w:rPr>
              <w:t>1、组织学生练习原地小步跑、高抬腿跑，要求积极摆臂。</w:t>
            </w:r>
          </w:p>
          <w:p>
            <w:pPr>
              <w:rPr>
                <w:rFonts w:hint="eastAsia" w:ascii="宋体" w:hAnsi="宋体"/>
                <w:sz w:val="24"/>
              </w:rPr>
            </w:pPr>
          </w:p>
          <w:p>
            <w:pPr>
              <w:rPr>
                <w:rFonts w:hint="eastAsia" w:ascii="宋体" w:hAnsi="宋体"/>
                <w:sz w:val="24"/>
              </w:rPr>
            </w:pPr>
            <w:r>
              <w:rPr>
                <w:rFonts w:hint="eastAsia" w:ascii="宋体" w:hAnsi="宋体"/>
                <w:sz w:val="24"/>
              </w:rPr>
              <w:t>2、成四路纵队鱼贯练习30米放松跑，做到跑的自然、放松。</w:t>
            </w:r>
          </w:p>
          <w:p>
            <w:pPr>
              <w:rPr>
                <w:rFonts w:hint="eastAsia" w:ascii="宋体" w:hAnsi="宋体"/>
                <w:sz w:val="24"/>
              </w:rPr>
            </w:pPr>
          </w:p>
          <w:p>
            <w:pPr>
              <w:rPr>
                <w:rFonts w:hint="eastAsia" w:ascii="宋体" w:hAnsi="宋体"/>
                <w:sz w:val="24"/>
              </w:rPr>
            </w:pPr>
            <w:r>
              <w:rPr>
                <w:rFonts w:hint="eastAsia" w:ascii="宋体" w:hAnsi="宋体"/>
                <w:sz w:val="24"/>
              </w:rPr>
              <w:t>3、分组练习30米、50米快速跑，以小组为单位相互观察、相互纠正。</w:t>
            </w:r>
          </w:p>
          <w:p>
            <w:pPr>
              <w:rPr>
                <w:rFonts w:hint="eastAsia" w:ascii="宋体" w:hAnsi="宋体"/>
                <w:sz w:val="24"/>
              </w:rPr>
            </w:pPr>
          </w:p>
          <w:p>
            <w:pPr>
              <w:rPr>
                <w:rFonts w:hint="eastAsia" w:ascii="宋体" w:hAnsi="宋体"/>
                <w:sz w:val="24"/>
              </w:rPr>
            </w:pPr>
            <w:r>
              <w:rPr>
                <w:rFonts w:hint="eastAsia" w:ascii="宋体" w:hAnsi="宋体"/>
                <w:sz w:val="24"/>
              </w:rPr>
              <w:t xml:space="preserve">分组进行蹲距式起跑的50米快速跑比赛。 </w:t>
            </w:r>
          </w:p>
        </w:tc>
        <w:tc>
          <w:tcPr>
            <w:tcW w:w="3870" w:type="dxa"/>
            <w:gridSpan w:val="3"/>
            <w:tcBorders>
              <w:left w:val="single" w:color="auto" w:sz="4" w:space="0"/>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ascii="宋体" w:hAnsi="宋体"/>
                <w:sz w:val="24"/>
              </w:rPr>
            </w:pPr>
            <w:r>
              <w:rPr>
                <w:rFonts w:hint="eastAsia" w:ascii="宋体" w:hAnsi="宋体"/>
                <w:sz w:val="24"/>
              </w:rPr>
              <w:t xml:space="preserve">1.体育委员整队                 </w:t>
            </w:r>
          </w:p>
          <w:p>
            <w:pPr>
              <w:rPr>
                <w:rFonts w:hint="eastAsia"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2.向老师问好</w:t>
            </w:r>
          </w:p>
          <w:p>
            <w:pPr>
              <w:rPr>
                <w:rFonts w:hint="eastAsia"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 xml:space="preserve"> 3.认真听讲</w:t>
            </w:r>
          </w:p>
          <w:p>
            <w:pPr>
              <w:rPr>
                <w:rFonts w:ascii="宋体" w:hAnsi="宋体"/>
                <w:sz w:val="24"/>
              </w:rPr>
            </w:pPr>
          </w:p>
          <w:p>
            <w:pPr>
              <w:rPr>
                <w:rFonts w:ascii="宋体" w:hAnsi="宋体"/>
                <w:sz w:val="24"/>
              </w:rPr>
            </w:pPr>
            <w:r>
              <w:rPr>
                <w:rFonts w:hint="eastAsia" w:ascii="宋体" w:hAnsi="宋体"/>
                <w:sz w:val="24"/>
              </w:rPr>
              <w:t>二1.两路纵队绕操场慢跑</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2.体育委员领做</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ind w:left="240" w:hanging="240" w:hangingChars="100"/>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1、学生粉碎自行练习，体会积极摆臂的动作要领。</w:t>
            </w:r>
          </w:p>
          <w:p>
            <w:pPr>
              <w:rPr>
                <w:rFonts w:hint="eastAsia" w:ascii="宋体" w:hAnsi="宋体"/>
                <w:sz w:val="24"/>
              </w:rPr>
            </w:pPr>
          </w:p>
          <w:p>
            <w:pPr>
              <w:rPr>
                <w:rFonts w:hint="eastAsia" w:ascii="宋体" w:hAnsi="宋体"/>
                <w:sz w:val="24"/>
              </w:rPr>
            </w:pPr>
            <w:r>
              <w:rPr>
                <w:rFonts w:hint="eastAsia" w:ascii="宋体" w:hAnsi="宋体"/>
                <w:sz w:val="24"/>
              </w:rPr>
              <w:t>2、分组做依次出发练习，体验跑的自然、放松动作。</w:t>
            </w:r>
          </w:p>
          <w:p>
            <w:pPr>
              <w:rPr>
                <w:rFonts w:hint="eastAsia" w:ascii="宋体" w:hAnsi="宋体"/>
                <w:sz w:val="24"/>
              </w:rPr>
            </w:pPr>
          </w:p>
          <w:p>
            <w:pPr>
              <w:rPr>
                <w:rFonts w:hint="eastAsia" w:ascii="宋体" w:hAnsi="宋体"/>
                <w:sz w:val="24"/>
              </w:rPr>
            </w:pPr>
            <w:r>
              <w:rPr>
                <w:rFonts w:hint="eastAsia" w:ascii="宋体" w:hAnsi="宋体"/>
                <w:sz w:val="24"/>
              </w:rPr>
              <w:t>3、分组练习中，通过互相观察、讨论、交流，提高快速跑的速度。</w:t>
            </w:r>
          </w:p>
          <w:p>
            <w:pPr>
              <w:rPr>
                <w:rFonts w:hint="eastAsia" w:ascii="宋体" w:hAnsi="宋体"/>
                <w:sz w:val="24"/>
              </w:rPr>
            </w:pPr>
          </w:p>
          <w:p>
            <w:pPr>
              <w:rPr>
                <w:rFonts w:hint="eastAsia" w:ascii="宋体" w:hAnsi="宋体"/>
                <w:sz w:val="24"/>
              </w:rPr>
            </w:pPr>
            <w:r>
              <w:rPr>
                <w:rFonts w:hint="eastAsia" w:ascii="宋体" w:hAnsi="宋体"/>
                <w:sz w:val="24"/>
              </w:rPr>
              <w:t>3、自测自评快速跑中动作完成情况。</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hint="eastAsia" w:ascii="宋体" w:hAnsi="宋体"/>
                <w:sz w:val="24"/>
              </w:rPr>
            </w:pPr>
          </w:p>
          <w:p>
            <w:pPr>
              <w:tabs>
                <w:tab w:val="left" w:pos="-720"/>
              </w:tabs>
              <w:rPr>
                <w:rFonts w:ascii="宋体" w:hAnsi="宋体"/>
                <w:sz w:val="24"/>
              </w:rPr>
            </w:pPr>
            <w:r>
              <w:rPr>
                <w:rFonts w:hint="eastAsia" w:ascii="宋体" w:hAnsi="宋体"/>
                <w:sz w:val="24"/>
              </w:rPr>
              <w:t xml:space="preserve">2/4次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2/5</w:t>
            </w:r>
          </w:p>
          <w:p>
            <w:pPr>
              <w:rPr>
                <w:rFonts w:ascii="宋体" w:hAnsi="宋体"/>
                <w:sz w:val="24"/>
              </w:rPr>
            </w:pPr>
            <w:r>
              <w:rPr>
                <w:rFonts w:hint="eastAsia" w:ascii="宋体" w:hAnsi="宋体"/>
                <w:sz w:val="24"/>
              </w:rPr>
              <w:t xml:space="preserve">次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4/6次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hint="eastAsia" w:ascii="宋体" w:hAnsi="宋体"/>
                <w:sz w:val="24"/>
              </w:rPr>
            </w:pPr>
            <w:r>
              <w:rPr>
                <w:rFonts w:hint="eastAsia" w:ascii="宋体" w:hAnsi="宋体"/>
                <w:sz w:val="24"/>
              </w:rPr>
              <w:t>四</w:t>
            </w:r>
          </w:p>
          <w:p>
            <w:pPr>
              <w:tabs>
                <w:tab w:val="left" w:pos="0"/>
              </w:tabs>
              <w:rPr>
                <w:rFonts w:ascii="宋体" w:hAnsi="宋体"/>
                <w:sz w:val="24"/>
              </w:rPr>
            </w:pPr>
            <w:r>
              <w:rPr>
                <w:rFonts w:hint="eastAsia" w:ascii="宋体" w:hAnsi="宋体"/>
                <w:sz w:val="24"/>
              </w:rPr>
              <w:t>素质练习</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left="480" w:hanging="480" w:hangingChars="200"/>
              <w:rPr>
                <w:rFonts w:hint="eastAsia" w:ascii="宋体" w:hAnsi="宋体"/>
                <w:sz w:val="24"/>
              </w:rPr>
            </w:pPr>
            <w:r>
              <w:rPr>
                <w:rFonts w:hint="eastAsia" w:ascii="宋体" w:hAnsi="宋体"/>
                <w:sz w:val="24"/>
              </w:rPr>
              <w:t>六</w:t>
            </w:r>
          </w:p>
          <w:p>
            <w:pPr>
              <w:ind w:left="480" w:hanging="480" w:hangingChars="200"/>
              <w:rPr>
                <w:rFonts w:hint="eastAsia" w:ascii="宋体" w:hAnsi="宋体"/>
                <w:sz w:val="24"/>
              </w:rPr>
            </w:pPr>
          </w:p>
          <w:p>
            <w:pPr>
              <w:ind w:left="480" w:hanging="480" w:hangingChars="200"/>
              <w:rPr>
                <w:rFonts w:hint="eastAsia" w:ascii="宋体" w:hAnsi="宋体"/>
                <w:sz w:val="24"/>
              </w:rPr>
            </w:pPr>
          </w:p>
          <w:p>
            <w:pPr>
              <w:ind w:left="480" w:hanging="480" w:hangingChars="200"/>
              <w:rPr>
                <w:rFonts w:hint="eastAsia" w:ascii="宋体" w:hAnsi="宋体"/>
                <w:sz w:val="24"/>
              </w:rPr>
            </w:pPr>
            <w:r>
              <w:rPr>
                <w:rFonts w:hint="eastAsia" w:ascii="宋体" w:hAnsi="宋体"/>
                <w:sz w:val="24"/>
              </w:rPr>
              <w:t xml:space="preserve">结 </w:t>
            </w:r>
          </w:p>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ascii="宋体" w:hAnsi="宋体"/>
                <w:sz w:val="24"/>
              </w:rPr>
            </w:pPr>
          </w:p>
          <w:p>
            <w:pPr>
              <w:rPr>
                <w:rFonts w:hint="eastAsia" w:ascii="宋体" w:hAnsi="宋体"/>
                <w:sz w:val="24"/>
              </w:rPr>
            </w:pPr>
            <w:r>
              <w:rPr>
                <w:rFonts w:hint="eastAsia" w:ascii="宋体" w:hAnsi="宋体"/>
                <w:sz w:val="24"/>
              </w:rPr>
              <w:t>2</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10</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w:t>
            </w:r>
          </w:p>
        </w:tc>
        <w:tc>
          <w:tcPr>
            <w:tcW w:w="3870" w:type="dxa"/>
            <w:gridSpan w:val="3"/>
            <w:tcBorders>
              <w:top w:val="single" w:color="auto" w:sz="4" w:space="0"/>
            </w:tcBorders>
            <w:noWrap w:val="0"/>
            <w:vAlign w:val="top"/>
          </w:tcPr>
          <w:p>
            <w:pPr>
              <w:tabs>
                <w:tab w:val="left" w:pos="0"/>
              </w:tabs>
              <w:rPr>
                <w:rFonts w:ascii="宋体" w:hAnsi="宋体"/>
                <w:sz w:val="24"/>
              </w:rPr>
            </w:pPr>
            <w:r>
              <w:rPr>
                <w:rFonts w:hint="eastAsia" w:ascii="宋体" w:hAnsi="宋体"/>
                <w:sz w:val="24"/>
              </w:rPr>
              <w:t>1．教师讲解示范</w:t>
            </w:r>
          </w:p>
          <w:p>
            <w:pPr>
              <w:rPr>
                <w:rFonts w:ascii="宋体" w:hAnsi="宋体"/>
                <w:sz w:val="24"/>
              </w:rPr>
            </w:pPr>
          </w:p>
          <w:p>
            <w:pPr>
              <w:rPr>
                <w:rFonts w:ascii="宋体" w:hAnsi="宋体"/>
                <w:sz w:val="24"/>
              </w:rPr>
            </w:pPr>
            <w:r>
              <w:rPr>
                <w:rFonts w:hint="eastAsia" w:ascii="宋体" w:hAnsi="宋体"/>
                <w:sz w:val="24"/>
              </w:rPr>
              <w:t>2．教师组织学生练习</w:t>
            </w:r>
          </w:p>
          <w:p>
            <w:pPr>
              <w:ind w:firstLine="240" w:firstLineChars="100"/>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重点：强调躲闪方法和投准方法。</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难点：击中目标需要“提前量”。</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1、组织学生复习游戏的过程和方法，重点强调躲闪方法和投准方法。</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2、结合投击滚动的篮球，简单介绍“提前量”的概念，并组织学生尝试。</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3、带领学生进行游戏比赛，启发攻方队员要机智、果断地冲过“火力网”，守方要沉着、冷静，迅速、准确的投击。</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 xml:space="preserve">4、游戏过程中，时刻提醒学生注意安全。 </w:t>
            </w:r>
          </w:p>
          <w:p>
            <w:pPr>
              <w:ind w:left="240" w:hanging="240" w:hangingChars="100"/>
              <w:rPr>
                <w:rFonts w:hint="eastAsia" w:ascii="宋体" w:hAnsi="宋体"/>
                <w:sz w:val="24"/>
              </w:rPr>
            </w:pPr>
          </w:p>
          <w:p>
            <w:pPr>
              <w:rPr>
                <w:rFonts w:ascii="宋体" w:hAnsi="宋体"/>
                <w:sz w:val="24"/>
              </w:rPr>
            </w:pPr>
            <w:r>
              <w:rPr>
                <w:rFonts w:hint="eastAsia" w:ascii="宋体" w:hAnsi="宋体"/>
                <w:sz w:val="24"/>
              </w:rPr>
              <w:t>六结束</w:t>
            </w:r>
          </w:p>
          <w:p>
            <w:pPr>
              <w:rPr>
                <w:rFonts w:ascii="宋体" w:hAnsi="宋体"/>
                <w:sz w:val="24"/>
              </w:rPr>
            </w:pPr>
            <w:r>
              <w:rPr>
                <w:rFonts w:hint="eastAsia" w:ascii="宋体" w:hAnsi="宋体"/>
                <w:sz w:val="24"/>
              </w:rPr>
              <w:t>1．总结本课</w:t>
            </w:r>
          </w:p>
          <w:p>
            <w:pPr>
              <w:rPr>
                <w:rFonts w:ascii="宋体" w:hAnsi="宋体"/>
                <w:sz w:val="24"/>
              </w:rPr>
            </w:pPr>
          </w:p>
          <w:p>
            <w:pPr>
              <w:rPr>
                <w:rFonts w:ascii="宋体" w:hAnsi="宋体"/>
                <w:sz w:val="24"/>
              </w:rPr>
            </w:pPr>
            <w:r>
              <w:rPr>
                <w:rFonts w:hint="eastAsia" w:ascii="宋体" w:hAnsi="宋体"/>
                <w:sz w:val="24"/>
              </w:rPr>
              <w:t>2．送还器材</w:t>
            </w:r>
          </w:p>
          <w:p>
            <w:pPr>
              <w:rPr>
                <w:rFonts w:ascii="宋体" w:hAnsi="宋体"/>
                <w:sz w:val="24"/>
              </w:rPr>
            </w:pPr>
          </w:p>
          <w:p>
            <w:pPr>
              <w:rPr>
                <w:rFonts w:ascii="宋体" w:hAnsi="宋体"/>
                <w:sz w:val="24"/>
              </w:rPr>
            </w:pPr>
            <w:r>
              <w:rPr>
                <w:rFonts w:hint="eastAsia" w:ascii="宋体" w:hAnsi="宋体"/>
                <w:sz w:val="24"/>
              </w:rPr>
              <w:t>3向学生再见</w:t>
            </w:r>
          </w:p>
          <w:p>
            <w:pPr>
              <w:rPr>
                <w:rFonts w:ascii="宋体" w:hAnsi="宋体"/>
                <w:sz w:val="24"/>
              </w:rPr>
            </w:pPr>
          </w:p>
          <w:p>
            <w:pPr>
              <w:rPr>
                <w:rFonts w:hint="eastAsia" w:ascii="宋体" w:hAnsi="宋体"/>
                <w:sz w:val="24"/>
              </w:rPr>
            </w:pPr>
            <w:r>
              <w:rPr>
                <w:rFonts w:hint="eastAsia" w:ascii="宋体" w:hAnsi="宋体"/>
                <w:sz w:val="24"/>
              </w:rPr>
              <w:t>4．课外作业</w:t>
            </w:r>
          </w:p>
        </w:tc>
        <w:tc>
          <w:tcPr>
            <w:tcW w:w="3870" w:type="dxa"/>
            <w:gridSpan w:val="3"/>
            <w:noWrap w:val="0"/>
            <w:vAlign w:val="top"/>
          </w:tcPr>
          <w:p>
            <w:pPr>
              <w:tabs>
                <w:tab w:val="left" w:pos="-198"/>
              </w:tabs>
              <w:ind w:left="1" w:leftChars="-51" w:hanging="108" w:hangingChars="45"/>
              <w:rPr>
                <w:rFonts w:ascii="宋体" w:hAnsi="宋体"/>
                <w:sz w:val="24"/>
              </w:rPr>
            </w:pPr>
            <w:r>
              <w:rPr>
                <w:rFonts w:hint="eastAsia" w:ascii="宋体" w:hAnsi="宋体"/>
                <w:sz w:val="24"/>
              </w:rPr>
              <w:t xml:space="preserve"> 1．学生认真听讲看示范   </w:t>
            </w:r>
          </w:p>
          <w:p>
            <w:pPr>
              <w:rPr>
                <w:rFonts w:ascii="宋体" w:hAnsi="宋体"/>
                <w:sz w:val="24"/>
              </w:rPr>
            </w:pPr>
          </w:p>
          <w:p>
            <w:pPr>
              <w:rPr>
                <w:rFonts w:hint="eastAsia" w:ascii="宋体" w:hAnsi="宋体"/>
                <w:sz w:val="24"/>
              </w:rPr>
            </w:pPr>
            <w:r>
              <w:rPr>
                <w:rFonts w:hint="eastAsia" w:ascii="宋体" w:hAnsi="宋体"/>
                <w:sz w:val="24"/>
              </w:rPr>
              <w:t>2．单交跳过一定高度的橡皮筋</w:t>
            </w:r>
          </w:p>
          <w:p>
            <w:pPr>
              <w:rPr>
                <w:rFonts w:ascii="宋体" w:hAnsi="宋体"/>
                <w:sz w:val="24"/>
              </w:rPr>
            </w:pPr>
            <w:r>
              <w:rPr>
                <w:rFonts w:hint="eastAsia" w:ascii="宋体" w:hAnsi="宋体"/>
                <w:sz w:val="24"/>
              </w:rPr>
              <w:t xml:space="preserve">    4—5次</w:t>
            </w:r>
            <w:r>
              <w:rPr>
                <w:rFonts w:ascii="宋体" w:hAnsi="宋体"/>
                <w:sz w:val="24"/>
              </w:rPr>
              <w:t xml:space="preserve"> </w:t>
            </w:r>
          </w:p>
          <w:p>
            <w:pPr>
              <w:rPr>
                <w:rFonts w:hint="eastAsia" w:ascii="宋体" w:hAnsi="宋体"/>
                <w:sz w:val="24"/>
              </w:rPr>
            </w:pPr>
          </w:p>
          <w:p>
            <w:pPr>
              <w:rPr>
                <w:rFonts w:hint="eastAsia" w:ascii="宋体" w:hAnsi="宋体"/>
                <w:sz w:val="24"/>
              </w:rPr>
            </w:pPr>
          </w:p>
          <w:p>
            <w:pPr>
              <w:ind w:left="240" w:hanging="240" w:hangingChars="100"/>
              <w:rPr>
                <w:rFonts w:hint="eastAsia"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1、在组长带领下复习游戏，着重讨论、练习躲闪方法和投准方法。</w:t>
            </w:r>
          </w:p>
          <w:p>
            <w:pPr>
              <w:rPr>
                <w:rFonts w:hint="eastAsia" w:ascii="宋体" w:hAnsi="宋体"/>
                <w:sz w:val="24"/>
              </w:rPr>
            </w:pPr>
          </w:p>
          <w:p>
            <w:pPr>
              <w:rPr>
                <w:rFonts w:hint="eastAsia" w:ascii="宋体" w:hAnsi="宋体"/>
                <w:sz w:val="24"/>
              </w:rPr>
            </w:pPr>
            <w:r>
              <w:rPr>
                <w:rFonts w:hint="eastAsia" w:ascii="宋体" w:hAnsi="宋体"/>
                <w:sz w:val="24"/>
              </w:rPr>
              <w:t>2、通过教师介绍和自我尝试，体验“提前量”投击的方法。</w:t>
            </w:r>
          </w:p>
          <w:p>
            <w:pPr>
              <w:rPr>
                <w:rFonts w:hint="eastAsia" w:ascii="宋体" w:hAnsi="宋体"/>
                <w:sz w:val="24"/>
              </w:rPr>
            </w:pPr>
          </w:p>
          <w:p>
            <w:pPr>
              <w:rPr>
                <w:rFonts w:hint="eastAsia" w:ascii="宋体" w:hAnsi="宋体"/>
                <w:sz w:val="24"/>
              </w:rPr>
            </w:pPr>
            <w:r>
              <w:rPr>
                <w:rFonts w:hint="eastAsia" w:ascii="宋体" w:hAnsi="宋体"/>
                <w:sz w:val="24"/>
              </w:rPr>
              <w:t>3、积极参与游戏，在教师启发下，开动脑筋，攻方采用快速跑、跳起等动作躲闪；守方则要防止一开始就把“炮弹”打光。</w:t>
            </w:r>
          </w:p>
          <w:p>
            <w:pPr>
              <w:rPr>
                <w:rFonts w:hint="eastAsia" w:ascii="宋体" w:hAnsi="宋体"/>
                <w:sz w:val="24"/>
              </w:rPr>
            </w:pPr>
          </w:p>
          <w:p>
            <w:pPr>
              <w:rPr>
                <w:rFonts w:hint="eastAsia" w:ascii="宋体" w:hAnsi="宋体"/>
                <w:sz w:val="24"/>
              </w:rPr>
            </w:pPr>
            <w:r>
              <w:rPr>
                <w:rFonts w:hint="eastAsia" w:ascii="宋体" w:hAnsi="宋体"/>
                <w:sz w:val="24"/>
              </w:rPr>
              <w:t>4、游戏时，做到只投击对方的下肢，以防止意外事故的发生。</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六</w:t>
            </w:r>
          </w:p>
          <w:p>
            <w:pPr>
              <w:rPr>
                <w:rFonts w:ascii="宋体" w:hAnsi="宋体"/>
                <w:sz w:val="24"/>
              </w:rPr>
            </w:pPr>
            <w:r>
              <w:rPr>
                <w:rFonts w:hint="eastAsia" w:ascii="宋体" w:hAnsi="宋体"/>
                <w:sz w:val="24"/>
              </w:rPr>
              <w:t>1．认真听讲</w:t>
            </w:r>
          </w:p>
          <w:p>
            <w:pPr>
              <w:rPr>
                <w:rFonts w:ascii="宋体" w:hAnsi="宋体"/>
                <w:sz w:val="24"/>
              </w:rPr>
            </w:pPr>
          </w:p>
          <w:p>
            <w:pPr>
              <w:numPr>
                <w:ilvl w:val="0"/>
                <w:numId w:val="6"/>
              </w:numPr>
              <w:rPr>
                <w:rFonts w:hint="eastAsia" w:ascii="宋体" w:hAnsi="宋体"/>
                <w:sz w:val="24"/>
              </w:rPr>
            </w:pPr>
            <w:r>
              <w:rPr>
                <w:rFonts w:hint="eastAsia" w:ascii="宋体" w:hAnsi="宋体"/>
                <w:sz w:val="24"/>
              </w:rPr>
              <w:t>第四小组送还器材</w:t>
            </w:r>
          </w:p>
          <w:p>
            <w:pPr>
              <w:rPr>
                <w:rFonts w:hint="eastAsia" w:ascii="宋体" w:hAnsi="宋体"/>
                <w:sz w:val="24"/>
              </w:rPr>
            </w:pPr>
          </w:p>
          <w:p>
            <w:pPr>
              <w:numPr>
                <w:ilvl w:val="0"/>
                <w:numId w:val="6"/>
              </w:numPr>
              <w:rPr>
                <w:rFonts w:hint="eastAsia" w:ascii="宋体" w:hAnsi="宋体"/>
                <w:sz w:val="24"/>
              </w:rPr>
            </w:pPr>
            <w:r>
              <w:rPr>
                <w:rFonts w:hint="eastAsia" w:ascii="宋体" w:hAnsi="宋体"/>
                <w:sz w:val="24"/>
              </w:rPr>
              <w:t>向老师再见</w:t>
            </w:r>
          </w:p>
          <w:p>
            <w:pPr>
              <w:rPr>
                <w:rFonts w:hint="eastAsia" w:ascii="宋体" w:hAnsi="宋体"/>
                <w:sz w:val="24"/>
              </w:rPr>
            </w:pPr>
          </w:p>
          <w:p>
            <w:pPr>
              <w:numPr>
                <w:ilvl w:val="0"/>
                <w:numId w:val="6"/>
              </w:numPr>
              <w:rPr>
                <w:rFonts w:hint="eastAsia" w:ascii="宋体" w:hAnsi="宋体"/>
                <w:sz w:val="24"/>
              </w:rPr>
            </w:pPr>
            <w:r>
              <w:rPr>
                <w:rFonts w:hint="eastAsia" w:ascii="宋体" w:hAnsi="宋体"/>
                <w:sz w:val="24"/>
              </w:rPr>
              <w:t>仰卧起做</w:t>
            </w:r>
          </w:p>
        </w:tc>
        <w:tc>
          <w:tcPr>
            <w:tcW w:w="540" w:type="dxa"/>
            <w:noWrap w:val="0"/>
            <w:vAlign w:val="top"/>
          </w:tcPr>
          <w:p>
            <w:pPr>
              <w:tabs>
                <w:tab w:val="left" w:pos="0"/>
              </w:tabs>
              <w:rPr>
                <w:rFonts w:ascii="宋体" w:hAnsi="宋体"/>
                <w:sz w:val="24"/>
              </w:rPr>
            </w:pPr>
            <w:r>
              <w:rPr>
                <w:rFonts w:hint="eastAsia" w:ascii="宋体" w:hAnsi="宋体"/>
                <w:sz w:val="24"/>
              </w:rPr>
              <w:t>5/8次</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2/4次</w:t>
            </w:r>
          </w:p>
          <w:p>
            <w:pPr>
              <w:rPr>
                <w:rFonts w:ascii="宋体" w:hAnsi="宋体"/>
                <w:sz w:val="24"/>
              </w:rPr>
            </w:pPr>
          </w:p>
          <w:p>
            <w:pPr>
              <w:rPr>
                <w:rFonts w:ascii="宋体" w:hAnsi="宋体"/>
                <w:sz w:val="24"/>
              </w:rPr>
            </w:pPr>
            <w:r>
              <w:rPr>
                <w:rFonts w:hint="eastAsia" w:ascii="宋体" w:hAnsi="宋体"/>
                <w:sz w:val="24"/>
              </w:rPr>
              <w:t>4/6次</w:t>
            </w:r>
          </w:p>
          <w:p>
            <w:pPr>
              <w:rPr>
                <w:rFonts w:ascii="宋体" w:hAnsi="宋体"/>
                <w:sz w:val="24"/>
              </w:rPr>
            </w:pPr>
          </w:p>
          <w:p>
            <w:pPr>
              <w:rPr>
                <w:rFonts w:ascii="宋体" w:hAnsi="宋体"/>
                <w:sz w:val="24"/>
              </w:rPr>
            </w:pPr>
            <w:r>
              <w:rPr>
                <w:rFonts w:hint="eastAsia" w:ascii="宋体" w:hAnsi="宋体"/>
                <w:sz w:val="24"/>
              </w:rPr>
              <w:t>4/6次</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跑道：100米        棉沙包50个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100</w:t>
            </w:r>
            <w:r>
              <w:rPr>
                <w:rFonts w:ascii="宋体" w:hAnsi="宋体"/>
                <w:sz w:val="24"/>
              </w:rPr>
              <w:t>—</w:t>
            </w:r>
            <w:r>
              <w:rPr>
                <w:rFonts w:hint="eastAsia" w:ascii="宋体" w:hAnsi="宋体"/>
                <w:sz w:val="24"/>
              </w:rPr>
              <w:t>110次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pStyle w:val="2"/>
              <w:rPr>
                <w:rFonts w:ascii="华文新魏" w:eastAsia="华文新魏"/>
              </w:rPr>
            </w:pPr>
            <w:r>
              <w:rPr>
                <w:rFonts w:hint="eastAsia" w:ascii="华文新魏" w:eastAsia="华文新魏"/>
              </w:rPr>
              <w:t>短距离跑学生明显腿部力量不足加强腿部力量的练习。</w:t>
            </w:r>
          </w:p>
        </w:tc>
      </w:tr>
    </w:tbl>
    <w:p>
      <w:pPr>
        <w:jc w:val="center"/>
        <w:rPr>
          <w:rFonts w:hint="eastAsia" w:ascii="宋体" w:hAnsi="宋体"/>
          <w:sz w:val="24"/>
        </w:rPr>
      </w:pPr>
      <w:r>
        <w:rPr>
          <w:rFonts w:hint="eastAsia" w:ascii="宋体" w:hAnsi="宋体"/>
          <w:sz w:val="24"/>
        </w:rPr>
        <w:t xml:space="preserve">            </w:t>
      </w: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第37课</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 xml:space="preserve">跳跃：蹲距式跳远（起跳区宽30-35厘米）       选修内容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1、能知道调整助跑点、踏准起跳区的方法。</w:t>
            </w:r>
          </w:p>
          <w:p>
            <w:pPr>
              <w:tabs>
                <w:tab w:val="left" w:pos="-720"/>
              </w:tabs>
              <w:rPr>
                <w:rFonts w:hint="eastAsia" w:ascii="宋体" w:hAnsi="宋体"/>
                <w:sz w:val="24"/>
              </w:rPr>
            </w:pPr>
            <w:r>
              <w:rPr>
                <w:rFonts w:hint="eastAsia" w:ascii="宋体" w:hAnsi="宋体"/>
                <w:sz w:val="24"/>
              </w:rPr>
              <w:t>2、能试做出快速助跑、踏准起跳区起跳。</w:t>
            </w:r>
          </w:p>
          <w:p>
            <w:pPr>
              <w:tabs>
                <w:tab w:val="left" w:pos="-720"/>
              </w:tabs>
              <w:rPr>
                <w:rFonts w:hint="eastAsia" w:ascii="宋体" w:hAnsi="宋体"/>
                <w:sz w:val="24"/>
              </w:rPr>
            </w:pPr>
            <w:r>
              <w:rPr>
                <w:rFonts w:hint="eastAsia" w:ascii="宋体" w:hAnsi="宋体"/>
                <w:sz w:val="24"/>
              </w:rPr>
              <w:t>3、能互相配合，表现出勇敢、果断的品质。</w:t>
            </w:r>
          </w:p>
          <w:p>
            <w:pPr>
              <w:tabs>
                <w:tab w:val="left" w:pos="-720"/>
              </w:tabs>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0" w:hRule="atLeast"/>
        </w:trPr>
        <w:tc>
          <w:tcPr>
            <w:tcW w:w="720" w:type="dxa"/>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ascii="宋体" w:hAnsi="宋体"/>
                <w:sz w:val="24"/>
              </w:rPr>
            </w:pPr>
            <w:r>
              <w:rPr>
                <w:rFonts w:hint="eastAsia" w:ascii="宋体" w:hAnsi="宋体"/>
                <w:sz w:val="24"/>
              </w:rPr>
              <w:t>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left="480" w:hanging="480" w:hangingChars="200"/>
              <w:rPr>
                <w:rFonts w:hint="eastAsia" w:ascii="宋体" w:hAnsi="宋体"/>
                <w:sz w:val="24"/>
              </w:rPr>
            </w:pPr>
            <w:r>
              <w:rPr>
                <w:rFonts w:hint="eastAsia" w:ascii="宋体" w:hAnsi="宋体"/>
                <w:sz w:val="24"/>
              </w:rPr>
              <w:t xml:space="preserve">二  </w:t>
            </w:r>
          </w:p>
          <w:p>
            <w:pPr>
              <w:rPr>
                <w:rFonts w:ascii="宋体" w:hAnsi="宋体"/>
                <w:sz w:val="24"/>
              </w:rPr>
            </w:pPr>
            <w:r>
              <w:rPr>
                <w:rFonts w:hint="eastAsia" w:ascii="宋体" w:hAnsi="宋体"/>
                <w:sz w:val="24"/>
              </w:rPr>
              <w:t>准备活动</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跳跃：蹲距式跳远（起跳区宽30-35厘米）</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numPr>
                <w:ilvl w:val="0"/>
                <w:numId w:val="7"/>
              </w:numPr>
              <w:tabs>
                <w:tab w:val="left" w:pos="-720"/>
              </w:tabs>
              <w:rPr>
                <w:rFonts w:hint="eastAsia" w:ascii="宋体" w:hAnsi="宋体"/>
                <w:sz w:val="24"/>
              </w:rPr>
            </w:pPr>
            <w:r>
              <w:rPr>
                <w:rFonts w:hint="eastAsia" w:ascii="宋体" w:hAnsi="宋体"/>
                <w:sz w:val="24"/>
              </w:rPr>
              <w:t>观察队行</w:t>
            </w:r>
          </w:p>
          <w:p>
            <w:pPr>
              <w:tabs>
                <w:tab w:val="left" w:pos="-720"/>
              </w:tabs>
              <w:rPr>
                <w:rFonts w:hint="eastAsia" w:ascii="宋体" w:hAnsi="宋体"/>
                <w:sz w:val="24"/>
              </w:rPr>
            </w:pPr>
          </w:p>
          <w:p>
            <w:pPr>
              <w:numPr>
                <w:ilvl w:val="0"/>
                <w:numId w:val="7"/>
              </w:numPr>
              <w:tabs>
                <w:tab w:val="left" w:pos="-720"/>
              </w:tabs>
              <w:rPr>
                <w:rFonts w:hint="eastAsia" w:ascii="宋体" w:hAnsi="宋体"/>
                <w:sz w:val="24"/>
              </w:rPr>
            </w:pPr>
            <w:r>
              <w:rPr>
                <w:rFonts w:hint="eastAsia" w:ascii="宋体" w:hAnsi="宋体"/>
                <w:sz w:val="24"/>
              </w:rPr>
              <w:t>向学生问好</w:t>
            </w:r>
          </w:p>
          <w:p>
            <w:pPr>
              <w:tabs>
                <w:tab w:val="left" w:pos="-720"/>
              </w:tabs>
              <w:rPr>
                <w:rFonts w:hint="eastAsia" w:ascii="宋体" w:hAnsi="宋体"/>
                <w:sz w:val="24"/>
              </w:rPr>
            </w:pPr>
          </w:p>
          <w:p>
            <w:pPr>
              <w:numPr>
                <w:ilvl w:val="0"/>
                <w:numId w:val="7"/>
              </w:numPr>
              <w:tabs>
                <w:tab w:val="left" w:pos="-720"/>
              </w:tabs>
              <w:rPr>
                <w:rFonts w:ascii="宋体" w:hAnsi="宋体"/>
                <w:sz w:val="24"/>
              </w:rPr>
            </w:pPr>
            <w:r>
              <w:rPr>
                <w:rFonts w:hint="eastAsia" w:ascii="宋体" w:hAnsi="宋体"/>
                <w:sz w:val="24"/>
              </w:rPr>
              <w:t>宣布本课内容</w:t>
            </w:r>
          </w:p>
          <w:p>
            <w:pPr>
              <w:rPr>
                <w:rFonts w:ascii="宋体" w:hAnsi="宋体"/>
                <w:sz w:val="24"/>
              </w:rPr>
            </w:pPr>
          </w:p>
          <w:p>
            <w:pPr>
              <w:rPr>
                <w:rFonts w:ascii="宋体" w:hAnsi="宋体"/>
                <w:sz w:val="24"/>
              </w:rPr>
            </w:pPr>
            <w:r>
              <w:rPr>
                <w:rFonts w:hint="eastAsia" w:ascii="宋体" w:hAnsi="宋体"/>
                <w:sz w:val="24"/>
              </w:rPr>
              <w:t>二</w:t>
            </w:r>
          </w:p>
          <w:p>
            <w:pPr>
              <w:numPr>
                <w:ilvl w:val="0"/>
                <w:numId w:val="8"/>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ascii="宋体" w:hAnsi="宋体"/>
                <w:sz w:val="24"/>
              </w:rPr>
            </w:pPr>
            <w:r>
              <w:rPr>
                <w:rFonts w:hint="eastAsia" w:ascii="宋体" w:hAnsi="宋体"/>
                <w:sz w:val="24"/>
              </w:rPr>
              <w:t>2．做徒手操</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r>
              <w:rPr>
                <w:rFonts w:hint="eastAsia" w:ascii="宋体" w:hAnsi="宋体"/>
                <w:sz w:val="24"/>
              </w:rPr>
              <w:t>重点：迅速准确的踏准起跳区。</w:t>
            </w:r>
          </w:p>
          <w:p>
            <w:pPr>
              <w:rPr>
                <w:rFonts w:hint="eastAsia" w:ascii="宋体" w:hAnsi="宋体"/>
                <w:sz w:val="24"/>
              </w:rPr>
            </w:pPr>
          </w:p>
          <w:p>
            <w:pPr>
              <w:rPr>
                <w:rFonts w:hint="eastAsia" w:ascii="宋体" w:hAnsi="宋体"/>
                <w:sz w:val="24"/>
              </w:rPr>
            </w:pPr>
            <w:r>
              <w:rPr>
                <w:rFonts w:hint="eastAsia" w:ascii="宋体" w:hAnsi="宋体"/>
                <w:sz w:val="24"/>
              </w:rPr>
              <w:t>难点：调整助跑点，踏准起跳区。</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1、组织学生分散进行三步、五步、七步的起跳练习。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2、讲解和示范调整助跑点的方法并组织学生进行讨论和自主尝试。</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3、分组进行均匀地加速跑练习和助跑15—20米、在起跳区准确起跳练习。</w:t>
            </w:r>
          </w:p>
          <w:p>
            <w:pPr>
              <w:rPr>
                <w:rFonts w:hint="eastAsia" w:ascii="宋体" w:hAnsi="宋体"/>
                <w:sz w:val="24"/>
              </w:rPr>
            </w:pPr>
          </w:p>
          <w:p>
            <w:pPr>
              <w:rPr>
                <w:rFonts w:hint="eastAsia" w:ascii="宋体" w:hAnsi="宋体"/>
                <w:sz w:val="24"/>
              </w:rPr>
            </w:pPr>
          </w:p>
          <w:p>
            <w:pPr>
              <w:rPr>
                <w:rFonts w:hint="eastAsia" w:ascii="宋体" w:hAnsi="宋体"/>
                <w:sz w:val="24"/>
              </w:rPr>
            </w:pPr>
          </w:p>
        </w:tc>
        <w:tc>
          <w:tcPr>
            <w:tcW w:w="3870" w:type="dxa"/>
            <w:gridSpan w:val="3"/>
            <w:tcBorders>
              <w:bottom w:val="single" w:color="auto" w:sz="4" w:space="0"/>
            </w:tcBorders>
            <w:noWrap w:val="0"/>
            <w:vAlign w:val="top"/>
          </w:tcPr>
          <w:p>
            <w:pPr>
              <w:numPr>
                <w:ilvl w:val="0"/>
                <w:numId w:val="9"/>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9"/>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9"/>
              </w:numPr>
              <w:tabs>
                <w:tab w:val="left" w:pos="-720"/>
              </w:tabs>
              <w:rPr>
                <w:rFonts w:ascii="宋体" w:hAnsi="宋体"/>
                <w:sz w:val="24"/>
              </w:rPr>
            </w:pPr>
            <w:r>
              <w:rPr>
                <w:rFonts w:hint="eastAsia" w:ascii="宋体" w:hAnsi="宋体"/>
                <w:sz w:val="24"/>
              </w:rPr>
              <w:t>认真听讲</w:t>
            </w:r>
          </w:p>
          <w:p>
            <w:pPr>
              <w:rPr>
                <w:rFonts w:ascii="宋体" w:hAnsi="宋体"/>
                <w:sz w:val="24"/>
              </w:rPr>
            </w:pPr>
          </w:p>
          <w:p>
            <w:pPr>
              <w:rPr>
                <w:rFonts w:ascii="宋体" w:hAnsi="宋体"/>
                <w:sz w:val="24"/>
              </w:rPr>
            </w:pPr>
            <w:r>
              <w:rPr>
                <w:rFonts w:hint="eastAsia" w:ascii="宋体" w:hAnsi="宋体"/>
                <w:sz w:val="24"/>
              </w:rPr>
              <w:t>二</w:t>
            </w:r>
          </w:p>
          <w:p>
            <w:pPr>
              <w:rPr>
                <w:rFonts w:ascii="宋体" w:hAnsi="宋体"/>
                <w:sz w:val="24"/>
              </w:rPr>
            </w:pPr>
            <w:r>
              <w:rPr>
                <w:rFonts w:hint="eastAsia" w:ascii="宋体" w:hAnsi="宋体"/>
                <w:sz w:val="24"/>
              </w:rPr>
              <w:t>1．绕场两周</w:t>
            </w:r>
          </w:p>
          <w:p>
            <w:pPr>
              <w:rPr>
                <w:rFonts w:ascii="宋体" w:hAnsi="宋体"/>
                <w:sz w:val="24"/>
              </w:rPr>
            </w:pPr>
          </w:p>
          <w:p>
            <w:pPr>
              <w:rPr>
                <w:rFonts w:ascii="宋体" w:hAnsi="宋体"/>
                <w:sz w:val="24"/>
              </w:rPr>
            </w:pPr>
            <w:r>
              <w:rPr>
                <w:rFonts w:hint="eastAsia" w:ascii="宋体" w:hAnsi="宋体"/>
                <w:sz w:val="24"/>
              </w:rPr>
              <w:t>2．体育委员整队</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 </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1、粉碎练习上三步、五步、七步的起跳练习，体会最后一步步长要稍短于前一步，不能夸大步。</w:t>
            </w:r>
          </w:p>
          <w:p>
            <w:pPr>
              <w:rPr>
                <w:rFonts w:hint="eastAsia" w:ascii="宋体" w:hAnsi="宋体"/>
                <w:sz w:val="24"/>
              </w:rPr>
            </w:pPr>
          </w:p>
          <w:p>
            <w:pPr>
              <w:rPr>
                <w:rFonts w:hint="eastAsia" w:ascii="宋体" w:hAnsi="宋体"/>
                <w:sz w:val="24"/>
              </w:rPr>
            </w:pPr>
            <w:r>
              <w:rPr>
                <w:rFonts w:hint="eastAsia" w:ascii="宋体" w:hAnsi="宋体"/>
                <w:sz w:val="24"/>
              </w:rPr>
              <w:t>2、认真听教师讲解并观察示范自由组成学练小组用丈量法去尝试助跑踏准的方法。</w:t>
            </w:r>
          </w:p>
          <w:p>
            <w:pPr>
              <w:rPr>
                <w:rFonts w:hint="eastAsia" w:ascii="宋体" w:hAnsi="宋体"/>
                <w:sz w:val="24"/>
              </w:rPr>
            </w:pPr>
          </w:p>
          <w:p>
            <w:pPr>
              <w:rPr>
                <w:rFonts w:hint="eastAsia" w:ascii="宋体" w:hAnsi="宋体"/>
                <w:sz w:val="24"/>
              </w:rPr>
            </w:pPr>
            <w:r>
              <w:rPr>
                <w:rFonts w:hint="eastAsia" w:ascii="宋体" w:hAnsi="宋体"/>
                <w:sz w:val="24"/>
              </w:rPr>
              <w:t>3、通过反复的练习，确立一种自己满意的丈量方法。</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ascii="宋体" w:hAnsi="宋体"/>
                <w:sz w:val="24"/>
              </w:rPr>
            </w:pPr>
            <w:r>
              <w:rPr>
                <w:rFonts w:hint="eastAsia" w:ascii="宋体" w:hAnsi="宋体"/>
                <w:sz w:val="24"/>
              </w:rPr>
              <w:t>四 素质练习</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五跑：</w:t>
            </w:r>
          </w:p>
          <w:p>
            <w:pPr>
              <w:rPr>
                <w:rFonts w:ascii="宋体" w:hAnsi="宋体"/>
                <w:sz w:val="24"/>
              </w:rPr>
            </w:pPr>
          </w:p>
          <w:p>
            <w:pPr>
              <w:rPr>
                <w:rFonts w:ascii="宋体" w:hAnsi="宋体"/>
                <w:sz w:val="24"/>
              </w:rPr>
            </w:pPr>
            <w:r>
              <w:rPr>
                <w:rFonts w:hint="eastAsia" w:ascii="宋体" w:hAnsi="宋体"/>
                <w:sz w:val="24"/>
              </w:rPr>
              <w:t>障碍跑（30）米</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tabs>
                <w:tab w:val="left" w:pos="0"/>
              </w:tabs>
              <w:rPr>
                <w:rFonts w:hint="eastAsia" w:ascii="宋体" w:hAnsi="宋体"/>
                <w:sz w:val="24"/>
              </w:rPr>
            </w:pPr>
            <w:r>
              <w:rPr>
                <w:rFonts w:hint="eastAsia" w:ascii="宋体" w:hAnsi="宋体"/>
                <w:sz w:val="24"/>
              </w:rPr>
              <w:t>四</w:t>
            </w:r>
          </w:p>
          <w:p>
            <w:pPr>
              <w:tabs>
                <w:tab w:val="left" w:pos="0"/>
              </w:tabs>
              <w:rPr>
                <w:rFonts w:ascii="宋体" w:hAnsi="宋体"/>
                <w:sz w:val="24"/>
              </w:rPr>
            </w:pPr>
            <w:r>
              <w:rPr>
                <w:rFonts w:hint="eastAsia" w:ascii="宋体" w:hAnsi="宋体"/>
                <w:sz w:val="24"/>
              </w:rPr>
              <w:t>1．教师讲解示范。</w:t>
            </w:r>
          </w:p>
          <w:p>
            <w:pPr>
              <w:rPr>
                <w:rFonts w:ascii="宋体" w:hAnsi="宋体"/>
                <w:sz w:val="24"/>
              </w:rPr>
            </w:pPr>
          </w:p>
          <w:p>
            <w:pPr>
              <w:rPr>
                <w:rFonts w:ascii="宋体" w:hAnsi="宋体"/>
                <w:sz w:val="24"/>
              </w:rPr>
            </w:pPr>
            <w:r>
              <w:rPr>
                <w:rFonts w:hint="eastAsia" w:ascii="宋体" w:hAnsi="宋体"/>
                <w:sz w:val="24"/>
              </w:rPr>
              <w:t>2．教师发令、指挥</w:t>
            </w:r>
          </w:p>
          <w:p>
            <w:pPr>
              <w:rPr>
                <w:rFonts w:ascii="宋体" w:hAnsi="宋体"/>
                <w:sz w:val="24"/>
              </w:rPr>
            </w:pPr>
          </w:p>
          <w:p>
            <w:pPr>
              <w:ind w:left="240" w:hanging="240" w:hangingChars="100"/>
              <w:rPr>
                <w:rFonts w:ascii="宋体" w:hAnsi="宋体"/>
                <w:sz w:val="24"/>
              </w:rPr>
            </w:pPr>
            <w:r>
              <w:rPr>
                <w:rFonts w:hint="eastAsia" w:ascii="宋体" w:hAnsi="宋体"/>
                <w:sz w:val="24"/>
              </w:rPr>
              <w:t>五：</w:t>
            </w:r>
            <w:r>
              <w:rPr>
                <w:rFonts w:ascii="宋体" w:hAnsi="宋体"/>
                <w:sz w:val="24"/>
              </w:rPr>
              <w:t xml:space="preserve"> </w:t>
            </w:r>
          </w:p>
          <w:p>
            <w:pPr>
              <w:rPr>
                <w:rFonts w:hint="eastAsia" w:ascii="宋体" w:hAnsi="宋体"/>
                <w:sz w:val="24"/>
              </w:rPr>
            </w:pPr>
          </w:p>
          <w:p>
            <w:pPr>
              <w:rPr>
                <w:rFonts w:hint="eastAsia" w:ascii="宋体" w:hAnsi="宋体"/>
                <w:sz w:val="24"/>
              </w:rPr>
            </w:pPr>
            <w:r>
              <w:rPr>
                <w:rFonts w:hint="eastAsia" w:ascii="宋体" w:hAnsi="宋体"/>
                <w:sz w:val="24"/>
              </w:rPr>
              <w:t>重点：在快跑中通过障碍</w:t>
            </w:r>
          </w:p>
          <w:p>
            <w:pPr>
              <w:rPr>
                <w:rFonts w:hint="eastAsia" w:ascii="宋体" w:hAnsi="宋体"/>
                <w:sz w:val="24"/>
              </w:rPr>
            </w:pPr>
          </w:p>
          <w:p>
            <w:pPr>
              <w:rPr>
                <w:rFonts w:hint="eastAsia" w:ascii="宋体" w:hAnsi="宋体"/>
                <w:sz w:val="24"/>
              </w:rPr>
            </w:pPr>
            <w:r>
              <w:rPr>
                <w:rFonts w:hint="eastAsia" w:ascii="宋体" w:hAnsi="宋体"/>
                <w:sz w:val="24"/>
              </w:rPr>
              <w:t>难点：过障碍动作协调。</w:t>
            </w:r>
          </w:p>
          <w:p>
            <w:pPr>
              <w:rPr>
                <w:rFonts w:hint="eastAsia" w:ascii="宋体" w:hAnsi="宋体"/>
                <w:sz w:val="24"/>
              </w:rPr>
            </w:pPr>
          </w:p>
          <w:p>
            <w:pPr>
              <w:rPr>
                <w:rFonts w:hint="eastAsia" w:ascii="宋体" w:hAnsi="宋体"/>
                <w:sz w:val="24"/>
              </w:rPr>
            </w:pPr>
            <w:r>
              <w:rPr>
                <w:rFonts w:hint="eastAsia" w:ascii="宋体" w:hAnsi="宋体"/>
                <w:sz w:val="24"/>
              </w:rPr>
              <w:t>1、组织学生做原地摆臂、原地小步跑、原地高抬腿和30米快速跑的辅助练习。</w:t>
            </w:r>
          </w:p>
          <w:p>
            <w:pPr>
              <w:rPr>
                <w:rFonts w:hint="eastAsia" w:ascii="宋体" w:hAnsi="宋体"/>
                <w:sz w:val="24"/>
              </w:rPr>
            </w:pPr>
          </w:p>
          <w:p>
            <w:pPr>
              <w:rPr>
                <w:rFonts w:hint="eastAsia" w:ascii="宋体" w:hAnsi="宋体"/>
                <w:sz w:val="24"/>
              </w:rPr>
            </w:pPr>
            <w:r>
              <w:rPr>
                <w:rFonts w:hint="eastAsia" w:ascii="宋体" w:hAnsi="宋体"/>
                <w:sz w:val="24"/>
              </w:rPr>
              <w:t>2、组织学生复习过障碍的多种动作方法，提示过障碍时动作要协调、果断。</w:t>
            </w:r>
          </w:p>
          <w:p>
            <w:pPr>
              <w:rPr>
                <w:rFonts w:hint="eastAsia" w:ascii="宋体" w:hAnsi="宋体"/>
                <w:sz w:val="24"/>
              </w:rPr>
            </w:pPr>
          </w:p>
          <w:p>
            <w:pPr>
              <w:rPr>
                <w:rFonts w:hint="eastAsia" w:ascii="宋体" w:hAnsi="宋体"/>
                <w:sz w:val="24"/>
              </w:rPr>
            </w:pPr>
            <w:r>
              <w:rPr>
                <w:rFonts w:hint="eastAsia" w:ascii="宋体" w:hAnsi="宋体"/>
                <w:sz w:val="24"/>
              </w:rPr>
              <w:t>3、组织障碍跑比赛。</w:t>
            </w:r>
          </w:p>
          <w:p>
            <w:pPr>
              <w:rPr>
                <w:rFonts w:hint="eastAsia" w:ascii="宋体" w:hAnsi="宋体"/>
                <w:sz w:val="24"/>
              </w:rPr>
            </w:pPr>
          </w:p>
          <w:p>
            <w:pPr>
              <w:rPr>
                <w:rFonts w:hint="eastAsia" w:ascii="宋体" w:hAnsi="宋体"/>
                <w:sz w:val="24"/>
              </w:rPr>
            </w:pPr>
            <w:r>
              <w:rPr>
                <w:rFonts w:hint="eastAsia" w:ascii="宋体" w:hAnsi="宋体"/>
                <w:sz w:val="24"/>
              </w:rPr>
              <w:t>4、课前设置好场地，在30米内设置3个障碍，障碍的设置可根据学校操场和学生实际情况而定。设置的障碍必须安全。</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ascii="宋体" w:hAnsi="宋体"/>
                <w:sz w:val="24"/>
              </w:rPr>
            </w:pPr>
            <w:r>
              <w:rPr>
                <w:rFonts w:hint="eastAsia" w:ascii="宋体" w:hAnsi="宋体"/>
                <w:sz w:val="24"/>
              </w:rPr>
              <w:t>1．教师口令指挥</w:t>
            </w:r>
          </w:p>
          <w:p>
            <w:pPr>
              <w:rPr>
                <w:rFonts w:ascii="宋体" w:hAnsi="宋体"/>
                <w:sz w:val="24"/>
              </w:rPr>
            </w:pPr>
          </w:p>
          <w:p>
            <w:pPr>
              <w:rPr>
                <w:rFonts w:ascii="宋体" w:hAnsi="宋体"/>
                <w:sz w:val="24"/>
              </w:rPr>
            </w:pPr>
            <w:r>
              <w:rPr>
                <w:rFonts w:hint="eastAsia" w:ascii="宋体" w:hAnsi="宋体"/>
                <w:sz w:val="24"/>
              </w:rPr>
              <w:t>2．教师总结本课</w:t>
            </w:r>
          </w:p>
          <w:p>
            <w:pPr>
              <w:rPr>
                <w:rFonts w:ascii="宋体" w:hAnsi="宋体"/>
                <w:sz w:val="24"/>
              </w:rPr>
            </w:pPr>
          </w:p>
          <w:p>
            <w:pPr>
              <w:rPr>
                <w:rFonts w:ascii="宋体" w:hAnsi="宋体"/>
                <w:sz w:val="24"/>
              </w:rPr>
            </w:pPr>
            <w:r>
              <w:rPr>
                <w:rFonts w:hint="eastAsia" w:ascii="宋体" w:hAnsi="宋体"/>
                <w:sz w:val="24"/>
              </w:rPr>
              <w:t>3．送还器材</w:t>
            </w:r>
          </w:p>
          <w:p>
            <w:pPr>
              <w:rPr>
                <w:rFonts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numPr>
                <w:ilvl w:val="0"/>
                <w:numId w:val="10"/>
              </w:numPr>
              <w:rPr>
                <w:rFonts w:hint="eastAsia" w:ascii="宋体" w:hAnsi="宋体"/>
                <w:sz w:val="24"/>
              </w:rPr>
            </w:pPr>
            <w:r>
              <w:rPr>
                <w:rFonts w:hint="eastAsia" w:ascii="宋体" w:hAnsi="宋体"/>
                <w:sz w:val="24"/>
              </w:rPr>
              <w:t>学生认真听讲</w:t>
            </w:r>
          </w:p>
          <w:p>
            <w:pPr>
              <w:rPr>
                <w:rFonts w:hint="eastAsia" w:ascii="宋体" w:hAnsi="宋体"/>
                <w:sz w:val="24"/>
              </w:rPr>
            </w:pPr>
          </w:p>
          <w:p>
            <w:pPr>
              <w:numPr>
                <w:ilvl w:val="0"/>
                <w:numId w:val="10"/>
              </w:numPr>
              <w:rPr>
                <w:rFonts w:hint="eastAsia" w:ascii="宋体" w:hAnsi="宋体"/>
                <w:sz w:val="24"/>
              </w:rPr>
            </w:pPr>
            <w:r>
              <w:rPr>
                <w:rFonts w:hint="eastAsia" w:ascii="宋体" w:hAnsi="宋体"/>
                <w:sz w:val="24"/>
              </w:rPr>
              <w:t>学生练习：听或看信号移动</w:t>
            </w:r>
          </w:p>
          <w:p>
            <w:pPr>
              <w:ind w:left="360"/>
              <w:rPr>
                <w:rFonts w:hint="eastAsia" w:ascii="宋体" w:hAnsi="宋体"/>
                <w:sz w:val="24"/>
              </w:rPr>
            </w:pPr>
            <w:r>
              <w:rPr>
                <w:rFonts w:hint="eastAsia" w:ascii="宋体" w:hAnsi="宋体"/>
                <w:sz w:val="24"/>
              </w:rPr>
              <w:t>4—6次</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1、在教师指导下，分组复习已学通过障碍的动作方法，练习由慢跑到快跑通过障碍，体验动作的协调与果断。</w:t>
            </w:r>
          </w:p>
          <w:p>
            <w:pPr>
              <w:rPr>
                <w:rFonts w:hint="eastAsia" w:ascii="宋体" w:hAnsi="宋体"/>
                <w:sz w:val="24"/>
              </w:rPr>
            </w:pPr>
          </w:p>
          <w:p>
            <w:pPr>
              <w:rPr>
                <w:rFonts w:hint="eastAsia" w:ascii="宋体" w:hAnsi="宋体"/>
                <w:sz w:val="24"/>
              </w:rPr>
            </w:pPr>
            <w:r>
              <w:rPr>
                <w:rFonts w:hint="eastAsia" w:ascii="宋体" w:hAnsi="宋体"/>
                <w:sz w:val="24"/>
              </w:rPr>
              <w:t>2、分组进行障碍跑比赛，体验快速跑动中通过障碍的动作。并且通过比赛互相交流，互相促进。</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ascii="宋体" w:hAnsi="宋体"/>
                <w:sz w:val="24"/>
              </w:rPr>
            </w:pPr>
            <w:r>
              <w:rPr>
                <w:rFonts w:hint="eastAsia" w:ascii="宋体" w:hAnsi="宋体"/>
                <w:sz w:val="24"/>
              </w:rPr>
              <w:t>1．学生跟随口令进行放松</w:t>
            </w:r>
          </w:p>
          <w:p>
            <w:pPr>
              <w:rPr>
                <w:rFonts w:ascii="宋体" w:hAnsi="宋体"/>
                <w:sz w:val="24"/>
              </w:rPr>
            </w:pPr>
          </w:p>
          <w:p>
            <w:pPr>
              <w:rPr>
                <w:rFonts w:ascii="宋体" w:hAnsi="宋体"/>
                <w:sz w:val="24"/>
              </w:rPr>
            </w:pPr>
            <w:r>
              <w:rPr>
                <w:rFonts w:hint="eastAsia" w:ascii="宋体" w:hAnsi="宋体"/>
                <w:sz w:val="24"/>
              </w:rPr>
              <w:t>2．学生认真听讲</w:t>
            </w:r>
          </w:p>
          <w:p>
            <w:pPr>
              <w:rPr>
                <w:rFonts w:ascii="宋体" w:hAnsi="宋体"/>
                <w:sz w:val="24"/>
              </w:rPr>
            </w:pPr>
          </w:p>
          <w:p>
            <w:pPr>
              <w:rPr>
                <w:rFonts w:ascii="宋体" w:hAnsi="宋体"/>
                <w:sz w:val="24"/>
              </w:rPr>
            </w:pPr>
            <w:r>
              <w:rPr>
                <w:rFonts w:hint="eastAsia" w:ascii="宋体" w:hAnsi="宋体"/>
                <w:sz w:val="24"/>
              </w:rPr>
              <w:t>3、．由第一小组送还</w:t>
            </w:r>
          </w:p>
          <w:p>
            <w:pPr>
              <w:rPr>
                <w:rFonts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p>
          <w:p>
            <w:pPr>
              <w:tabs>
                <w:tab w:val="left" w:pos="0"/>
              </w:tabs>
              <w:rPr>
                <w:rFonts w:hint="eastAsia" w:ascii="宋体" w:hAnsi="宋体"/>
                <w:sz w:val="24"/>
              </w:rPr>
            </w:pPr>
            <w:r>
              <w:rPr>
                <w:rFonts w:hint="eastAsia" w:ascii="宋体" w:hAnsi="宋体"/>
                <w:sz w:val="24"/>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沙坑1块    小垫子8块    栏架2个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jc w:val="center"/>
              <w:rPr>
                <w:rFonts w:hint="eastAsia" w:ascii="宋体" w:hAnsi="宋体"/>
                <w:sz w:val="24"/>
              </w:rPr>
            </w:pPr>
            <w:r>
              <w:rPr>
                <w:rFonts w:hint="eastAsia" w:ascii="宋体" w:hAnsi="宋体"/>
                <w:sz w:val="24"/>
              </w:rPr>
              <w:t>35%</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jc w:val="center"/>
              <w:rPr>
                <w:rFonts w:hint="eastAsia" w:ascii="宋体" w:hAnsi="宋体"/>
                <w:sz w:val="24"/>
              </w:rPr>
            </w:pPr>
            <w:r>
              <w:rPr>
                <w:rFonts w:hint="eastAsia" w:ascii="宋体" w:hAnsi="宋体"/>
                <w:sz w:val="24"/>
              </w:rPr>
              <w:t>110</w:t>
            </w:r>
            <w:r>
              <w:rPr>
                <w:rFonts w:ascii="宋体" w:hAnsi="宋体"/>
                <w:sz w:val="24"/>
              </w:rPr>
              <w:t>—</w:t>
            </w:r>
            <w:r>
              <w:rPr>
                <w:rFonts w:hint="eastAsia" w:ascii="宋体" w:hAnsi="宋体"/>
                <w:sz w:val="24"/>
              </w:rPr>
              <w:t>140次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ascii="华文新魏" w:hAnsi="宋体" w:eastAsia="华文新魏"/>
                <w:color w:val="FF0000"/>
                <w:sz w:val="24"/>
              </w:rPr>
            </w:pPr>
            <w:r>
              <w:rPr>
                <w:rFonts w:hint="eastAsia" w:ascii="宋体" w:hAnsi="宋体"/>
                <w:color w:val="FF0000"/>
                <w:sz w:val="24"/>
              </w:rPr>
              <w:t>蹲踞式跳远学生初步接触大部分掌握不了动作。需要多加强跳远练习。</w:t>
            </w:r>
          </w:p>
          <w:p>
            <w:pPr>
              <w:tabs>
                <w:tab w:val="left" w:pos="0"/>
              </w:tabs>
              <w:jc w:val="center"/>
              <w:rPr>
                <w:rFonts w:ascii="华文新魏" w:hAnsi="宋体" w:eastAsia="华文新魏"/>
                <w:color w:val="FF0000"/>
                <w:sz w:val="24"/>
              </w:rPr>
            </w:pPr>
          </w:p>
        </w:tc>
      </w:tr>
    </w:tbl>
    <w:p/>
    <w:p>
      <w:pPr>
        <w:jc w:val="center"/>
        <w:rPr>
          <w:rFonts w:hint="eastAsia" w:ascii="华文中宋" w:hAnsi="华文中宋" w:eastAsia="华文中宋"/>
          <w:bCs/>
          <w:sz w:val="36"/>
        </w:rPr>
      </w:pPr>
      <w:r>
        <w:rPr>
          <w:rFonts w:hint="eastAsia" w:ascii="华文中宋" w:hAnsi="华文中宋" w:eastAsia="华文中宋"/>
          <w:bCs/>
          <w:sz w:val="36"/>
        </w:rPr>
        <w:t>小学六年级体育课教案</w:t>
      </w:r>
    </w:p>
    <w:p>
      <w:pPr>
        <w:jc w:val="center"/>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第38课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韵律活动和舞蹈：韵律绳操4—6节       投掷：双手上步向前抛实心球。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numPr>
                <w:ilvl w:val="0"/>
                <w:numId w:val="11"/>
              </w:numPr>
              <w:tabs>
                <w:tab w:val="left" w:pos="-720"/>
              </w:tabs>
              <w:rPr>
                <w:rFonts w:hint="eastAsia" w:ascii="宋体" w:hAnsi="宋体"/>
                <w:sz w:val="24"/>
              </w:rPr>
            </w:pPr>
            <w:r>
              <w:rPr>
                <w:rFonts w:hint="eastAsia" w:ascii="宋体" w:hAnsi="宋体"/>
                <w:sz w:val="24"/>
              </w:rPr>
              <w:t>记住韵律绳操4—6节的动作方法和特点。</w:t>
            </w:r>
          </w:p>
          <w:p>
            <w:pPr>
              <w:numPr>
                <w:ilvl w:val="0"/>
                <w:numId w:val="11"/>
              </w:numPr>
              <w:tabs>
                <w:tab w:val="left" w:pos="-720"/>
              </w:tabs>
              <w:rPr>
                <w:rFonts w:hint="eastAsia" w:ascii="宋体" w:hAnsi="宋体"/>
                <w:sz w:val="24"/>
              </w:rPr>
            </w:pPr>
            <w:r>
              <w:rPr>
                <w:rFonts w:hint="eastAsia" w:ascii="宋体" w:hAnsi="宋体"/>
                <w:sz w:val="24"/>
              </w:rPr>
              <w:t>能完成4—6节韵律绳操的分解动作，并能初步随音乐节拍连贯起来练习。</w:t>
            </w:r>
          </w:p>
          <w:p>
            <w:pPr>
              <w:numPr>
                <w:ilvl w:val="0"/>
                <w:numId w:val="11"/>
              </w:numPr>
              <w:tabs>
                <w:tab w:val="left" w:pos="-720"/>
              </w:tabs>
              <w:rPr>
                <w:rFonts w:hint="eastAsia" w:ascii="宋体" w:hAnsi="宋体"/>
                <w:sz w:val="24"/>
              </w:rPr>
            </w:pPr>
            <w:r>
              <w:rPr>
                <w:rFonts w:hint="eastAsia" w:ascii="宋体" w:hAnsi="宋体"/>
                <w:sz w:val="24"/>
              </w:rPr>
              <w:t>积极参与韵律绳操的练习，并乐于重复练习。</w:t>
            </w:r>
          </w:p>
          <w:p>
            <w:pPr>
              <w:tabs>
                <w:tab w:val="left" w:pos="-720"/>
              </w:tabs>
              <w:rPr>
                <w:rFonts w:hint="eastAsia" w:ascii="宋体" w:hAnsi="宋体"/>
                <w:sz w:val="24"/>
              </w:rPr>
            </w:pPr>
            <w:r>
              <w:rPr>
                <w:rFonts w:hint="eastAsia" w:ascii="宋体" w:hAnsi="宋体"/>
                <w:sz w:val="24"/>
              </w:rPr>
              <w:t>4、能知道双手上步向前抛实心球的动作方法。</w:t>
            </w:r>
          </w:p>
          <w:p>
            <w:pPr>
              <w:tabs>
                <w:tab w:val="left" w:pos="-720"/>
              </w:tabs>
              <w:rPr>
                <w:rFonts w:hint="eastAsia" w:ascii="宋体" w:hAnsi="宋体"/>
                <w:sz w:val="24"/>
              </w:rPr>
            </w:pPr>
            <w:r>
              <w:rPr>
                <w:rFonts w:hint="eastAsia" w:ascii="宋体" w:hAnsi="宋体"/>
                <w:sz w:val="24"/>
              </w:rPr>
              <w:t>5、能模仿做出双手上步向前抛实心球动作。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0"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w:t>
            </w:r>
          </w:p>
          <w:p>
            <w:pPr>
              <w:rPr>
                <w:rFonts w:ascii="宋体" w:hAnsi="宋体"/>
                <w:sz w:val="24"/>
              </w:rPr>
            </w:pPr>
            <w:r>
              <w:rPr>
                <w:rFonts w:hint="eastAsia" w:ascii="宋体" w:hAnsi="宋体"/>
                <w:sz w:val="24"/>
              </w:rPr>
              <w:t>准备活动</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12"/>
              </w:numPr>
              <w:tabs>
                <w:tab w:val="left" w:pos="-720"/>
              </w:tabs>
              <w:rPr>
                <w:rFonts w:hint="eastAsia" w:ascii="宋体" w:hAnsi="宋体"/>
                <w:sz w:val="24"/>
              </w:rPr>
            </w:pPr>
            <w:r>
              <w:rPr>
                <w:rFonts w:hint="eastAsia" w:ascii="宋体" w:hAnsi="宋体"/>
                <w:sz w:val="24"/>
              </w:rPr>
              <w:t>教师观察</w:t>
            </w:r>
          </w:p>
          <w:p>
            <w:pPr>
              <w:tabs>
                <w:tab w:val="left" w:pos="-720"/>
              </w:tabs>
              <w:rPr>
                <w:rFonts w:hint="eastAsia" w:ascii="宋体" w:hAnsi="宋体"/>
                <w:sz w:val="24"/>
              </w:rPr>
            </w:pPr>
          </w:p>
          <w:p>
            <w:pPr>
              <w:numPr>
                <w:ilvl w:val="0"/>
                <w:numId w:val="12"/>
              </w:numPr>
              <w:tabs>
                <w:tab w:val="left" w:pos="-720"/>
              </w:tabs>
              <w:rPr>
                <w:rFonts w:hint="eastAsia" w:ascii="宋体" w:hAnsi="宋体"/>
                <w:sz w:val="24"/>
              </w:rPr>
            </w:pPr>
            <w:r>
              <w:rPr>
                <w:rFonts w:hint="eastAsia" w:ascii="宋体" w:hAnsi="宋体"/>
                <w:sz w:val="24"/>
              </w:rPr>
              <w:t>向学生问好</w:t>
            </w:r>
          </w:p>
          <w:p>
            <w:pPr>
              <w:tabs>
                <w:tab w:val="left" w:pos="-720"/>
              </w:tabs>
              <w:rPr>
                <w:rFonts w:hint="eastAsia" w:ascii="宋体" w:hAnsi="宋体"/>
                <w:sz w:val="24"/>
              </w:rPr>
            </w:pPr>
          </w:p>
          <w:p>
            <w:pPr>
              <w:tabs>
                <w:tab w:val="left" w:pos="-720"/>
              </w:tabs>
              <w:rPr>
                <w:rFonts w:ascii="宋体" w:hAnsi="宋体"/>
                <w:sz w:val="24"/>
              </w:rPr>
            </w:pPr>
            <w:r>
              <w:rPr>
                <w:rFonts w:hint="eastAsia" w:ascii="宋体" w:hAnsi="宋体"/>
                <w:sz w:val="24"/>
              </w:rPr>
              <w:t>3．宣布本科内容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13"/>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ascii="宋体" w:hAnsi="宋体"/>
                <w:sz w:val="24"/>
              </w:rPr>
            </w:pPr>
            <w:r>
              <w:rPr>
                <w:rFonts w:hint="eastAsia" w:ascii="宋体" w:hAnsi="宋体"/>
                <w:sz w:val="24"/>
              </w:rPr>
              <w:t>2．教师巡视</w:t>
            </w:r>
          </w:p>
          <w:p>
            <w:pPr>
              <w:rPr>
                <w:rFonts w:ascii="宋体" w:hAnsi="宋体"/>
                <w:sz w:val="24"/>
              </w:rPr>
            </w:pPr>
          </w:p>
          <w:p>
            <w:pPr>
              <w:rPr>
                <w:rFonts w:hint="eastAsia" w:ascii="宋体" w:hAnsi="宋体"/>
                <w:sz w:val="24"/>
              </w:rPr>
            </w:pPr>
            <w:r>
              <w:rPr>
                <w:rFonts w:hint="eastAsia" w:ascii="宋体" w:hAnsi="宋体"/>
                <w:sz w:val="24"/>
              </w:rPr>
              <w:t>三跳跃</w:t>
            </w:r>
          </w:p>
          <w:p>
            <w:pPr>
              <w:rPr>
                <w:rFonts w:hint="eastAsia" w:ascii="宋体" w:hAnsi="宋体"/>
                <w:sz w:val="24"/>
              </w:rPr>
            </w:pPr>
          </w:p>
          <w:p>
            <w:pPr>
              <w:ind w:left="240" w:hanging="240" w:hangingChars="100"/>
              <w:rPr>
                <w:rFonts w:hint="eastAsia" w:ascii="宋体" w:hAnsi="宋体"/>
                <w:sz w:val="24"/>
              </w:rPr>
            </w:pPr>
            <w:r>
              <w:rPr>
                <w:rFonts w:hint="eastAsia" w:ascii="宋体" w:hAnsi="宋体"/>
                <w:sz w:val="24"/>
              </w:rPr>
              <w:t>重点：持绳方法和腿部交换动作。</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难点：熟悉腿部交换动作。</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1、复习上次课1—3节韵律绳操，着重进行动作的连贯性练习。</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2、讲解、示范韵律绳操4—6节动作方法（请参看配套教学录象片），重点指导学生观察每节操持绳的方法和踢腿运动中腿部交换动作。</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 xml:space="preserve">3、用口令节拍指导学生分散和连贯动作练习，口令节拍由慢到快，渐同于音乐节拍的速度。 </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14"/>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14"/>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14"/>
              </w:numPr>
              <w:tabs>
                <w:tab w:val="left" w:pos="-720"/>
              </w:tabs>
              <w:rPr>
                <w:rFonts w:ascii="宋体" w:hAnsi="宋体"/>
                <w:sz w:val="24"/>
              </w:rPr>
            </w:pPr>
            <w:r>
              <w:rPr>
                <w:rFonts w:hint="eastAsia" w:ascii="宋体" w:hAnsi="宋体"/>
                <w:sz w:val="24"/>
              </w:rPr>
              <w:t>认真听讲</w:t>
            </w:r>
          </w:p>
          <w:p>
            <w:pPr>
              <w:rPr>
                <w:rFonts w:ascii="宋体" w:hAnsi="宋体"/>
                <w:sz w:val="24"/>
              </w:rPr>
            </w:pPr>
          </w:p>
          <w:p>
            <w:pPr>
              <w:rPr>
                <w:rFonts w:hint="eastAsia" w:ascii="宋体" w:hAnsi="宋体"/>
                <w:sz w:val="24"/>
              </w:rPr>
            </w:pPr>
            <w:r>
              <w:rPr>
                <w:rFonts w:hint="eastAsia" w:ascii="宋体" w:hAnsi="宋体"/>
                <w:sz w:val="24"/>
              </w:rPr>
              <w:t>二</w:t>
            </w:r>
          </w:p>
          <w:p>
            <w:pPr>
              <w:rPr>
                <w:rFonts w:ascii="宋体" w:hAnsi="宋体"/>
                <w:sz w:val="24"/>
              </w:rPr>
            </w:pPr>
            <w:r>
              <w:rPr>
                <w:rFonts w:hint="eastAsia" w:ascii="宋体" w:hAnsi="宋体"/>
                <w:sz w:val="24"/>
              </w:rPr>
              <w:t>1．两路纵队绕操场慢跑</w:t>
            </w:r>
          </w:p>
          <w:p>
            <w:pPr>
              <w:rPr>
                <w:rFonts w:ascii="宋体" w:hAnsi="宋体"/>
                <w:sz w:val="24"/>
              </w:rPr>
            </w:pPr>
          </w:p>
          <w:p>
            <w:pPr>
              <w:rPr>
                <w:rFonts w:ascii="宋体" w:hAnsi="宋体"/>
                <w:sz w:val="24"/>
              </w:rPr>
            </w:pPr>
            <w:r>
              <w:rPr>
                <w:rFonts w:hint="eastAsia" w:ascii="宋体" w:hAnsi="宋体"/>
                <w:sz w:val="24"/>
              </w:rPr>
              <w:t>2．体育委员带操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1、成做操队形站立，复习上次课学习的内容，领悟规范化动作要求。</w:t>
            </w:r>
          </w:p>
          <w:p>
            <w:pPr>
              <w:rPr>
                <w:rFonts w:hint="eastAsia" w:ascii="宋体" w:hAnsi="宋体"/>
                <w:sz w:val="24"/>
              </w:rPr>
            </w:pPr>
          </w:p>
          <w:p>
            <w:pPr>
              <w:rPr>
                <w:rFonts w:hint="eastAsia" w:ascii="宋体" w:hAnsi="宋体"/>
                <w:sz w:val="24"/>
              </w:rPr>
            </w:pPr>
            <w:r>
              <w:rPr>
                <w:rFonts w:hint="eastAsia" w:ascii="宋体" w:hAnsi="宋体"/>
                <w:sz w:val="24"/>
              </w:rPr>
              <w:t>2、观察教师示范动作，说出4—6节操持绳方法各有什么不同，并反复模仿、体验，熟悉踢腿运动中腿部交换动作。</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3、随教师口令节拍做动作，进行分解和连贯练习，然后分组学练。最后试着随音乐节拍连贯起来练习。</w:t>
            </w:r>
          </w:p>
          <w:p>
            <w:pPr>
              <w:ind w:left="240" w:hanging="240" w:hangingChars="100"/>
              <w:rPr>
                <w:rFonts w:hint="eastAsia" w:ascii="宋体" w:hAnsi="宋体"/>
                <w:sz w:val="24"/>
              </w:rPr>
            </w:pPr>
          </w:p>
        </w:tc>
        <w:tc>
          <w:tcPr>
            <w:tcW w:w="540" w:type="dxa"/>
            <w:tcBorders>
              <w:bottom w:val="single" w:color="auto" w:sz="4" w:space="0"/>
            </w:tcBorders>
            <w:noWrap w:val="0"/>
            <w:vAlign w:val="top"/>
          </w:tcPr>
          <w:p>
            <w:pPr>
              <w:tabs>
                <w:tab w:val="left" w:pos="-7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ascii="宋体" w:hAnsi="宋体"/>
                <w:sz w:val="24"/>
              </w:rPr>
            </w:pPr>
            <w:r>
              <w:rPr>
                <w:rFonts w:hint="eastAsia" w:ascii="宋体" w:hAnsi="宋体"/>
                <w:sz w:val="24"/>
              </w:rPr>
              <w:t>四 素质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 xml:space="preserve">  跑：障碍跑（50）米</w:t>
            </w:r>
          </w:p>
          <w:p>
            <w:pPr>
              <w:ind w:left="240" w:hanging="240" w:hangingChars="100"/>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ind w:left="240" w:hanging="240" w:hangingChars="100"/>
              <w:rPr>
                <w:rFonts w:hint="eastAsia" w:ascii="宋体" w:hAnsi="宋体"/>
                <w:sz w:val="24"/>
              </w:rPr>
            </w:pPr>
            <w:r>
              <w:rPr>
                <w:rFonts w:hint="eastAsia" w:ascii="宋体" w:hAnsi="宋体"/>
                <w:sz w:val="24"/>
              </w:rPr>
              <w:t xml:space="preserve">六 </w:t>
            </w:r>
          </w:p>
          <w:p>
            <w:pPr>
              <w:ind w:left="240" w:hanging="240" w:hangingChars="100"/>
              <w:rPr>
                <w:rFonts w:hint="eastAsia" w:ascii="宋体" w:hAnsi="宋体"/>
                <w:sz w:val="24"/>
              </w:rPr>
            </w:pPr>
          </w:p>
          <w:p>
            <w:pPr>
              <w:ind w:left="239" w:leftChars="114"/>
              <w:rPr>
                <w:rFonts w:hint="eastAsia" w:ascii="宋体" w:hAnsi="宋体"/>
                <w:sz w:val="24"/>
              </w:rPr>
            </w:pPr>
            <w:r>
              <w:rPr>
                <w:rFonts w:hint="eastAsia" w:ascii="宋体" w:hAnsi="宋体"/>
                <w:sz w:val="24"/>
              </w:rPr>
              <w:t>结束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tabs>
                <w:tab w:val="left" w:pos="0"/>
              </w:tabs>
              <w:rPr>
                <w:rFonts w:hint="eastAsia" w:ascii="宋体" w:hAnsi="宋体"/>
                <w:sz w:val="24"/>
              </w:rPr>
            </w:pPr>
            <w:r>
              <w:rPr>
                <w:rFonts w:hint="eastAsia" w:ascii="宋体" w:hAnsi="宋体"/>
                <w:sz w:val="24"/>
              </w:rPr>
              <w:t>四</w:t>
            </w:r>
          </w:p>
          <w:p>
            <w:pPr>
              <w:tabs>
                <w:tab w:val="left" w:pos="0"/>
              </w:tabs>
              <w:rPr>
                <w:rFonts w:ascii="宋体" w:hAnsi="宋体"/>
                <w:sz w:val="24"/>
              </w:rPr>
            </w:pPr>
            <w:r>
              <w:rPr>
                <w:rFonts w:hint="eastAsia" w:ascii="宋体" w:hAnsi="宋体"/>
                <w:sz w:val="24"/>
              </w:rPr>
              <w:t>1．教师讲解、示范熊行。</w:t>
            </w:r>
          </w:p>
          <w:p>
            <w:pPr>
              <w:rPr>
                <w:rFonts w:ascii="宋体" w:hAnsi="宋体"/>
                <w:sz w:val="24"/>
              </w:rPr>
            </w:pPr>
          </w:p>
          <w:p>
            <w:pPr>
              <w:rPr>
                <w:rFonts w:ascii="宋体" w:hAnsi="宋体"/>
                <w:sz w:val="24"/>
              </w:rPr>
            </w:pPr>
            <w:r>
              <w:rPr>
                <w:rFonts w:hint="eastAsia" w:ascii="宋体" w:hAnsi="宋体"/>
                <w:sz w:val="24"/>
              </w:rPr>
              <w:t>2．分组练习。</w:t>
            </w:r>
          </w:p>
          <w:p>
            <w:pPr>
              <w:rPr>
                <w:rFonts w:ascii="宋体" w:hAnsi="宋体"/>
                <w:sz w:val="24"/>
              </w:rPr>
            </w:pPr>
          </w:p>
          <w:p>
            <w:pPr>
              <w:rPr>
                <w:rFonts w:ascii="宋体" w:hAnsi="宋体"/>
                <w:sz w:val="24"/>
              </w:rPr>
            </w:pPr>
          </w:p>
          <w:p>
            <w:pPr>
              <w:ind w:left="240" w:hanging="240" w:hangingChars="100"/>
              <w:rPr>
                <w:rFonts w:ascii="宋体" w:hAnsi="宋体"/>
                <w:sz w:val="24"/>
              </w:rPr>
            </w:pPr>
            <w:r>
              <w:rPr>
                <w:rFonts w:hint="eastAsia" w:ascii="宋体" w:hAnsi="宋体"/>
                <w:sz w:val="24"/>
              </w:rPr>
              <w:t>五：</w:t>
            </w:r>
            <w:r>
              <w:rPr>
                <w:rFonts w:ascii="宋体" w:hAnsi="宋体"/>
                <w:sz w:val="24"/>
              </w:rPr>
              <w:t xml:space="preserve"> </w:t>
            </w:r>
          </w:p>
          <w:p>
            <w:pPr>
              <w:rPr>
                <w:rFonts w:ascii="宋体" w:hAnsi="宋体"/>
                <w:sz w:val="24"/>
              </w:rPr>
            </w:pPr>
          </w:p>
          <w:p>
            <w:pPr>
              <w:rPr>
                <w:rFonts w:hint="eastAsia" w:ascii="宋体" w:hAnsi="宋体"/>
                <w:sz w:val="24"/>
              </w:rPr>
            </w:pPr>
            <w:r>
              <w:rPr>
                <w:rFonts w:hint="eastAsia" w:ascii="宋体" w:hAnsi="宋体"/>
                <w:sz w:val="24"/>
              </w:rPr>
              <w:t>重点：上步动作连贯和全身协调用力。</w:t>
            </w:r>
          </w:p>
          <w:p>
            <w:pPr>
              <w:rPr>
                <w:rFonts w:hint="eastAsia" w:ascii="宋体" w:hAnsi="宋体"/>
                <w:sz w:val="24"/>
              </w:rPr>
            </w:pPr>
          </w:p>
          <w:p>
            <w:pPr>
              <w:rPr>
                <w:rFonts w:hint="eastAsia" w:ascii="宋体" w:hAnsi="宋体"/>
                <w:sz w:val="24"/>
              </w:rPr>
            </w:pPr>
            <w:r>
              <w:rPr>
                <w:rFonts w:hint="eastAsia" w:ascii="宋体" w:hAnsi="宋体"/>
                <w:sz w:val="24"/>
              </w:rPr>
              <w:t>难点：上下肢协调用力。</w:t>
            </w:r>
          </w:p>
          <w:p>
            <w:pPr>
              <w:rPr>
                <w:rFonts w:hint="eastAsia" w:ascii="宋体" w:hAnsi="宋体"/>
                <w:sz w:val="24"/>
              </w:rPr>
            </w:pPr>
          </w:p>
          <w:p>
            <w:pPr>
              <w:rPr>
                <w:rFonts w:hint="eastAsia" w:ascii="宋体" w:hAnsi="宋体"/>
                <w:sz w:val="24"/>
              </w:rPr>
            </w:pPr>
            <w:r>
              <w:rPr>
                <w:rFonts w:hint="eastAsia" w:ascii="宋体" w:hAnsi="宋体"/>
                <w:sz w:val="24"/>
              </w:rPr>
              <w:t>1、组织学生分组做准备活动和传递实心球游戏。</w:t>
            </w:r>
          </w:p>
          <w:p>
            <w:pPr>
              <w:rPr>
                <w:rFonts w:hint="eastAsia" w:ascii="宋体" w:hAnsi="宋体"/>
                <w:sz w:val="24"/>
              </w:rPr>
            </w:pPr>
          </w:p>
          <w:p>
            <w:pPr>
              <w:rPr>
                <w:rFonts w:hint="eastAsia" w:ascii="宋体" w:hAnsi="宋体"/>
                <w:sz w:val="24"/>
              </w:rPr>
            </w:pPr>
            <w:r>
              <w:rPr>
                <w:rFonts w:hint="eastAsia" w:ascii="宋体" w:hAnsi="宋体"/>
                <w:sz w:val="24"/>
              </w:rPr>
              <w:t>2、讲解、示范双手上步向前抛实心球动作，组织学生进行徒手模仿练习。</w:t>
            </w:r>
          </w:p>
          <w:p>
            <w:pPr>
              <w:rPr>
                <w:rFonts w:hint="eastAsia" w:ascii="宋体" w:hAnsi="宋体"/>
                <w:sz w:val="24"/>
              </w:rPr>
            </w:pPr>
          </w:p>
          <w:p>
            <w:pPr>
              <w:rPr>
                <w:rFonts w:hint="eastAsia" w:ascii="宋体" w:hAnsi="宋体"/>
                <w:sz w:val="24"/>
              </w:rPr>
            </w:pPr>
            <w:r>
              <w:rPr>
                <w:rFonts w:hint="eastAsia" w:ascii="宋体" w:hAnsi="宋体"/>
                <w:sz w:val="24"/>
              </w:rPr>
              <w:t>3、分组练习双手上步向前抛实心球，巡回观察，重点提示上步动作连贯和全身协调用力。</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numPr>
                <w:ilvl w:val="0"/>
                <w:numId w:val="15"/>
              </w:numPr>
              <w:rPr>
                <w:rFonts w:hint="eastAsia" w:ascii="宋体" w:hAnsi="宋体"/>
                <w:sz w:val="24"/>
              </w:rPr>
            </w:pPr>
            <w:r>
              <w:rPr>
                <w:rFonts w:hint="eastAsia" w:ascii="宋体" w:hAnsi="宋体"/>
                <w:sz w:val="24"/>
              </w:rPr>
              <w:t>总结本课</w:t>
            </w:r>
          </w:p>
          <w:p>
            <w:pPr>
              <w:rPr>
                <w:rFonts w:hint="eastAsia" w:ascii="宋体" w:hAnsi="宋体"/>
                <w:sz w:val="24"/>
              </w:rPr>
            </w:pPr>
          </w:p>
          <w:p>
            <w:pPr>
              <w:numPr>
                <w:ilvl w:val="0"/>
                <w:numId w:val="15"/>
              </w:numPr>
              <w:rPr>
                <w:rFonts w:hint="eastAsia" w:ascii="宋体" w:hAnsi="宋体"/>
                <w:sz w:val="24"/>
              </w:rPr>
            </w:pPr>
            <w:r>
              <w:rPr>
                <w:rFonts w:hint="eastAsia" w:ascii="宋体" w:hAnsi="宋体"/>
                <w:sz w:val="24"/>
              </w:rPr>
              <w:t>送还器材</w:t>
            </w:r>
          </w:p>
          <w:p>
            <w:pPr>
              <w:rPr>
                <w:rFonts w:hint="eastAsia" w:ascii="宋体" w:hAnsi="宋体"/>
                <w:sz w:val="24"/>
              </w:rPr>
            </w:pPr>
          </w:p>
          <w:p>
            <w:pPr>
              <w:numPr>
                <w:ilvl w:val="0"/>
                <w:numId w:val="15"/>
              </w:numPr>
              <w:rPr>
                <w:rFonts w:hint="eastAsia" w:ascii="宋体" w:hAnsi="宋体"/>
                <w:sz w:val="24"/>
              </w:rPr>
            </w:pPr>
            <w:r>
              <w:rPr>
                <w:rFonts w:hint="eastAsia" w:ascii="宋体" w:hAnsi="宋体"/>
                <w:sz w:val="24"/>
              </w:rPr>
              <w:t>向学生再见</w:t>
            </w:r>
          </w:p>
        </w:tc>
        <w:tc>
          <w:tcPr>
            <w:tcW w:w="3870" w:type="dxa"/>
            <w:gridSpan w:val="3"/>
            <w:noWrap w:val="0"/>
            <w:vAlign w:val="top"/>
          </w:tcPr>
          <w:p>
            <w:pPr>
              <w:tabs>
                <w:tab w:val="left" w:pos="-108"/>
              </w:tabs>
              <w:ind w:left="1" w:leftChars="-51" w:hanging="108" w:hangingChars="45"/>
              <w:rPr>
                <w:rFonts w:hint="eastAsia" w:ascii="宋体" w:hAnsi="宋体"/>
                <w:sz w:val="24"/>
              </w:rPr>
            </w:pPr>
            <w:r>
              <w:rPr>
                <w:rFonts w:hint="eastAsia" w:ascii="宋体" w:hAnsi="宋体"/>
                <w:sz w:val="24"/>
              </w:rPr>
              <w:t>四</w:t>
            </w:r>
          </w:p>
          <w:p>
            <w:pPr>
              <w:numPr>
                <w:ilvl w:val="0"/>
                <w:numId w:val="16"/>
              </w:numPr>
              <w:tabs>
                <w:tab w:val="left" w:pos="-108"/>
              </w:tabs>
              <w:rPr>
                <w:rFonts w:hint="eastAsia" w:ascii="宋体" w:hAnsi="宋体"/>
                <w:sz w:val="24"/>
              </w:rPr>
            </w:pPr>
            <w:r>
              <w:rPr>
                <w:rFonts w:hint="eastAsia" w:ascii="宋体" w:hAnsi="宋体"/>
                <w:sz w:val="24"/>
              </w:rPr>
              <w:t>认真听讲、观察</w:t>
            </w:r>
          </w:p>
          <w:p>
            <w:pPr>
              <w:tabs>
                <w:tab w:val="left" w:pos="-108"/>
              </w:tabs>
              <w:rPr>
                <w:rFonts w:hint="eastAsia" w:ascii="宋体" w:hAnsi="宋体"/>
                <w:sz w:val="24"/>
              </w:rPr>
            </w:pPr>
          </w:p>
          <w:p>
            <w:pPr>
              <w:tabs>
                <w:tab w:val="left" w:pos="-108"/>
              </w:tabs>
              <w:rPr>
                <w:rFonts w:hint="eastAsia" w:ascii="宋体" w:hAnsi="宋体"/>
                <w:sz w:val="24"/>
              </w:rPr>
            </w:pPr>
            <w:r>
              <w:rPr>
                <w:rFonts w:hint="eastAsia" w:ascii="宋体" w:hAnsi="宋体"/>
                <w:sz w:val="24"/>
              </w:rPr>
              <w:t>2．分开练习熊行。</w:t>
            </w:r>
          </w:p>
          <w:p>
            <w:pPr>
              <w:tabs>
                <w:tab w:val="left" w:pos="-108"/>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1、分组自选方法活动和进行游戏，使身体各部位充分活动开。</w:t>
            </w:r>
          </w:p>
          <w:p>
            <w:pPr>
              <w:rPr>
                <w:rFonts w:hint="eastAsia" w:ascii="宋体" w:hAnsi="宋体"/>
                <w:sz w:val="24"/>
              </w:rPr>
            </w:pPr>
          </w:p>
          <w:p>
            <w:pPr>
              <w:rPr>
                <w:rFonts w:hint="eastAsia" w:ascii="宋体" w:hAnsi="宋体"/>
                <w:sz w:val="24"/>
              </w:rPr>
            </w:pPr>
            <w:r>
              <w:rPr>
                <w:rFonts w:hint="eastAsia" w:ascii="宋体" w:hAnsi="宋体"/>
                <w:sz w:val="24"/>
              </w:rPr>
              <w:t>2、通过观察和模仿练习，知道动作方法，体会动作要领。</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3、在分组听信号练习中，前排练习时，后排观察，互相帮助纠正。</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17"/>
              </w:numPr>
              <w:rPr>
                <w:rFonts w:hint="eastAsia" w:ascii="宋体" w:hAnsi="宋体"/>
                <w:sz w:val="24"/>
              </w:rPr>
            </w:pPr>
            <w:r>
              <w:rPr>
                <w:rFonts w:hint="eastAsia" w:ascii="宋体" w:hAnsi="宋体"/>
                <w:sz w:val="24"/>
              </w:rPr>
              <w:t>认真听讲</w:t>
            </w:r>
          </w:p>
          <w:p>
            <w:pPr>
              <w:rPr>
                <w:rFonts w:hint="eastAsia" w:ascii="宋体" w:hAnsi="宋体"/>
                <w:sz w:val="24"/>
              </w:rPr>
            </w:pPr>
          </w:p>
          <w:p>
            <w:pPr>
              <w:numPr>
                <w:ilvl w:val="0"/>
                <w:numId w:val="17"/>
              </w:numPr>
              <w:rPr>
                <w:rFonts w:hint="eastAsia" w:ascii="宋体" w:hAnsi="宋体"/>
                <w:sz w:val="24"/>
              </w:rPr>
            </w:pPr>
            <w:r>
              <w:rPr>
                <w:rFonts w:hint="eastAsia" w:ascii="宋体" w:hAnsi="宋体"/>
                <w:sz w:val="24"/>
              </w:rPr>
              <w:t>第二小组送还</w:t>
            </w:r>
          </w:p>
          <w:p>
            <w:pPr>
              <w:rPr>
                <w:rFonts w:hint="eastAsia" w:ascii="宋体" w:hAnsi="宋体"/>
                <w:sz w:val="24"/>
              </w:rPr>
            </w:pPr>
          </w:p>
          <w:p>
            <w:pPr>
              <w:numPr>
                <w:ilvl w:val="0"/>
                <w:numId w:val="17"/>
              </w:numPr>
              <w:rPr>
                <w:rFonts w:hint="eastAsia" w:ascii="宋体" w:hAnsi="宋体"/>
                <w:sz w:val="24"/>
              </w:rPr>
            </w:pPr>
            <w:r>
              <w:rPr>
                <w:rFonts w:hint="eastAsia" w:ascii="宋体" w:hAnsi="宋体"/>
                <w:sz w:val="24"/>
              </w:rPr>
              <w:t>向老师再见</w:t>
            </w:r>
          </w:p>
        </w:tc>
        <w:tc>
          <w:tcPr>
            <w:tcW w:w="540" w:type="dxa"/>
            <w:noWrap w:val="0"/>
            <w:vAlign w:val="top"/>
          </w:tcPr>
          <w:p>
            <w:pPr>
              <w:tabs>
                <w:tab w:val="left" w:pos="0"/>
              </w:tabs>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 xml:space="preserve">场地器材   </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短绳40根      实心球20个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w:t>
            </w:r>
            <w:r>
              <w:rPr>
                <w:rFonts w:ascii="宋体" w:hAnsi="宋体"/>
                <w:sz w:val="24"/>
              </w:rPr>
              <w:t>—</w:t>
            </w:r>
            <w:r>
              <w:rPr>
                <w:rFonts w:hint="eastAsia" w:ascii="宋体" w:hAnsi="宋体"/>
                <w:sz w:val="24"/>
              </w:rPr>
              <w:t>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华文新魏" w:hAnsi="宋体" w:eastAsia="华文新魏"/>
                <w:sz w:val="24"/>
              </w:rPr>
            </w:pPr>
            <w:r>
              <w:rPr>
                <w:rFonts w:hint="eastAsia" w:ascii="华文新魏" w:hAnsi="宋体" w:eastAsia="华文新魏"/>
                <w:color w:val="FF0000"/>
                <w:sz w:val="24"/>
              </w:rPr>
              <w:t>有部分同学随着音乐跟不上节奏。双手前抛实心球时手握球和用力顺序不对</w:t>
            </w:r>
            <w:r>
              <w:rPr>
                <w:rFonts w:hint="eastAsia" w:ascii="华文新魏" w:hAnsi="宋体" w:eastAsia="华文新魏"/>
                <w:sz w:val="24"/>
              </w:rPr>
              <w:t>。</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0"/>
          <w:tab w:val="left" w:pos="1060"/>
        </w:tabs>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第39课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 xml:space="preserve">武术：组合动作（三）           跳远：蹲距式跳远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1、能记住动作名称，了解攻防含义。</w:t>
            </w:r>
          </w:p>
          <w:p>
            <w:pPr>
              <w:tabs>
                <w:tab w:val="left" w:pos="-720"/>
              </w:tabs>
              <w:rPr>
                <w:rFonts w:hint="eastAsia" w:ascii="宋体" w:hAnsi="宋体"/>
                <w:sz w:val="24"/>
              </w:rPr>
            </w:pPr>
            <w:r>
              <w:rPr>
                <w:rFonts w:hint="eastAsia" w:ascii="宋体" w:hAnsi="宋体"/>
                <w:sz w:val="24"/>
              </w:rPr>
              <w:t>2、学会弓步勾手动作，做到方向路线清楚，动作协调动位。</w:t>
            </w:r>
          </w:p>
          <w:p>
            <w:pPr>
              <w:tabs>
                <w:tab w:val="left" w:pos="-720"/>
              </w:tabs>
              <w:rPr>
                <w:rFonts w:hint="eastAsia" w:ascii="宋体" w:hAnsi="宋体"/>
                <w:sz w:val="24"/>
              </w:rPr>
            </w:pPr>
            <w:r>
              <w:rPr>
                <w:rFonts w:hint="eastAsia" w:ascii="宋体" w:hAnsi="宋体"/>
                <w:sz w:val="24"/>
              </w:rPr>
              <w:t>3、能主动与教师配合，对练习武术产生兴趣。</w:t>
            </w:r>
          </w:p>
          <w:p>
            <w:pPr>
              <w:tabs>
                <w:tab w:val="left" w:pos="-720"/>
              </w:tabs>
              <w:rPr>
                <w:rFonts w:hint="eastAsia" w:ascii="宋体" w:hAnsi="宋体"/>
                <w:sz w:val="24"/>
              </w:rPr>
            </w:pPr>
            <w:r>
              <w:rPr>
                <w:rFonts w:hint="eastAsia" w:ascii="宋体" w:hAnsi="宋体"/>
                <w:sz w:val="24"/>
              </w:rPr>
              <w:t>4、能了解起跳时正确的踏跳方法。</w:t>
            </w:r>
          </w:p>
          <w:p>
            <w:pPr>
              <w:tabs>
                <w:tab w:val="left" w:pos="-720"/>
              </w:tabs>
              <w:rPr>
                <w:rFonts w:hint="eastAsia" w:ascii="宋体" w:hAnsi="宋体"/>
                <w:sz w:val="24"/>
              </w:rPr>
            </w:pPr>
            <w:r>
              <w:rPr>
                <w:rFonts w:hint="eastAsia" w:ascii="宋体" w:hAnsi="宋体"/>
                <w:sz w:val="24"/>
              </w:rPr>
              <w:t>5、能做出正确的踏跳动作，做到起跳腿的髋、膝、踝三个关节快而有力的、地蹬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0"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武术：组合动作（三）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18"/>
              </w:numPr>
              <w:tabs>
                <w:tab w:val="left" w:pos="-720"/>
              </w:tabs>
              <w:rPr>
                <w:rFonts w:hint="eastAsia" w:ascii="宋体" w:hAnsi="宋体"/>
                <w:sz w:val="24"/>
              </w:rPr>
            </w:pPr>
            <w:r>
              <w:rPr>
                <w:rFonts w:hint="eastAsia" w:ascii="宋体" w:hAnsi="宋体"/>
                <w:sz w:val="24"/>
              </w:rPr>
              <w:t>指导学生整队</w:t>
            </w:r>
          </w:p>
          <w:p>
            <w:pPr>
              <w:tabs>
                <w:tab w:val="left" w:pos="-720"/>
              </w:tabs>
              <w:rPr>
                <w:rFonts w:hint="eastAsia" w:ascii="宋体" w:hAnsi="宋体"/>
                <w:sz w:val="24"/>
              </w:rPr>
            </w:pPr>
          </w:p>
          <w:p>
            <w:pPr>
              <w:numPr>
                <w:ilvl w:val="0"/>
                <w:numId w:val="18"/>
              </w:numPr>
              <w:tabs>
                <w:tab w:val="left" w:pos="-720"/>
              </w:tabs>
              <w:rPr>
                <w:rFonts w:hint="eastAsia" w:ascii="宋体" w:hAnsi="宋体"/>
                <w:sz w:val="24"/>
              </w:rPr>
            </w:pPr>
            <w:r>
              <w:rPr>
                <w:rFonts w:hint="eastAsia" w:ascii="宋体" w:hAnsi="宋体"/>
                <w:sz w:val="24"/>
              </w:rPr>
              <w:t>向学生问好</w:t>
            </w:r>
          </w:p>
          <w:p>
            <w:pPr>
              <w:tabs>
                <w:tab w:val="left" w:pos="-720"/>
              </w:tabs>
              <w:rPr>
                <w:rFonts w:hint="eastAsia" w:ascii="宋体" w:hAnsi="宋体"/>
                <w:sz w:val="24"/>
              </w:rPr>
            </w:pPr>
          </w:p>
          <w:p>
            <w:pPr>
              <w:numPr>
                <w:ilvl w:val="0"/>
                <w:numId w:val="18"/>
              </w:numPr>
              <w:tabs>
                <w:tab w:val="left" w:pos="-720"/>
              </w:tabs>
              <w:rPr>
                <w:rFonts w:ascii="宋体" w:hAnsi="宋体"/>
                <w:sz w:val="24"/>
              </w:rPr>
            </w:pPr>
            <w:r>
              <w:rPr>
                <w:rFonts w:hint="eastAsia" w:ascii="宋体" w:hAnsi="宋体"/>
                <w:sz w:val="24"/>
              </w:rPr>
              <w:t>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19"/>
              </w:numPr>
              <w:rPr>
                <w:rFonts w:hint="eastAsia" w:ascii="宋体" w:hAnsi="宋体"/>
                <w:sz w:val="24"/>
              </w:rPr>
            </w:pPr>
            <w:r>
              <w:rPr>
                <w:rFonts w:hint="eastAsia" w:ascii="宋体" w:hAnsi="宋体"/>
                <w:sz w:val="24"/>
              </w:rPr>
              <w:t>讲解跑动路线</w:t>
            </w:r>
          </w:p>
          <w:p>
            <w:pPr>
              <w:rPr>
                <w:rFonts w:hint="eastAsia" w:ascii="宋体" w:hAnsi="宋体"/>
                <w:sz w:val="24"/>
              </w:rPr>
            </w:pPr>
          </w:p>
          <w:p>
            <w:pPr>
              <w:rPr>
                <w:rFonts w:ascii="宋体" w:hAnsi="宋体"/>
                <w:sz w:val="24"/>
              </w:rPr>
            </w:pPr>
            <w:r>
              <w:rPr>
                <w:rFonts w:hint="eastAsia" w:ascii="宋体" w:hAnsi="宋体"/>
                <w:sz w:val="24"/>
              </w:rPr>
              <w:t>2．做操</w:t>
            </w:r>
          </w:p>
          <w:p>
            <w:pPr>
              <w:rPr>
                <w:rFonts w:ascii="宋体" w:hAnsi="宋体"/>
                <w:sz w:val="24"/>
              </w:rPr>
            </w:pPr>
          </w:p>
          <w:p>
            <w:pPr>
              <w:rPr>
                <w:rFonts w:hint="eastAsia" w:ascii="宋体" w:hAnsi="宋体"/>
                <w:sz w:val="24"/>
              </w:rPr>
            </w:pPr>
            <w:r>
              <w:rPr>
                <w:rFonts w:hint="eastAsia" w:ascii="宋体" w:hAnsi="宋体"/>
                <w:sz w:val="24"/>
              </w:rPr>
              <w:t>三</w:t>
            </w:r>
          </w:p>
          <w:p>
            <w:pPr>
              <w:ind w:left="240" w:hanging="240" w:hangingChars="100"/>
              <w:rPr>
                <w:rFonts w:hint="eastAsia" w:ascii="宋体" w:hAnsi="宋体"/>
                <w:sz w:val="24"/>
              </w:rPr>
            </w:pPr>
          </w:p>
          <w:p>
            <w:pPr>
              <w:rPr>
                <w:rFonts w:hint="eastAsia" w:ascii="宋体" w:hAnsi="宋体"/>
                <w:sz w:val="24"/>
              </w:rPr>
            </w:pPr>
            <w:r>
              <w:rPr>
                <w:rFonts w:hint="eastAsia" w:ascii="宋体" w:hAnsi="宋体"/>
                <w:sz w:val="24"/>
              </w:rPr>
              <w:t>重点：方向路线清晰，动作协调到位。</w:t>
            </w:r>
          </w:p>
          <w:p>
            <w:pPr>
              <w:rPr>
                <w:rFonts w:hint="eastAsia" w:ascii="宋体" w:hAnsi="宋体"/>
                <w:sz w:val="24"/>
              </w:rPr>
            </w:pPr>
          </w:p>
          <w:p>
            <w:pPr>
              <w:rPr>
                <w:rFonts w:hint="eastAsia" w:ascii="宋体" w:hAnsi="宋体"/>
                <w:sz w:val="24"/>
              </w:rPr>
            </w:pPr>
            <w:r>
              <w:rPr>
                <w:rFonts w:hint="eastAsia" w:ascii="宋体" w:hAnsi="宋体"/>
                <w:sz w:val="24"/>
              </w:rPr>
              <w:t>难点：上下肢的配合。</w:t>
            </w:r>
          </w:p>
          <w:p>
            <w:pPr>
              <w:rPr>
                <w:rFonts w:hint="eastAsia" w:ascii="宋体" w:hAnsi="宋体"/>
                <w:sz w:val="24"/>
              </w:rPr>
            </w:pPr>
          </w:p>
          <w:p>
            <w:pPr>
              <w:rPr>
                <w:rFonts w:hint="eastAsia" w:ascii="宋体" w:hAnsi="宋体"/>
                <w:sz w:val="24"/>
              </w:rPr>
            </w:pPr>
            <w:r>
              <w:rPr>
                <w:rFonts w:hint="eastAsia" w:ascii="宋体" w:hAnsi="宋体"/>
                <w:sz w:val="24"/>
              </w:rPr>
              <w:t>1、弓步勾手撩掌动作采用分解教法（分三步完成）：上肢：里立掌反勾-右插掌-右搂勾左撩掌；下肢：左弓步-右仆步-右弓步。在采用完整教法。</w:t>
            </w:r>
          </w:p>
          <w:p>
            <w:pPr>
              <w:rPr>
                <w:rFonts w:hint="eastAsia" w:ascii="宋体" w:hAnsi="宋体"/>
                <w:sz w:val="24"/>
              </w:rPr>
            </w:pPr>
          </w:p>
          <w:p>
            <w:pPr>
              <w:rPr>
                <w:rFonts w:hint="eastAsia" w:ascii="宋体" w:hAnsi="宋体"/>
                <w:sz w:val="24"/>
              </w:rPr>
            </w:pPr>
            <w:r>
              <w:rPr>
                <w:rFonts w:hint="eastAsia" w:ascii="宋体" w:hAnsi="宋体"/>
                <w:sz w:val="24"/>
              </w:rPr>
              <w:t>2、用攻防含义启迪学生，引导学生积极思考，进行练习。</w:t>
            </w:r>
          </w:p>
          <w:p>
            <w:pPr>
              <w:rPr>
                <w:rFonts w:hint="eastAsia" w:ascii="宋体" w:hAnsi="宋体"/>
                <w:sz w:val="24"/>
              </w:rPr>
            </w:pPr>
          </w:p>
          <w:p>
            <w:pPr>
              <w:rPr>
                <w:rFonts w:hint="eastAsia" w:ascii="宋体" w:hAnsi="宋体"/>
                <w:sz w:val="24"/>
              </w:rPr>
            </w:pPr>
            <w:r>
              <w:rPr>
                <w:rFonts w:hint="eastAsia" w:ascii="宋体" w:hAnsi="宋体"/>
                <w:sz w:val="24"/>
              </w:rPr>
              <w:t xml:space="preserve">3、采用集中教、分组练、集中评的形式教学。 </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20"/>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20"/>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20"/>
              </w:numPr>
              <w:tabs>
                <w:tab w:val="left" w:pos="-720"/>
              </w:tabs>
              <w:rPr>
                <w:rFonts w:ascii="宋体" w:hAnsi="宋体"/>
                <w:sz w:val="24"/>
              </w:rPr>
            </w:pPr>
            <w:r>
              <w:rPr>
                <w:rFonts w:hint="eastAsia" w:ascii="宋体" w:hAnsi="宋体"/>
                <w:sz w:val="24"/>
              </w:rPr>
              <w:t>认真听讲</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21"/>
              </w:numPr>
              <w:rPr>
                <w:rFonts w:hint="eastAsia" w:ascii="宋体" w:hAnsi="宋体"/>
                <w:sz w:val="24"/>
              </w:rPr>
            </w:pPr>
            <w:r>
              <w:rPr>
                <w:rFonts w:hint="eastAsia" w:ascii="宋体" w:hAnsi="宋体"/>
                <w:sz w:val="24"/>
              </w:rPr>
              <w:t>两路纵队绕操场慢跑</w:t>
            </w:r>
          </w:p>
          <w:p>
            <w:pPr>
              <w:rPr>
                <w:rFonts w:hint="eastAsia" w:ascii="宋体" w:hAnsi="宋体"/>
                <w:sz w:val="24"/>
              </w:rPr>
            </w:pPr>
          </w:p>
          <w:p>
            <w:pPr>
              <w:rPr>
                <w:rFonts w:ascii="宋体" w:hAnsi="宋体"/>
                <w:sz w:val="24"/>
              </w:rPr>
            </w:pPr>
            <w:r>
              <w:rPr>
                <w:rFonts w:hint="eastAsia" w:ascii="宋体" w:hAnsi="宋体"/>
                <w:sz w:val="24"/>
              </w:rPr>
              <w:t xml:space="preserve">2．体育委员带操 </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ind w:left="240" w:hanging="240" w:hangingChars="100"/>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1、分散复习（1）（2）动作，掌握联系方法。</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2、认真听、仔细看、动手练，初步学会弓步勾手撩掌。分解练习时注重掌握好手型、步型及动作路线的变化，完整练习时注重动作连贯、协调，一气呵成。</w:t>
            </w:r>
          </w:p>
          <w:p>
            <w:pPr>
              <w:rPr>
                <w:rFonts w:hint="eastAsia" w:ascii="宋体" w:hAnsi="宋体"/>
                <w:sz w:val="24"/>
              </w:rPr>
            </w:pPr>
          </w:p>
          <w:p>
            <w:pPr>
              <w:rPr>
                <w:rFonts w:hint="eastAsia" w:ascii="宋体" w:hAnsi="宋体"/>
                <w:sz w:val="24"/>
              </w:rPr>
            </w:pPr>
            <w:r>
              <w:rPr>
                <w:rFonts w:hint="eastAsia" w:ascii="宋体" w:hAnsi="宋体"/>
                <w:sz w:val="24"/>
              </w:rPr>
              <w:t>3、积极参加汇报表演。</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ascii="宋体" w:hAnsi="宋体"/>
                <w:sz w:val="24"/>
              </w:rPr>
            </w:pPr>
            <w:r>
              <w:rPr>
                <w:rFonts w:hint="eastAsia" w:ascii="宋体" w:hAnsi="宋体"/>
                <w:sz w:val="24"/>
              </w:rPr>
              <w:t>四 素质练习</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ind w:left="240" w:hanging="240" w:hangingChars="100"/>
              <w:rPr>
                <w:rFonts w:hint="eastAsia" w:ascii="宋体" w:hAnsi="宋体"/>
                <w:sz w:val="24"/>
              </w:rPr>
            </w:pPr>
            <w:r>
              <w:rPr>
                <w:rFonts w:hint="eastAsia" w:ascii="宋体" w:hAnsi="宋体"/>
                <w:sz w:val="24"/>
              </w:rPr>
              <w:t xml:space="preserve">   跳远：蹲距式跳远</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 xml:space="preserve">六 </w:t>
            </w:r>
          </w:p>
          <w:p>
            <w:pPr>
              <w:rPr>
                <w:rFonts w:hint="eastAsia" w:ascii="宋体" w:hAnsi="宋体"/>
                <w:sz w:val="24"/>
              </w:rPr>
            </w:pPr>
            <w:r>
              <w:rPr>
                <w:rFonts w:hint="eastAsia" w:ascii="宋体" w:hAnsi="宋体"/>
                <w:sz w:val="24"/>
              </w:rPr>
              <w:t>结束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tabs>
                <w:tab w:val="left" w:pos="0"/>
              </w:tabs>
              <w:rPr>
                <w:rFonts w:hint="eastAsia" w:ascii="宋体" w:hAnsi="宋体"/>
                <w:sz w:val="24"/>
              </w:rPr>
            </w:pPr>
            <w:r>
              <w:rPr>
                <w:rFonts w:hint="eastAsia" w:ascii="宋体" w:hAnsi="宋体"/>
                <w:sz w:val="24"/>
              </w:rPr>
              <w:t>四</w:t>
            </w:r>
          </w:p>
          <w:p>
            <w:pPr>
              <w:numPr>
                <w:ilvl w:val="0"/>
                <w:numId w:val="22"/>
              </w:numPr>
              <w:tabs>
                <w:tab w:val="left" w:pos="0"/>
              </w:tabs>
              <w:rPr>
                <w:rFonts w:hint="eastAsia" w:ascii="宋体" w:hAnsi="宋体"/>
                <w:sz w:val="24"/>
              </w:rPr>
            </w:pPr>
            <w:r>
              <w:rPr>
                <w:rFonts w:hint="eastAsia" w:ascii="宋体" w:hAnsi="宋体"/>
                <w:sz w:val="24"/>
              </w:rPr>
              <w:t>教师讲解、示范。</w:t>
            </w:r>
          </w:p>
          <w:p>
            <w:pPr>
              <w:tabs>
                <w:tab w:val="left" w:pos="0"/>
              </w:tabs>
              <w:rPr>
                <w:rFonts w:hint="eastAsia" w:ascii="宋体" w:hAnsi="宋体"/>
                <w:sz w:val="24"/>
              </w:rPr>
            </w:pPr>
          </w:p>
          <w:p>
            <w:pPr>
              <w:tabs>
                <w:tab w:val="left" w:pos="0"/>
              </w:tabs>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重点：起跳腿积极踏板和三关节快速蹬伸。</w:t>
            </w:r>
          </w:p>
          <w:p>
            <w:pPr>
              <w:rPr>
                <w:rFonts w:hint="eastAsia" w:ascii="宋体" w:hAnsi="宋体"/>
                <w:sz w:val="24"/>
              </w:rPr>
            </w:pPr>
          </w:p>
          <w:p>
            <w:pPr>
              <w:rPr>
                <w:rFonts w:hint="eastAsia" w:ascii="宋体" w:hAnsi="宋体"/>
                <w:sz w:val="24"/>
              </w:rPr>
            </w:pPr>
            <w:r>
              <w:rPr>
                <w:rFonts w:hint="eastAsia" w:ascii="宋体" w:hAnsi="宋体"/>
                <w:sz w:val="24"/>
              </w:rPr>
              <w:t>难点：全程蹲距式跳远。</w:t>
            </w:r>
          </w:p>
          <w:p>
            <w:pPr>
              <w:rPr>
                <w:rFonts w:hint="eastAsia" w:ascii="宋体" w:hAnsi="宋体"/>
                <w:sz w:val="24"/>
              </w:rPr>
            </w:pPr>
            <w:r>
              <w:rPr>
                <w:rFonts w:hint="eastAsia" w:ascii="宋体" w:hAnsi="宋体"/>
                <w:sz w:val="24"/>
              </w:rPr>
              <w:t>1、分组做原地高抬腿跑和助跑几步单脚起跳用手或头触悬挂在高处的球。</w:t>
            </w:r>
          </w:p>
          <w:p>
            <w:pPr>
              <w:rPr>
                <w:rFonts w:hint="eastAsia" w:ascii="宋体" w:hAnsi="宋体"/>
                <w:sz w:val="24"/>
              </w:rPr>
            </w:pPr>
          </w:p>
          <w:p>
            <w:pPr>
              <w:rPr>
                <w:rFonts w:hint="eastAsia" w:ascii="宋体" w:hAnsi="宋体"/>
                <w:sz w:val="24"/>
              </w:rPr>
            </w:pPr>
            <w:r>
              <w:rPr>
                <w:rFonts w:hint="eastAsia" w:ascii="宋体" w:hAnsi="宋体"/>
                <w:sz w:val="24"/>
              </w:rPr>
              <w:t>2、两人一组手扶对方的肩或手扶肋木侧向站立做起跳腿蹬（地）、深（三关节）、送（髋）练习，摆动腿配合屈膝前摆至水平位置。</w:t>
            </w:r>
          </w:p>
          <w:p>
            <w:pPr>
              <w:rPr>
                <w:rFonts w:hint="eastAsia" w:ascii="宋体" w:hAnsi="宋体"/>
                <w:sz w:val="24"/>
              </w:rPr>
            </w:pPr>
          </w:p>
          <w:p>
            <w:pPr>
              <w:rPr>
                <w:rFonts w:hint="eastAsia" w:ascii="宋体" w:hAnsi="宋体"/>
                <w:sz w:val="24"/>
              </w:rPr>
            </w:pPr>
            <w:r>
              <w:rPr>
                <w:rFonts w:hint="eastAsia" w:ascii="宋体" w:hAnsi="宋体"/>
                <w:sz w:val="24"/>
              </w:rPr>
              <w:t>3、结合挂图讲解和示范起跳时正确的踏跳动作，强调起跳脚积极踏板和三关节快速蹬伸。</w:t>
            </w:r>
          </w:p>
          <w:p>
            <w:pPr>
              <w:rPr>
                <w:rFonts w:hint="eastAsia" w:ascii="宋体" w:hAnsi="宋体"/>
                <w:sz w:val="24"/>
              </w:rPr>
            </w:pPr>
          </w:p>
          <w:p>
            <w:pPr>
              <w:rPr>
                <w:rFonts w:ascii="宋体" w:hAnsi="宋体"/>
                <w:sz w:val="24"/>
              </w:rPr>
            </w:pPr>
            <w:r>
              <w:rPr>
                <w:rFonts w:hint="eastAsia" w:ascii="宋体" w:hAnsi="宋体"/>
                <w:sz w:val="24"/>
              </w:rPr>
              <w:t>4分组做助跑与起跳结合的练习，练习几次后做快速助跑有力起跳、落入沙坑的全程蹲距式跳远。、</w:t>
            </w:r>
            <w:r>
              <w:rPr>
                <w:rFonts w:ascii="宋体" w:hAnsi="宋体"/>
                <w:sz w:val="24"/>
              </w:rPr>
              <w:t xml:space="preserve"> </w:t>
            </w: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23"/>
              </w:numPr>
              <w:rPr>
                <w:rFonts w:hint="eastAsia" w:ascii="宋体" w:hAnsi="宋体"/>
                <w:sz w:val="24"/>
              </w:rPr>
            </w:pPr>
            <w:r>
              <w:rPr>
                <w:rFonts w:hint="eastAsia" w:ascii="宋体" w:hAnsi="宋体"/>
                <w:sz w:val="24"/>
              </w:rPr>
              <w:t>集合整理放松</w:t>
            </w:r>
          </w:p>
          <w:p>
            <w:pPr>
              <w:rPr>
                <w:rFonts w:hint="eastAsia" w:ascii="宋体" w:hAnsi="宋体"/>
                <w:sz w:val="24"/>
              </w:rPr>
            </w:pPr>
            <w:r>
              <w:rPr>
                <w:rFonts w:hint="eastAsia" w:ascii="宋体" w:hAnsi="宋体"/>
                <w:sz w:val="24"/>
              </w:rPr>
              <w:t>2、小结本课</w:t>
            </w:r>
          </w:p>
          <w:p>
            <w:pPr>
              <w:rPr>
                <w:rFonts w:hint="eastAsia" w:ascii="宋体" w:hAnsi="宋体"/>
                <w:sz w:val="24"/>
              </w:rPr>
            </w:pPr>
            <w:r>
              <w:rPr>
                <w:rFonts w:hint="eastAsia" w:ascii="宋体" w:hAnsi="宋体"/>
                <w:sz w:val="24"/>
              </w:rPr>
              <w:t>3、送还器材</w:t>
            </w: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tabs>
                <w:tab w:val="left" w:pos="-108"/>
              </w:tabs>
              <w:ind w:left="1" w:leftChars="-51" w:hanging="108" w:hangingChars="45"/>
              <w:rPr>
                <w:rFonts w:hint="eastAsia" w:ascii="宋体" w:hAnsi="宋体"/>
                <w:sz w:val="24"/>
              </w:rPr>
            </w:pPr>
            <w:r>
              <w:rPr>
                <w:rFonts w:hint="eastAsia" w:ascii="宋体" w:hAnsi="宋体"/>
                <w:sz w:val="24"/>
              </w:rPr>
              <w:t xml:space="preserve"> 四</w:t>
            </w:r>
          </w:p>
          <w:p>
            <w:pPr>
              <w:numPr>
                <w:ilvl w:val="0"/>
                <w:numId w:val="24"/>
              </w:numPr>
              <w:tabs>
                <w:tab w:val="left" w:pos="-108"/>
              </w:tabs>
              <w:rPr>
                <w:rFonts w:hint="eastAsia" w:ascii="宋体" w:hAnsi="宋体"/>
                <w:sz w:val="24"/>
              </w:rPr>
            </w:pPr>
            <w:r>
              <w:rPr>
                <w:rFonts w:hint="eastAsia" w:ascii="宋体" w:hAnsi="宋体"/>
                <w:sz w:val="24"/>
              </w:rPr>
              <w:t>学生听讲解看示范</w:t>
            </w:r>
          </w:p>
          <w:p>
            <w:pPr>
              <w:tabs>
                <w:tab w:val="left" w:pos="-108"/>
              </w:tabs>
              <w:rPr>
                <w:rFonts w:hint="eastAsia" w:ascii="宋体" w:hAnsi="宋体"/>
                <w:sz w:val="24"/>
              </w:rPr>
            </w:pPr>
          </w:p>
          <w:p>
            <w:pPr>
              <w:tabs>
                <w:tab w:val="left" w:pos="-108"/>
              </w:tabs>
              <w:rPr>
                <w:rFonts w:ascii="宋体" w:hAnsi="宋体"/>
                <w:sz w:val="24"/>
              </w:rPr>
            </w:pPr>
            <w:r>
              <w:rPr>
                <w:rFonts w:hint="eastAsia" w:ascii="宋体" w:hAnsi="宋体"/>
                <w:sz w:val="24"/>
              </w:rPr>
              <w:t xml:space="preserve">2．学生练习蛙跳  </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1、在组长带领下做好跑的专项练习以及助跑起跳摸高练习。</w:t>
            </w:r>
          </w:p>
          <w:p>
            <w:pPr>
              <w:rPr>
                <w:rFonts w:hint="eastAsia" w:ascii="宋体" w:hAnsi="宋体"/>
                <w:sz w:val="24"/>
              </w:rPr>
            </w:pPr>
          </w:p>
          <w:p>
            <w:pPr>
              <w:rPr>
                <w:rFonts w:hint="eastAsia" w:ascii="宋体" w:hAnsi="宋体"/>
                <w:sz w:val="24"/>
              </w:rPr>
            </w:pPr>
            <w:r>
              <w:rPr>
                <w:rFonts w:hint="eastAsia" w:ascii="宋体" w:hAnsi="宋体"/>
                <w:sz w:val="24"/>
              </w:rPr>
              <w:t>2、两人一组互相配合体会支撑腿蹬直和充分后蹬动作，同学间互相帮助、互相检查和评价。</w:t>
            </w:r>
          </w:p>
          <w:p>
            <w:pPr>
              <w:rPr>
                <w:rFonts w:hint="eastAsia" w:ascii="宋体" w:hAnsi="宋体"/>
                <w:sz w:val="24"/>
              </w:rPr>
            </w:pPr>
          </w:p>
          <w:p>
            <w:pPr>
              <w:rPr>
                <w:rFonts w:hint="eastAsia" w:ascii="宋体" w:hAnsi="宋体"/>
                <w:sz w:val="24"/>
              </w:rPr>
            </w:pPr>
            <w:r>
              <w:rPr>
                <w:rFonts w:hint="eastAsia" w:ascii="宋体" w:hAnsi="宋体"/>
                <w:sz w:val="24"/>
              </w:rPr>
              <w:t>3、通过观察教师的示范和挂图能说出正确的踏板方法，并分散自行模仿练习。</w:t>
            </w:r>
          </w:p>
          <w:p>
            <w:pPr>
              <w:rPr>
                <w:rFonts w:hint="eastAsia" w:ascii="宋体" w:hAnsi="宋体"/>
                <w:sz w:val="24"/>
              </w:rPr>
            </w:pPr>
          </w:p>
          <w:p>
            <w:pPr>
              <w:rPr>
                <w:rFonts w:hint="eastAsia" w:ascii="宋体" w:hAnsi="宋体"/>
                <w:sz w:val="24"/>
              </w:rPr>
            </w:pPr>
            <w:r>
              <w:rPr>
                <w:rFonts w:hint="eastAsia" w:ascii="宋体" w:hAnsi="宋体"/>
                <w:sz w:val="24"/>
              </w:rPr>
              <w:t>4、分组在完整练习和快速助跑中体验起跳的正确踏板方法。</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25"/>
              </w:numPr>
              <w:rPr>
                <w:rFonts w:hint="eastAsia" w:ascii="宋体" w:hAnsi="宋体"/>
                <w:sz w:val="24"/>
              </w:rPr>
            </w:pPr>
            <w:r>
              <w:rPr>
                <w:rFonts w:hint="eastAsia" w:ascii="宋体" w:hAnsi="宋体"/>
                <w:sz w:val="24"/>
              </w:rPr>
              <w:t>学生放松</w:t>
            </w:r>
          </w:p>
          <w:p>
            <w:pPr>
              <w:rPr>
                <w:rFonts w:hint="eastAsia" w:ascii="宋体" w:hAnsi="宋体"/>
                <w:sz w:val="24"/>
              </w:rPr>
            </w:pPr>
          </w:p>
          <w:p>
            <w:pPr>
              <w:numPr>
                <w:ilvl w:val="0"/>
                <w:numId w:val="25"/>
              </w:numPr>
              <w:rPr>
                <w:rFonts w:hint="eastAsia" w:ascii="宋体" w:hAnsi="宋体"/>
                <w:sz w:val="24"/>
              </w:rPr>
            </w:pPr>
            <w:r>
              <w:rPr>
                <w:rFonts w:hint="eastAsia" w:ascii="宋体" w:hAnsi="宋体"/>
                <w:sz w:val="24"/>
              </w:rPr>
              <w:t>认真听讲</w:t>
            </w:r>
          </w:p>
          <w:p>
            <w:pPr>
              <w:rPr>
                <w:rFonts w:hint="eastAsia" w:ascii="宋体" w:hAnsi="宋体"/>
                <w:sz w:val="24"/>
              </w:rPr>
            </w:pPr>
          </w:p>
          <w:p>
            <w:pPr>
              <w:numPr>
                <w:ilvl w:val="0"/>
                <w:numId w:val="25"/>
              </w:numPr>
              <w:rPr>
                <w:rFonts w:hint="eastAsia" w:ascii="宋体" w:hAnsi="宋体"/>
                <w:sz w:val="24"/>
              </w:rPr>
            </w:pPr>
            <w:r>
              <w:rPr>
                <w:rFonts w:hint="eastAsia" w:ascii="宋体" w:hAnsi="宋体"/>
                <w:sz w:val="24"/>
              </w:rPr>
              <w:t>第三小组送还</w:t>
            </w:r>
          </w:p>
          <w:p>
            <w:pPr>
              <w:rPr>
                <w:rFonts w:hint="eastAsia" w:ascii="宋体" w:hAnsi="宋体"/>
                <w:sz w:val="24"/>
              </w:rPr>
            </w:pPr>
          </w:p>
          <w:p>
            <w:pPr>
              <w:numPr>
                <w:ilvl w:val="0"/>
                <w:numId w:val="25"/>
              </w:numPr>
              <w:rPr>
                <w:rFonts w:hint="eastAsia" w:ascii="宋体" w:hAnsi="宋体"/>
                <w:sz w:val="24"/>
              </w:rPr>
            </w:pPr>
            <w:r>
              <w:rPr>
                <w:rFonts w:hint="eastAsia" w:ascii="宋体" w:hAnsi="宋体"/>
                <w:sz w:val="24"/>
              </w:rPr>
              <w:t>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沙坑一块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方正舒体" w:hAnsi="宋体" w:eastAsia="方正舒体"/>
                <w:color w:val="FF0000"/>
                <w:sz w:val="24"/>
              </w:rPr>
            </w:pPr>
            <w:r>
              <w:rPr>
                <w:rFonts w:hint="eastAsia" w:ascii="方正舒体" w:hAnsi="宋体" w:eastAsia="方正舒体"/>
                <w:color w:val="FF0000"/>
                <w:sz w:val="24"/>
              </w:rPr>
              <w:t>学生对武术很感兴趣感到疲劳时就不认真练习了。蹲踞式跳远比以前有进步。</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第40课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跳跃：蹲距式跳远                小篮球：原地运球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1、能了解跳远起跳后空中的“蹲距”动作要求和方法。</w:t>
            </w:r>
          </w:p>
          <w:p>
            <w:pPr>
              <w:tabs>
                <w:tab w:val="left" w:pos="-720"/>
              </w:tabs>
              <w:rPr>
                <w:rFonts w:hint="eastAsia" w:ascii="宋体" w:hAnsi="宋体"/>
                <w:sz w:val="24"/>
              </w:rPr>
            </w:pPr>
            <w:r>
              <w:rPr>
                <w:rFonts w:hint="eastAsia" w:ascii="宋体" w:hAnsi="宋体"/>
                <w:sz w:val="24"/>
              </w:rPr>
              <w:t>2、能模仿做出起跳后两腿屈膝上提动作。</w:t>
            </w:r>
          </w:p>
          <w:p>
            <w:pPr>
              <w:tabs>
                <w:tab w:val="left" w:pos="-720"/>
              </w:tabs>
              <w:rPr>
                <w:rFonts w:hint="eastAsia" w:ascii="宋体" w:hAnsi="宋体"/>
                <w:sz w:val="24"/>
              </w:rPr>
            </w:pPr>
            <w:r>
              <w:rPr>
                <w:rFonts w:hint="eastAsia" w:ascii="宋体" w:hAnsi="宋体"/>
                <w:sz w:val="24"/>
              </w:rPr>
              <w:t>3、能积极参与练习，敢于自我表现。</w:t>
            </w:r>
          </w:p>
          <w:p>
            <w:pPr>
              <w:tabs>
                <w:tab w:val="left" w:pos="-720"/>
              </w:tabs>
              <w:rPr>
                <w:rFonts w:hint="eastAsia" w:ascii="宋体" w:hAnsi="宋体"/>
                <w:sz w:val="24"/>
              </w:rPr>
            </w:pPr>
            <w:r>
              <w:rPr>
                <w:rFonts w:hint="eastAsia" w:ascii="宋体" w:hAnsi="宋体"/>
                <w:sz w:val="24"/>
              </w:rPr>
              <w:t>4、能知道原地运球的动作要领。</w:t>
            </w:r>
          </w:p>
          <w:p>
            <w:pPr>
              <w:tabs>
                <w:tab w:val="left" w:pos="-720"/>
              </w:tabs>
              <w:rPr>
                <w:rFonts w:hint="eastAsia" w:ascii="宋体" w:hAnsi="宋体"/>
                <w:sz w:val="24"/>
              </w:rPr>
            </w:pPr>
            <w:r>
              <w:rPr>
                <w:rFonts w:hint="eastAsia" w:ascii="宋体" w:hAnsi="宋体"/>
                <w:sz w:val="24"/>
              </w:rPr>
              <w:t>5、能做出原地高低姿运球动作。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3"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ind w:left="479" w:leftChars="228"/>
              <w:rPr>
                <w:rFonts w:hint="eastAsia" w:ascii="宋体" w:hAnsi="宋体"/>
                <w:sz w:val="24"/>
              </w:rPr>
            </w:pPr>
            <w:r>
              <w:rPr>
                <w:rFonts w:hint="eastAsia" w:ascii="宋体" w:hAnsi="宋体"/>
                <w:sz w:val="24"/>
              </w:rPr>
              <w:t xml:space="preserve">     </w:t>
            </w:r>
          </w:p>
          <w:p>
            <w:pPr>
              <w:ind w:left="479" w:leftChars="228"/>
              <w:rPr>
                <w:rFonts w:hint="eastAsia" w:ascii="宋体" w:hAnsi="宋体"/>
                <w:sz w:val="24"/>
              </w:rPr>
            </w:pPr>
          </w:p>
          <w:p>
            <w:pPr>
              <w:ind w:left="239" w:leftChars="114"/>
              <w:rPr>
                <w:rFonts w:hint="eastAsia" w:ascii="宋体" w:hAnsi="宋体"/>
                <w:sz w:val="24"/>
              </w:rPr>
            </w:pPr>
            <w:r>
              <w:rPr>
                <w:rFonts w:hint="eastAsia" w:ascii="宋体" w:hAnsi="宋体"/>
                <w:sz w:val="24"/>
              </w:rPr>
              <w:t xml:space="preserve"> 三 </w:t>
            </w:r>
          </w:p>
          <w:p>
            <w:pPr>
              <w:ind w:left="239" w:leftChars="114"/>
              <w:rPr>
                <w:rFonts w:hint="eastAsia" w:ascii="宋体" w:hAnsi="宋体"/>
                <w:sz w:val="24"/>
              </w:rPr>
            </w:pPr>
            <w:r>
              <w:rPr>
                <w:rFonts w:hint="eastAsia" w:ascii="宋体" w:hAnsi="宋体"/>
                <w:sz w:val="24"/>
              </w:rPr>
              <w:t xml:space="preserve">跳跃：蹲距式跳远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26"/>
              </w:numPr>
              <w:tabs>
                <w:tab w:val="left" w:pos="-720"/>
              </w:tabs>
              <w:rPr>
                <w:rFonts w:hint="eastAsia" w:ascii="宋体" w:hAnsi="宋体"/>
                <w:sz w:val="24"/>
              </w:rPr>
            </w:pPr>
            <w:r>
              <w:rPr>
                <w:rFonts w:hint="eastAsia" w:ascii="宋体" w:hAnsi="宋体"/>
                <w:sz w:val="24"/>
              </w:rPr>
              <w:t>指导整队</w:t>
            </w:r>
          </w:p>
          <w:p>
            <w:pPr>
              <w:tabs>
                <w:tab w:val="left" w:pos="-720"/>
              </w:tabs>
              <w:rPr>
                <w:rFonts w:hint="eastAsia" w:ascii="宋体" w:hAnsi="宋体"/>
                <w:sz w:val="24"/>
              </w:rPr>
            </w:pPr>
          </w:p>
          <w:p>
            <w:pPr>
              <w:numPr>
                <w:ilvl w:val="0"/>
                <w:numId w:val="26"/>
              </w:numPr>
              <w:tabs>
                <w:tab w:val="left" w:pos="-720"/>
              </w:tabs>
              <w:rPr>
                <w:rFonts w:hint="eastAsia" w:ascii="宋体" w:hAnsi="宋体"/>
                <w:sz w:val="24"/>
              </w:rPr>
            </w:pPr>
            <w:r>
              <w:rPr>
                <w:rFonts w:hint="eastAsia" w:ascii="宋体" w:hAnsi="宋体"/>
                <w:sz w:val="24"/>
              </w:rPr>
              <w:t>向学生问好</w:t>
            </w:r>
          </w:p>
          <w:p>
            <w:pPr>
              <w:tabs>
                <w:tab w:val="left" w:pos="-720"/>
              </w:tabs>
              <w:rPr>
                <w:rFonts w:hint="eastAsia" w:ascii="宋体" w:hAnsi="宋体"/>
                <w:sz w:val="24"/>
              </w:rPr>
            </w:pPr>
          </w:p>
          <w:p>
            <w:pPr>
              <w:numPr>
                <w:ilvl w:val="0"/>
                <w:numId w:val="26"/>
              </w:numPr>
              <w:tabs>
                <w:tab w:val="left" w:pos="-720"/>
              </w:tabs>
              <w:rPr>
                <w:rFonts w:hint="eastAsia" w:ascii="宋体" w:hAnsi="宋体"/>
                <w:sz w:val="24"/>
              </w:rPr>
            </w:pPr>
            <w:r>
              <w:rPr>
                <w:rFonts w:hint="eastAsia" w:ascii="宋体" w:hAnsi="宋体"/>
                <w:sz w:val="24"/>
              </w:rPr>
              <w:t>宣布本课内容</w:t>
            </w:r>
          </w:p>
          <w:p>
            <w:pPr>
              <w:tabs>
                <w:tab w:val="left" w:pos="-720"/>
              </w:tabs>
              <w:rPr>
                <w:rFonts w:ascii="宋体" w:hAnsi="宋体"/>
                <w:sz w:val="24"/>
              </w:rPr>
            </w:pPr>
          </w:p>
          <w:p>
            <w:pPr>
              <w:rPr>
                <w:rFonts w:hint="eastAsia" w:ascii="宋体" w:hAnsi="宋体"/>
                <w:sz w:val="24"/>
              </w:rPr>
            </w:pPr>
            <w:r>
              <w:rPr>
                <w:rFonts w:hint="eastAsia" w:ascii="宋体" w:hAnsi="宋体"/>
                <w:sz w:val="24"/>
              </w:rPr>
              <w:t>二</w:t>
            </w:r>
          </w:p>
          <w:p>
            <w:pPr>
              <w:numPr>
                <w:ilvl w:val="0"/>
                <w:numId w:val="27"/>
              </w:numPr>
              <w:rPr>
                <w:rFonts w:hint="eastAsia" w:ascii="宋体" w:hAnsi="宋体"/>
                <w:sz w:val="24"/>
              </w:rPr>
            </w:pPr>
            <w:r>
              <w:rPr>
                <w:rFonts w:hint="eastAsia" w:ascii="宋体" w:hAnsi="宋体"/>
                <w:sz w:val="24"/>
              </w:rPr>
              <w:t>讲解跑动路线</w:t>
            </w:r>
          </w:p>
          <w:p>
            <w:pPr>
              <w:rPr>
                <w:rFonts w:hint="eastAsia" w:ascii="宋体" w:hAnsi="宋体"/>
                <w:sz w:val="24"/>
              </w:rPr>
            </w:pPr>
            <w:r>
              <w:rPr>
                <w:rFonts w:hint="eastAsia" w:ascii="宋体" w:hAnsi="宋体"/>
                <w:sz w:val="24"/>
              </w:rPr>
              <w:t>2．检查做操</w:t>
            </w: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重点：跳起收腹、两腿屈膝动作。</w:t>
            </w:r>
          </w:p>
          <w:p>
            <w:pPr>
              <w:rPr>
                <w:rFonts w:hint="eastAsia" w:ascii="宋体" w:hAnsi="宋体"/>
                <w:sz w:val="24"/>
              </w:rPr>
            </w:pPr>
          </w:p>
          <w:p>
            <w:pPr>
              <w:rPr>
                <w:rFonts w:hint="eastAsia" w:ascii="宋体" w:hAnsi="宋体"/>
                <w:sz w:val="24"/>
              </w:rPr>
            </w:pPr>
            <w:r>
              <w:rPr>
                <w:rFonts w:hint="eastAsia" w:ascii="宋体" w:hAnsi="宋体"/>
                <w:sz w:val="24"/>
              </w:rPr>
              <w:t>难点：起跳、腾空后成蹲距动作。</w:t>
            </w:r>
          </w:p>
          <w:p>
            <w:pPr>
              <w:rPr>
                <w:rFonts w:hint="eastAsia" w:ascii="宋体" w:hAnsi="宋体"/>
                <w:sz w:val="24"/>
              </w:rPr>
            </w:pPr>
          </w:p>
          <w:p>
            <w:pPr>
              <w:rPr>
                <w:rFonts w:hint="eastAsia" w:ascii="宋体" w:hAnsi="宋体"/>
                <w:sz w:val="24"/>
              </w:rPr>
            </w:pPr>
            <w:r>
              <w:rPr>
                <w:rFonts w:hint="eastAsia" w:ascii="宋体" w:hAnsi="宋体"/>
                <w:sz w:val="24"/>
              </w:rPr>
              <w:t>1、组织学生集体做准备活动，练习原地双脚跳起收腹、两腿屈膝动作；分组做助跑几步起跳成“腾空步”动作。</w:t>
            </w:r>
          </w:p>
          <w:p>
            <w:pPr>
              <w:rPr>
                <w:rFonts w:hint="eastAsia" w:ascii="宋体" w:hAnsi="宋体"/>
                <w:sz w:val="24"/>
              </w:rPr>
            </w:pPr>
          </w:p>
          <w:p>
            <w:pPr>
              <w:rPr>
                <w:rFonts w:hint="eastAsia" w:ascii="宋体" w:hAnsi="宋体"/>
                <w:sz w:val="24"/>
              </w:rPr>
            </w:pPr>
            <w:r>
              <w:rPr>
                <w:rFonts w:hint="eastAsia" w:ascii="宋体" w:hAnsi="宋体"/>
                <w:sz w:val="24"/>
              </w:rPr>
              <w:t>2、讲解、示范起跳后腾空“蹲距”动作，帮助学生建立正确的动作概念。</w:t>
            </w:r>
          </w:p>
          <w:p>
            <w:pPr>
              <w:rPr>
                <w:rFonts w:hint="eastAsia" w:ascii="宋体" w:hAnsi="宋体"/>
                <w:sz w:val="24"/>
              </w:rPr>
            </w:pPr>
          </w:p>
          <w:p>
            <w:pPr>
              <w:rPr>
                <w:rFonts w:hint="eastAsia" w:ascii="宋体" w:hAnsi="宋体"/>
                <w:sz w:val="24"/>
              </w:rPr>
            </w:pPr>
            <w:r>
              <w:rPr>
                <w:rFonts w:hint="eastAsia" w:ascii="宋体" w:hAnsi="宋体"/>
                <w:sz w:val="24"/>
              </w:rPr>
              <w:t>3、分组练习助跑几步、踏跳箱盖上起跳腾空后成蹲距动作，提示学生落地时注意屈膝缓冲，</w:t>
            </w:r>
          </w:p>
          <w:p>
            <w:pPr>
              <w:rPr>
                <w:rFonts w:hint="eastAsia" w:ascii="宋体" w:hAnsi="宋体"/>
                <w:sz w:val="24"/>
              </w:rPr>
            </w:pPr>
          </w:p>
          <w:p>
            <w:pPr>
              <w:rPr>
                <w:rFonts w:hint="eastAsia" w:ascii="宋体" w:hAnsi="宋体"/>
                <w:sz w:val="24"/>
              </w:rPr>
            </w:pPr>
            <w:r>
              <w:rPr>
                <w:rFonts w:hint="eastAsia" w:ascii="宋体" w:hAnsi="宋体"/>
                <w:sz w:val="24"/>
              </w:rPr>
              <w:t>4、注意检查跳箱盖的牢固程度和地面平整，确保安全。</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28"/>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28"/>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28"/>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29"/>
              </w:numPr>
              <w:rPr>
                <w:rFonts w:hint="eastAsia" w:ascii="宋体" w:hAnsi="宋体"/>
                <w:sz w:val="24"/>
              </w:rPr>
            </w:pPr>
            <w:r>
              <w:rPr>
                <w:rFonts w:hint="eastAsia" w:ascii="宋体" w:hAnsi="宋体"/>
                <w:sz w:val="24"/>
              </w:rPr>
              <w:t>两路纵队绕操场慢跑</w:t>
            </w:r>
          </w:p>
          <w:p>
            <w:pPr>
              <w:rPr>
                <w:rFonts w:hint="eastAsia" w:ascii="宋体" w:hAnsi="宋体"/>
                <w:sz w:val="24"/>
              </w:rPr>
            </w:pPr>
            <w:r>
              <w:rPr>
                <w:rFonts w:hint="eastAsia" w:ascii="宋体" w:hAnsi="宋体"/>
                <w:sz w:val="24"/>
              </w:rPr>
              <w:t>2．体育委员带操</w:t>
            </w: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1、做好准备活动后，自由组合学练小组，练习助跑起跳成“腾空步”动作，掌握有力起跳动作。</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2、认真观察教师示范或挂图，想练结合，形成正确的动作表象。</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3、分组练习助跑几步、踏跳箱盖上起跳，体验腾空后蹲距姿势。努力增加垂直方向的高度，延长腾空时间。</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ascii="宋体" w:hAnsi="宋体"/>
                <w:sz w:val="24"/>
              </w:rPr>
            </w:pPr>
            <w:r>
              <w:rPr>
                <w:rFonts w:hint="eastAsia" w:ascii="宋体" w:hAnsi="宋体"/>
                <w:sz w:val="24"/>
              </w:rPr>
              <w:t>四 素质练习</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ind w:left="240" w:hanging="240" w:hangingChars="100"/>
              <w:rPr>
                <w:rFonts w:ascii="宋体" w:hAnsi="宋体"/>
                <w:sz w:val="24"/>
              </w:rPr>
            </w:pPr>
            <w:r>
              <w:rPr>
                <w:rFonts w:hint="eastAsia" w:ascii="宋体" w:hAnsi="宋体"/>
                <w:sz w:val="24"/>
              </w:rPr>
              <w:t>小篮球：原地运球</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left="240" w:hanging="240" w:hangingChars="100"/>
              <w:rPr>
                <w:rFonts w:hint="eastAsia" w:ascii="宋体" w:hAnsi="宋体"/>
                <w:sz w:val="24"/>
              </w:rPr>
            </w:pPr>
          </w:p>
          <w:p>
            <w:pPr>
              <w:ind w:left="240" w:hanging="240" w:hangingChars="100"/>
              <w:rPr>
                <w:rFonts w:hint="eastAsia" w:ascii="宋体" w:hAnsi="宋体"/>
                <w:sz w:val="24"/>
              </w:rPr>
            </w:pPr>
          </w:p>
          <w:p>
            <w:pPr>
              <w:ind w:left="240" w:hanging="240" w:hangingChars="100"/>
              <w:rPr>
                <w:rFonts w:hint="eastAsia" w:ascii="宋体" w:hAnsi="宋体"/>
                <w:sz w:val="24"/>
              </w:rPr>
            </w:pP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 xml:space="preserve">六 </w:t>
            </w:r>
          </w:p>
          <w:p>
            <w:pPr>
              <w:ind w:left="479" w:leftChars="228"/>
              <w:rPr>
                <w:rFonts w:hint="eastAsia" w:ascii="宋体" w:hAnsi="宋体"/>
                <w:sz w:val="24"/>
              </w:rPr>
            </w:pPr>
            <w:r>
              <w:rPr>
                <w:rFonts w:hint="eastAsia" w:ascii="宋体" w:hAnsi="宋体"/>
                <w:sz w:val="24"/>
              </w:rPr>
              <w:t xml:space="preserve">     </w:t>
            </w:r>
          </w:p>
          <w:p>
            <w:pPr>
              <w:ind w:left="479" w:leftChars="228"/>
              <w:rPr>
                <w:rFonts w:hint="eastAsia" w:ascii="宋体" w:hAnsi="宋体"/>
                <w:sz w:val="24"/>
              </w:rPr>
            </w:pPr>
          </w:p>
          <w:p>
            <w:pPr>
              <w:ind w:left="480" w:hanging="480" w:hangingChars="200"/>
              <w:rPr>
                <w:rFonts w:hint="eastAsia" w:ascii="宋体" w:hAnsi="宋体"/>
                <w:sz w:val="24"/>
              </w:rPr>
            </w:pPr>
            <w:r>
              <w:rPr>
                <w:rFonts w:hint="eastAsia" w:ascii="宋体" w:hAnsi="宋体"/>
                <w:sz w:val="24"/>
              </w:rPr>
              <w:t>结</w:t>
            </w:r>
          </w:p>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tabs>
                <w:tab w:val="left" w:pos="0"/>
              </w:tabs>
              <w:rPr>
                <w:rFonts w:hint="eastAsia" w:ascii="宋体" w:hAnsi="宋体"/>
                <w:sz w:val="24"/>
              </w:rPr>
            </w:pPr>
            <w:r>
              <w:rPr>
                <w:rFonts w:hint="eastAsia" w:ascii="宋体" w:hAnsi="宋体"/>
                <w:sz w:val="24"/>
              </w:rPr>
              <w:t>四</w:t>
            </w:r>
          </w:p>
          <w:p>
            <w:pPr>
              <w:numPr>
                <w:ilvl w:val="0"/>
                <w:numId w:val="30"/>
              </w:numPr>
              <w:tabs>
                <w:tab w:val="left" w:pos="0"/>
              </w:tabs>
              <w:rPr>
                <w:rFonts w:hint="eastAsia" w:ascii="宋体" w:hAnsi="宋体"/>
                <w:sz w:val="24"/>
              </w:rPr>
            </w:pPr>
            <w:r>
              <w:rPr>
                <w:rFonts w:hint="eastAsia" w:ascii="宋体" w:hAnsi="宋体"/>
                <w:sz w:val="24"/>
              </w:rPr>
              <w:t>教师讲解示范</w:t>
            </w:r>
          </w:p>
          <w:p>
            <w:pPr>
              <w:tabs>
                <w:tab w:val="left" w:pos="0"/>
              </w:tabs>
              <w:rPr>
                <w:rFonts w:hint="eastAsia" w:ascii="宋体" w:hAnsi="宋体"/>
                <w:sz w:val="24"/>
              </w:rPr>
            </w:pPr>
          </w:p>
          <w:p>
            <w:pPr>
              <w:tabs>
                <w:tab w:val="left" w:pos="0"/>
              </w:tabs>
              <w:rPr>
                <w:rFonts w:hint="eastAsia" w:ascii="宋体" w:hAnsi="宋体"/>
                <w:sz w:val="24"/>
              </w:rPr>
            </w:pPr>
            <w:r>
              <w:rPr>
                <w:rFonts w:hint="eastAsia" w:ascii="宋体" w:hAnsi="宋体"/>
                <w:sz w:val="24"/>
              </w:rPr>
              <w:t>2．教师巡视指导</w:t>
            </w:r>
          </w:p>
          <w:p>
            <w:pPr>
              <w:tabs>
                <w:tab w:val="left" w:pos="0"/>
              </w:tabs>
              <w:rPr>
                <w:rFonts w:ascii="宋体" w:hAnsi="宋体"/>
                <w:sz w:val="24"/>
              </w:rPr>
            </w:pPr>
          </w:p>
          <w:p>
            <w:pPr>
              <w:rPr>
                <w:rFonts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重点：纠正不正确的手型和按压动作。</w:t>
            </w:r>
          </w:p>
          <w:p>
            <w:pPr>
              <w:rPr>
                <w:rFonts w:hint="eastAsia" w:ascii="宋体" w:hAnsi="宋体"/>
                <w:sz w:val="24"/>
              </w:rPr>
            </w:pPr>
          </w:p>
          <w:p>
            <w:pPr>
              <w:rPr>
                <w:rFonts w:hint="eastAsia" w:ascii="宋体" w:hAnsi="宋体"/>
                <w:sz w:val="24"/>
              </w:rPr>
            </w:pPr>
            <w:r>
              <w:rPr>
                <w:rFonts w:hint="eastAsia" w:ascii="宋体" w:hAnsi="宋体"/>
                <w:sz w:val="24"/>
              </w:rPr>
              <w:t>难点：提高和掌握控制球的能力。</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1、集体进行各种熟悉球性的练习。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2、组织学生分组或分散做原地运球练习，重点纠正手型不正确和手的按压动作。</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3、用口令或手势指导学生变换练习。提示学生原地运球要抬头观察周围的情况。</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31"/>
              </w:numPr>
              <w:rPr>
                <w:rFonts w:hint="eastAsia" w:ascii="宋体" w:hAnsi="宋体"/>
                <w:sz w:val="24"/>
              </w:rPr>
            </w:pPr>
            <w:r>
              <w:rPr>
                <w:rFonts w:hint="eastAsia" w:ascii="宋体" w:hAnsi="宋体"/>
                <w:sz w:val="24"/>
              </w:rPr>
              <w:t>带领学生放松</w:t>
            </w:r>
          </w:p>
          <w:p>
            <w:pPr>
              <w:rPr>
                <w:rFonts w:hint="eastAsia" w:ascii="宋体" w:hAnsi="宋体"/>
                <w:sz w:val="24"/>
              </w:rPr>
            </w:pPr>
          </w:p>
          <w:p>
            <w:pPr>
              <w:numPr>
                <w:ilvl w:val="0"/>
                <w:numId w:val="31"/>
              </w:numPr>
              <w:rPr>
                <w:rFonts w:hint="eastAsia" w:ascii="宋体" w:hAnsi="宋体"/>
                <w:sz w:val="24"/>
              </w:rPr>
            </w:pPr>
            <w:r>
              <w:rPr>
                <w:rFonts w:hint="eastAsia" w:ascii="宋体" w:hAnsi="宋体"/>
                <w:sz w:val="24"/>
              </w:rPr>
              <w:t>总结本课</w:t>
            </w:r>
          </w:p>
          <w:p>
            <w:pPr>
              <w:rPr>
                <w:rFonts w:hint="eastAsia" w:ascii="宋体" w:hAnsi="宋体"/>
                <w:sz w:val="24"/>
              </w:rPr>
            </w:pPr>
          </w:p>
          <w:p>
            <w:pPr>
              <w:numPr>
                <w:ilvl w:val="0"/>
                <w:numId w:val="31"/>
              </w:numPr>
              <w:rPr>
                <w:rFonts w:hint="eastAsia" w:ascii="宋体" w:hAnsi="宋体"/>
                <w:sz w:val="24"/>
              </w:rPr>
            </w:pPr>
            <w:r>
              <w:rPr>
                <w:rFonts w:hint="eastAsia" w:ascii="宋体" w:hAnsi="宋体"/>
                <w:sz w:val="24"/>
              </w:rPr>
              <w:t>送还器材</w:t>
            </w:r>
          </w:p>
          <w:p>
            <w:pPr>
              <w:rPr>
                <w:rFonts w:hint="eastAsia" w:ascii="宋体" w:hAnsi="宋体"/>
                <w:sz w:val="24"/>
              </w:rPr>
            </w:pPr>
          </w:p>
          <w:p>
            <w:pPr>
              <w:numPr>
                <w:ilvl w:val="0"/>
                <w:numId w:val="31"/>
              </w:numPr>
              <w:rPr>
                <w:rFonts w:hint="eastAsia" w:ascii="宋体" w:hAnsi="宋体"/>
                <w:sz w:val="24"/>
              </w:rPr>
            </w:pPr>
            <w:r>
              <w:rPr>
                <w:rFonts w:hint="eastAsia" w:ascii="宋体" w:hAnsi="宋体"/>
                <w:sz w:val="24"/>
              </w:rPr>
              <w:t>向学生再见</w:t>
            </w:r>
          </w:p>
        </w:tc>
        <w:tc>
          <w:tcPr>
            <w:tcW w:w="3870" w:type="dxa"/>
            <w:gridSpan w:val="3"/>
            <w:noWrap w:val="0"/>
            <w:vAlign w:val="top"/>
          </w:tcPr>
          <w:p>
            <w:pPr>
              <w:tabs>
                <w:tab w:val="left" w:pos="-108"/>
              </w:tabs>
              <w:ind w:left="1" w:leftChars="-51" w:hanging="108" w:hangingChars="45"/>
              <w:rPr>
                <w:rFonts w:hint="eastAsia" w:ascii="宋体" w:hAnsi="宋体"/>
                <w:sz w:val="24"/>
              </w:rPr>
            </w:pPr>
            <w:r>
              <w:rPr>
                <w:rFonts w:hint="eastAsia" w:ascii="宋体" w:hAnsi="宋体"/>
                <w:sz w:val="24"/>
              </w:rPr>
              <w:t xml:space="preserve"> 四</w:t>
            </w:r>
          </w:p>
          <w:p>
            <w:pPr>
              <w:numPr>
                <w:ilvl w:val="0"/>
                <w:numId w:val="32"/>
              </w:numPr>
              <w:tabs>
                <w:tab w:val="left" w:pos="-108"/>
              </w:tabs>
              <w:rPr>
                <w:rFonts w:hint="eastAsia" w:ascii="宋体" w:hAnsi="宋体"/>
                <w:sz w:val="24"/>
              </w:rPr>
            </w:pPr>
            <w:r>
              <w:rPr>
                <w:rFonts w:hint="eastAsia" w:ascii="宋体" w:hAnsi="宋体"/>
                <w:sz w:val="24"/>
              </w:rPr>
              <w:t>学生认真听讲解，看示范</w:t>
            </w:r>
          </w:p>
          <w:p>
            <w:pPr>
              <w:tabs>
                <w:tab w:val="left" w:pos="-108"/>
              </w:tabs>
              <w:rPr>
                <w:rFonts w:hint="eastAsia" w:ascii="宋体" w:hAnsi="宋体"/>
                <w:sz w:val="24"/>
              </w:rPr>
            </w:pPr>
          </w:p>
          <w:p>
            <w:pPr>
              <w:tabs>
                <w:tab w:val="left" w:pos="-108"/>
              </w:tabs>
              <w:rPr>
                <w:rFonts w:hint="eastAsia" w:ascii="宋体" w:hAnsi="宋体"/>
                <w:sz w:val="24"/>
              </w:rPr>
            </w:pPr>
            <w:r>
              <w:rPr>
                <w:rFonts w:hint="eastAsia" w:ascii="宋体" w:hAnsi="宋体"/>
                <w:sz w:val="24"/>
              </w:rPr>
              <w:t>2．摸膝20秒×（3—4）次</w:t>
            </w:r>
          </w:p>
          <w:p>
            <w:pPr>
              <w:tabs>
                <w:tab w:val="left" w:pos="-108"/>
              </w:tabs>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五</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1、在各种熟悉球性的练习中，提高掌握和控制球的能力。</w:t>
            </w:r>
          </w:p>
          <w:p>
            <w:pPr>
              <w:rPr>
                <w:rFonts w:hint="eastAsia" w:ascii="宋体" w:hAnsi="宋体"/>
                <w:sz w:val="24"/>
              </w:rPr>
            </w:pPr>
          </w:p>
          <w:p>
            <w:pPr>
              <w:rPr>
                <w:rFonts w:hint="eastAsia" w:ascii="宋体" w:hAnsi="宋体"/>
                <w:sz w:val="24"/>
              </w:rPr>
            </w:pPr>
            <w:r>
              <w:rPr>
                <w:rFonts w:hint="eastAsia" w:ascii="宋体" w:hAnsi="宋体"/>
                <w:sz w:val="24"/>
              </w:rPr>
              <w:t>2、分组或分散做原地高、低姿运球练习，进一步熟悉球运球的技能。</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3、分散围成圆形，看教师手势或听信号做原地左右手运球变换练习，并能准确的报出数字。</w:t>
            </w: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33"/>
              </w:numPr>
              <w:rPr>
                <w:rFonts w:hint="eastAsia" w:ascii="宋体" w:hAnsi="宋体"/>
                <w:sz w:val="24"/>
              </w:rPr>
            </w:pPr>
            <w:r>
              <w:rPr>
                <w:rFonts w:hint="eastAsia" w:ascii="宋体" w:hAnsi="宋体"/>
                <w:sz w:val="24"/>
              </w:rPr>
              <w:t>认真放松</w:t>
            </w:r>
          </w:p>
          <w:p>
            <w:pPr>
              <w:rPr>
                <w:rFonts w:hint="eastAsia" w:ascii="宋体" w:hAnsi="宋体"/>
                <w:sz w:val="24"/>
              </w:rPr>
            </w:pPr>
          </w:p>
          <w:p>
            <w:pPr>
              <w:numPr>
                <w:ilvl w:val="0"/>
                <w:numId w:val="33"/>
              </w:numPr>
              <w:rPr>
                <w:rFonts w:hint="eastAsia" w:ascii="宋体" w:hAnsi="宋体"/>
                <w:sz w:val="24"/>
              </w:rPr>
            </w:pPr>
            <w:r>
              <w:rPr>
                <w:rFonts w:hint="eastAsia" w:ascii="宋体" w:hAnsi="宋体"/>
                <w:sz w:val="24"/>
              </w:rPr>
              <w:t>认真听讲</w:t>
            </w:r>
          </w:p>
          <w:p>
            <w:pPr>
              <w:rPr>
                <w:rFonts w:hint="eastAsia" w:ascii="宋体" w:hAnsi="宋体"/>
                <w:sz w:val="24"/>
              </w:rPr>
            </w:pPr>
          </w:p>
          <w:p>
            <w:pPr>
              <w:numPr>
                <w:ilvl w:val="0"/>
                <w:numId w:val="33"/>
              </w:numPr>
              <w:rPr>
                <w:rFonts w:hint="eastAsia" w:ascii="宋体" w:hAnsi="宋体"/>
                <w:sz w:val="24"/>
              </w:rPr>
            </w:pPr>
            <w:r>
              <w:rPr>
                <w:rFonts w:hint="eastAsia" w:ascii="宋体" w:hAnsi="宋体"/>
                <w:sz w:val="24"/>
              </w:rPr>
              <w:t>第四小组送还器材</w:t>
            </w:r>
          </w:p>
          <w:p>
            <w:pPr>
              <w:rPr>
                <w:rFonts w:hint="eastAsia" w:ascii="宋体" w:hAnsi="宋体"/>
                <w:sz w:val="24"/>
              </w:rPr>
            </w:pPr>
          </w:p>
          <w:p>
            <w:pPr>
              <w:numPr>
                <w:ilvl w:val="0"/>
                <w:numId w:val="33"/>
              </w:numPr>
              <w:rPr>
                <w:rFonts w:hint="eastAsia" w:ascii="宋体" w:hAnsi="宋体"/>
                <w:sz w:val="24"/>
              </w:rPr>
            </w:pPr>
            <w:r>
              <w:rPr>
                <w:rFonts w:hint="eastAsia" w:ascii="宋体" w:hAnsi="宋体"/>
                <w:sz w:val="24"/>
              </w:rPr>
              <w:t>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ascii="宋体" w:hAnsi="宋体"/>
                <w:sz w:val="24"/>
              </w:rPr>
            </w:pPr>
            <w:r>
              <w:rPr>
                <w:rFonts w:hint="eastAsia" w:ascii="宋体" w:hAnsi="宋体"/>
                <w:sz w:val="24"/>
              </w:rPr>
              <w:t>沙坑1块         小篮球 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华文新魏" w:hAnsi="宋体" w:eastAsia="华文新魏"/>
                <w:color w:val="FF0000"/>
                <w:sz w:val="24"/>
              </w:rPr>
            </w:pPr>
            <w:r>
              <w:rPr>
                <w:rFonts w:hint="eastAsia" w:ascii="华文新魏" w:hAnsi="宋体" w:eastAsia="华文新魏"/>
                <w:color w:val="FF0000"/>
                <w:sz w:val="24"/>
              </w:rPr>
              <w:t>加强腿部力量的练习。原地运球比以前有进步。</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第41课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韵律活动和舞蹈：韵律绳操7—9节    投掷：原地侧向投掷“管状物”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1、记住韵律绳操7—9节的动作名称和方法。</w:t>
            </w:r>
          </w:p>
          <w:p>
            <w:pPr>
              <w:tabs>
                <w:tab w:val="left" w:pos="-720"/>
              </w:tabs>
              <w:rPr>
                <w:rFonts w:hint="eastAsia" w:ascii="宋体" w:hAnsi="宋体"/>
                <w:sz w:val="24"/>
              </w:rPr>
            </w:pPr>
            <w:r>
              <w:rPr>
                <w:rFonts w:hint="eastAsia" w:ascii="宋体" w:hAnsi="宋体"/>
                <w:sz w:val="24"/>
              </w:rPr>
              <w:t>2、能完成7—9节韵律绳操的分解动作，并能初步随音乐节拍连贯起来练习。</w:t>
            </w:r>
          </w:p>
          <w:p>
            <w:pPr>
              <w:tabs>
                <w:tab w:val="left" w:pos="-720"/>
              </w:tabs>
              <w:rPr>
                <w:rFonts w:hint="eastAsia" w:ascii="宋体" w:hAnsi="宋体"/>
                <w:sz w:val="24"/>
              </w:rPr>
            </w:pPr>
            <w:r>
              <w:rPr>
                <w:rFonts w:hint="eastAsia" w:ascii="宋体" w:hAnsi="宋体"/>
                <w:sz w:val="24"/>
              </w:rPr>
              <w:t>3、对学习韵律绳操有浓厚的兴趣，并乐于重复练习。</w:t>
            </w:r>
          </w:p>
          <w:p>
            <w:pPr>
              <w:tabs>
                <w:tab w:val="left" w:pos="-720"/>
              </w:tabs>
              <w:rPr>
                <w:rFonts w:hint="eastAsia" w:ascii="宋体" w:hAnsi="宋体"/>
                <w:sz w:val="24"/>
              </w:rPr>
            </w:pPr>
            <w:r>
              <w:rPr>
                <w:rFonts w:hint="eastAsia" w:ascii="宋体" w:hAnsi="宋体"/>
                <w:sz w:val="24"/>
              </w:rPr>
              <w:t>4、能记住原地侧向投掷的动作要领。</w:t>
            </w:r>
          </w:p>
          <w:p>
            <w:pPr>
              <w:tabs>
                <w:tab w:val="left" w:pos="-720"/>
              </w:tabs>
              <w:rPr>
                <w:rFonts w:hint="eastAsia" w:ascii="宋体" w:hAnsi="宋体"/>
                <w:sz w:val="24"/>
              </w:rPr>
            </w:pPr>
            <w:r>
              <w:rPr>
                <w:rFonts w:hint="eastAsia" w:ascii="宋体" w:hAnsi="宋体"/>
                <w:sz w:val="24"/>
              </w:rPr>
              <w:t>5、能进一步改进投时蹬地、转体、挥臂过肩的动作。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0"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三韵律活动和舞蹈：韵律绳操7—9节</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34"/>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ind w:left="240" w:hanging="240" w:hangingChars="100"/>
              <w:rPr>
                <w:rFonts w:hint="eastAsia" w:ascii="宋体" w:hAnsi="宋体"/>
                <w:sz w:val="24"/>
              </w:rPr>
            </w:pPr>
            <w:r>
              <w:rPr>
                <w:rFonts w:hint="eastAsia" w:ascii="宋体" w:hAnsi="宋体"/>
                <w:sz w:val="24"/>
              </w:rPr>
              <w:t>重点：加强动作的连贯性练习。</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难点：口令节拍由慢到快。</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1、复习上两次课1—6节韵律绳操，着重加强动作的连贯性练习。</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2、、讲解、示范韵律绳操7—9节动作方法（请参看配套教学录象片），重点指导学生观察每节操的协调性和节奏感，尤其注意跳绳的节奏。</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3、用口令节拍指导学生分解和连贯动作练习，口令节拍由慢到快，渐同于音乐节拍的速度。</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35"/>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36"/>
              </w:numPr>
              <w:rPr>
                <w:rFonts w:hint="eastAsia" w:ascii="宋体" w:hAnsi="宋体"/>
                <w:sz w:val="24"/>
              </w:rPr>
            </w:pPr>
            <w:r>
              <w:rPr>
                <w:rFonts w:hint="eastAsia" w:ascii="宋体" w:hAnsi="宋体"/>
                <w:sz w:val="24"/>
              </w:rPr>
              <w:t>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1、自由组合学练小组，复习以学过的绳操，领悟规范化动作要求。</w:t>
            </w:r>
          </w:p>
          <w:p>
            <w:pPr>
              <w:rPr>
                <w:rFonts w:hint="eastAsia" w:ascii="宋体" w:hAnsi="宋体"/>
                <w:sz w:val="24"/>
              </w:rPr>
            </w:pPr>
          </w:p>
          <w:p>
            <w:pPr>
              <w:rPr>
                <w:rFonts w:hint="eastAsia" w:ascii="宋体" w:hAnsi="宋体"/>
                <w:sz w:val="24"/>
              </w:rPr>
            </w:pPr>
            <w:r>
              <w:rPr>
                <w:rFonts w:hint="eastAsia" w:ascii="宋体" w:hAnsi="宋体"/>
                <w:sz w:val="24"/>
              </w:rPr>
              <w:t>2、观察教师示范动作，拍手为教师跳绳打节奏，并反复模仿、体验跨跳、并脚跳动作，把握两种不同跳绳节奏。</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3、随教师口令由慢到快练习分解和连贯动作，并试着随音乐节拍连贯起来练习。</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ascii="宋体" w:hAnsi="宋体"/>
                <w:sz w:val="24"/>
              </w:rPr>
            </w:pPr>
            <w:r>
              <w:rPr>
                <w:rFonts w:hint="eastAsia" w:ascii="宋体" w:hAnsi="宋体"/>
                <w:sz w:val="24"/>
              </w:rPr>
              <w:t>四 素质练习</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结</w:t>
            </w:r>
          </w:p>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tabs>
                <w:tab w:val="left" w:pos="0"/>
              </w:tabs>
              <w:rPr>
                <w:rFonts w:hint="eastAsia" w:ascii="宋体" w:hAnsi="宋体"/>
                <w:sz w:val="24"/>
              </w:rPr>
            </w:pPr>
            <w:r>
              <w:rPr>
                <w:rFonts w:hint="eastAsia" w:ascii="宋体" w:hAnsi="宋体"/>
                <w:sz w:val="24"/>
              </w:rPr>
              <w:t>四</w:t>
            </w:r>
          </w:p>
          <w:p>
            <w:pPr>
              <w:numPr>
                <w:ilvl w:val="0"/>
                <w:numId w:val="37"/>
              </w:numPr>
              <w:tabs>
                <w:tab w:val="left" w:pos="0"/>
              </w:tabs>
              <w:rPr>
                <w:rFonts w:hint="eastAsia" w:ascii="宋体" w:hAnsi="宋体"/>
                <w:sz w:val="24"/>
              </w:rPr>
            </w:pPr>
            <w:r>
              <w:rPr>
                <w:rFonts w:hint="eastAsia" w:ascii="宋体" w:hAnsi="宋体"/>
                <w:sz w:val="24"/>
              </w:rPr>
              <w:t>教师讲解、示范</w:t>
            </w:r>
          </w:p>
          <w:p>
            <w:pPr>
              <w:tabs>
                <w:tab w:val="left" w:pos="0"/>
              </w:tabs>
              <w:rPr>
                <w:rFonts w:hint="eastAsia" w:ascii="宋体" w:hAnsi="宋体"/>
                <w:sz w:val="24"/>
              </w:rPr>
            </w:pPr>
          </w:p>
          <w:p>
            <w:pPr>
              <w:tabs>
                <w:tab w:val="left" w:pos="0"/>
              </w:tabs>
              <w:rPr>
                <w:rFonts w:hint="eastAsia" w:ascii="宋体" w:hAnsi="宋体"/>
                <w:sz w:val="24"/>
              </w:rPr>
            </w:pPr>
            <w:r>
              <w:rPr>
                <w:rFonts w:hint="eastAsia" w:ascii="宋体" w:hAnsi="宋体"/>
                <w:sz w:val="24"/>
              </w:rPr>
              <w:t>2．教师观察、指导</w:t>
            </w:r>
          </w:p>
          <w:p>
            <w:pPr>
              <w:rPr>
                <w:rFonts w:ascii="宋体" w:hAnsi="宋体"/>
                <w:sz w:val="24"/>
              </w:rPr>
            </w:pPr>
          </w:p>
          <w:p>
            <w:pPr>
              <w:rPr>
                <w:rFonts w:hint="eastAsia" w:ascii="宋体" w:hAnsi="宋体"/>
                <w:sz w:val="24"/>
              </w:rPr>
            </w:pPr>
            <w:r>
              <w:rPr>
                <w:rFonts w:hint="eastAsia" w:ascii="宋体" w:hAnsi="宋体"/>
                <w:sz w:val="24"/>
              </w:rPr>
              <w:t>五</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重点：蹬地、转体动作协调连贯。</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难点：上下肢的配合。</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1、组织学生分组做蹲跳起练习；两人一组原地蹬地转体做“拉满弓”练习。</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2、讲解、示范“管状物”的握法及原地侧向投掷动作的方法。组织学生做徒手原地投掷动作。</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3、分组做原地侧向投掷“管状物”。前排学生练习时，后排做徒手练习。</w:t>
            </w:r>
          </w:p>
          <w:p>
            <w:pPr>
              <w:ind w:left="240" w:hanging="240" w:hangingChars="100"/>
              <w:rPr>
                <w:rFonts w:hint="eastAsia" w:ascii="宋体" w:hAnsi="宋体"/>
                <w:sz w:val="24"/>
              </w:rPr>
            </w:pPr>
          </w:p>
          <w:p>
            <w:pPr>
              <w:ind w:left="240" w:hanging="240" w:hangingChars="100"/>
              <w:rPr>
                <w:rFonts w:hint="eastAsia" w:ascii="宋体" w:hAnsi="宋体"/>
                <w:sz w:val="24"/>
              </w:rPr>
            </w:pPr>
            <w:r>
              <w:rPr>
                <w:rFonts w:hint="eastAsia" w:ascii="宋体" w:hAnsi="宋体"/>
                <w:sz w:val="24"/>
              </w:rPr>
              <w:t>4、“管状物”可利用废旧自行车胎、废旧橡皮水管、纸棒等制成。投出与捡回器械必须按同意信号进行，要保证安全。</w:t>
            </w:r>
          </w:p>
          <w:p>
            <w:pPr>
              <w:ind w:left="240" w:hanging="240" w:hangingChars="100"/>
              <w:rPr>
                <w:rFonts w:ascii="宋体" w:hAnsi="宋体"/>
                <w:sz w:val="24"/>
              </w:rPr>
            </w:pPr>
            <w:r>
              <w:rPr>
                <w:rFonts w:ascii="宋体" w:hAnsi="宋体"/>
                <w:sz w:val="24"/>
              </w:rPr>
              <w:t xml:space="preserve"> </w:t>
            </w:r>
            <w:r>
              <w:rPr>
                <w:rFonts w:hint="eastAsia" w:ascii="宋体" w:hAnsi="宋体"/>
                <w:sz w:val="24"/>
              </w:rPr>
              <w:t xml:space="preserve">六 </w:t>
            </w:r>
          </w:p>
          <w:p>
            <w:pPr>
              <w:rPr>
                <w:rFonts w:ascii="宋体" w:hAnsi="宋体"/>
                <w:sz w:val="24"/>
              </w:rPr>
            </w:pPr>
            <w:r>
              <w:rPr>
                <w:rFonts w:hint="eastAsia" w:ascii="宋体" w:hAnsi="宋体"/>
                <w:sz w:val="24"/>
              </w:rPr>
              <w:t>1．集合听音乐放松</w:t>
            </w:r>
          </w:p>
          <w:p>
            <w:pPr>
              <w:rPr>
                <w:rFonts w:ascii="宋体" w:hAnsi="宋体"/>
                <w:sz w:val="24"/>
              </w:rPr>
            </w:pPr>
          </w:p>
          <w:p>
            <w:pPr>
              <w:rPr>
                <w:rFonts w:ascii="宋体" w:hAnsi="宋体"/>
                <w:sz w:val="24"/>
              </w:rPr>
            </w:pPr>
            <w:r>
              <w:rPr>
                <w:rFonts w:hint="eastAsia" w:ascii="宋体" w:hAnsi="宋体"/>
                <w:sz w:val="24"/>
              </w:rPr>
              <w:t>2．总结本课</w:t>
            </w:r>
          </w:p>
          <w:p>
            <w:pPr>
              <w:rPr>
                <w:rFonts w:ascii="宋体" w:hAnsi="宋体"/>
                <w:sz w:val="24"/>
              </w:rPr>
            </w:pPr>
          </w:p>
          <w:p>
            <w:pPr>
              <w:numPr>
                <w:ilvl w:val="0"/>
                <w:numId w:val="38"/>
              </w:numPr>
              <w:rPr>
                <w:rFonts w:hint="eastAsia" w:ascii="宋体" w:hAnsi="宋体"/>
                <w:sz w:val="24"/>
              </w:rPr>
            </w:pPr>
            <w:r>
              <w:rPr>
                <w:rFonts w:hint="eastAsia" w:ascii="宋体" w:hAnsi="宋体"/>
                <w:sz w:val="24"/>
              </w:rPr>
              <w:t>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tabs>
                <w:tab w:val="left" w:pos="-108"/>
              </w:tabs>
              <w:ind w:left="1" w:leftChars="-51" w:hanging="108" w:hangingChars="45"/>
              <w:rPr>
                <w:rFonts w:hint="eastAsia" w:ascii="宋体" w:hAnsi="宋体"/>
                <w:sz w:val="24"/>
              </w:rPr>
            </w:pPr>
            <w:r>
              <w:rPr>
                <w:rFonts w:hint="eastAsia" w:ascii="宋体" w:hAnsi="宋体"/>
                <w:sz w:val="24"/>
              </w:rPr>
              <w:t xml:space="preserve"> 四</w:t>
            </w:r>
          </w:p>
          <w:p>
            <w:pPr>
              <w:numPr>
                <w:ilvl w:val="0"/>
                <w:numId w:val="39"/>
              </w:numPr>
              <w:tabs>
                <w:tab w:val="left" w:pos="-108"/>
              </w:tabs>
              <w:rPr>
                <w:rFonts w:hint="eastAsia" w:ascii="宋体" w:hAnsi="宋体"/>
                <w:sz w:val="24"/>
              </w:rPr>
            </w:pPr>
            <w:r>
              <w:rPr>
                <w:rFonts w:hint="eastAsia" w:ascii="宋体" w:hAnsi="宋体"/>
                <w:sz w:val="24"/>
              </w:rPr>
              <w:t>学生认真听讲</w:t>
            </w:r>
          </w:p>
          <w:p>
            <w:pPr>
              <w:tabs>
                <w:tab w:val="left" w:pos="-108"/>
              </w:tabs>
              <w:rPr>
                <w:rFonts w:hint="eastAsia" w:ascii="宋体" w:hAnsi="宋体"/>
                <w:sz w:val="24"/>
              </w:rPr>
            </w:pPr>
          </w:p>
          <w:p>
            <w:pPr>
              <w:tabs>
                <w:tab w:val="left" w:pos="-108"/>
              </w:tabs>
              <w:rPr>
                <w:rFonts w:ascii="宋体" w:hAnsi="宋体"/>
                <w:sz w:val="24"/>
              </w:rPr>
            </w:pPr>
            <w:r>
              <w:rPr>
                <w:rFonts w:hint="eastAsia" w:ascii="宋体" w:hAnsi="宋体"/>
                <w:sz w:val="24"/>
              </w:rPr>
              <w:t xml:space="preserve">2．单脚向前跳  10米×3—4次 </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1、两人互相配合完成“拉满弓”练习，体会蹬地、转体，动作协调连贯。</w:t>
            </w:r>
          </w:p>
          <w:p>
            <w:pPr>
              <w:rPr>
                <w:rFonts w:hint="eastAsia" w:ascii="宋体" w:hAnsi="宋体"/>
                <w:sz w:val="24"/>
              </w:rPr>
            </w:pPr>
          </w:p>
          <w:p>
            <w:pPr>
              <w:rPr>
                <w:rFonts w:hint="eastAsia" w:ascii="宋体" w:hAnsi="宋体"/>
                <w:sz w:val="24"/>
              </w:rPr>
            </w:pPr>
            <w:r>
              <w:rPr>
                <w:rFonts w:hint="eastAsia" w:ascii="宋体" w:hAnsi="宋体"/>
                <w:sz w:val="24"/>
              </w:rPr>
              <w:t>2、通过听、看、模仿，掌握“管状物”的制作与握法。徒手练习中体会蹬地、转体、挥臂过肩的动作要领。</w:t>
            </w:r>
          </w:p>
          <w:p>
            <w:pPr>
              <w:rPr>
                <w:rFonts w:hint="eastAsia" w:ascii="宋体" w:hAnsi="宋体"/>
                <w:sz w:val="24"/>
              </w:rPr>
            </w:pPr>
          </w:p>
          <w:p>
            <w:pPr>
              <w:rPr>
                <w:rFonts w:hint="eastAsia" w:ascii="宋体" w:hAnsi="宋体"/>
                <w:sz w:val="24"/>
              </w:rPr>
            </w:pPr>
            <w:r>
              <w:rPr>
                <w:rFonts w:hint="eastAsia" w:ascii="宋体" w:hAnsi="宋体"/>
                <w:sz w:val="24"/>
              </w:rPr>
              <w:t>3、在分组听信号依次练习中前后排同学能互相观察和帮助，在反复改进动作的同时，能记住原地侧向投掷的动作要领。</w:t>
            </w:r>
          </w:p>
          <w:p>
            <w:pPr>
              <w:rPr>
                <w:rFonts w:hint="eastAsia" w:ascii="宋体" w:hAnsi="宋体"/>
                <w:sz w:val="24"/>
              </w:rPr>
            </w:pPr>
          </w:p>
          <w:p>
            <w:pPr>
              <w:rPr>
                <w:rFonts w:hint="eastAsia" w:ascii="宋体" w:hAnsi="宋体"/>
                <w:sz w:val="24"/>
              </w:rPr>
            </w:pPr>
            <w:r>
              <w:rPr>
                <w:rFonts w:hint="eastAsia" w:ascii="宋体" w:hAnsi="宋体"/>
                <w:sz w:val="24"/>
              </w:rPr>
              <w:t>4、严格按教师的同样指挥投、捡“管状物”，有安全意识。</w:t>
            </w:r>
          </w:p>
          <w:p>
            <w:pPr>
              <w:rPr>
                <w:rFonts w:hint="eastAsia" w:ascii="宋体" w:hAnsi="宋体"/>
                <w:sz w:val="24"/>
              </w:rPr>
            </w:pPr>
            <w:r>
              <w:rPr>
                <w:rFonts w:hint="eastAsia" w:ascii="宋体" w:hAnsi="宋体"/>
                <w:sz w:val="24"/>
              </w:rPr>
              <w:t>六</w:t>
            </w:r>
          </w:p>
          <w:p>
            <w:pPr>
              <w:rPr>
                <w:rFonts w:ascii="宋体" w:hAnsi="宋体"/>
                <w:sz w:val="24"/>
              </w:rPr>
            </w:pPr>
            <w:r>
              <w:rPr>
                <w:rFonts w:hint="eastAsia" w:ascii="宋体" w:hAnsi="宋体"/>
                <w:sz w:val="24"/>
              </w:rPr>
              <w:t>1．听音乐集体放松</w:t>
            </w:r>
          </w:p>
          <w:p>
            <w:pPr>
              <w:rPr>
                <w:rFonts w:ascii="宋体" w:hAnsi="宋体"/>
                <w:sz w:val="24"/>
              </w:rPr>
            </w:pPr>
          </w:p>
          <w:p>
            <w:pPr>
              <w:numPr>
                <w:ilvl w:val="0"/>
                <w:numId w:val="39"/>
              </w:numPr>
              <w:rPr>
                <w:rFonts w:hint="eastAsia" w:ascii="宋体" w:hAnsi="宋体"/>
                <w:sz w:val="24"/>
              </w:rPr>
            </w:pPr>
            <w:r>
              <w:rPr>
                <w:rFonts w:hint="eastAsia" w:ascii="宋体" w:hAnsi="宋体"/>
                <w:sz w:val="24"/>
              </w:rPr>
              <w:t>认真听讲</w:t>
            </w:r>
          </w:p>
          <w:p>
            <w:pPr>
              <w:rPr>
                <w:rFonts w:hint="eastAsia" w:ascii="宋体" w:hAnsi="宋体"/>
                <w:sz w:val="24"/>
              </w:rPr>
            </w:pPr>
          </w:p>
          <w:p>
            <w:pPr>
              <w:numPr>
                <w:ilvl w:val="0"/>
                <w:numId w:val="39"/>
              </w:numPr>
              <w:rPr>
                <w:rFonts w:hint="eastAsia" w:ascii="宋体" w:hAnsi="宋体"/>
                <w:sz w:val="24"/>
              </w:rPr>
            </w:pPr>
            <w:r>
              <w:rPr>
                <w:rFonts w:hint="eastAsia" w:ascii="宋体" w:hAnsi="宋体"/>
                <w:sz w:val="24"/>
              </w:rPr>
              <w:t>第一小组送还器材</w:t>
            </w:r>
          </w:p>
          <w:p>
            <w:pPr>
              <w:rPr>
                <w:rFonts w:hint="eastAsia" w:ascii="宋体" w:hAnsi="宋体"/>
                <w:sz w:val="24"/>
              </w:rPr>
            </w:pPr>
          </w:p>
          <w:p>
            <w:pPr>
              <w:numPr>
                <w:ilvl w:val="0"/>
                <w:numId w:val="39"/>
              </w:numPr>
              <w:rPr>
                <w:rFonts w:hint="eastAsia" w:ascii="宋体" w:hAnsi="宋体"/>
                <w:sz w:val="24"/>
              </w:rPr>
            </w:pPr>
            <w:r>
              <w:rPr>
                <w:rFonts w:hint="eastAsia" w:ascii="宋体" w:hAnsi="宋体"/>
                <w:sz w:val="24"/>
              </w:rPr>
              <w:t>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 xml:space="preserve">录音机1台    橡皮管20根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方正舒体" w:hAnsi="宋体" w:eastAsia="方正舒体"/>
                <w:color w:val="FF0000"/>
                <w:sz w:val="24"/>
              </w:rPr>
            </w:pPr>
            <w:r>
              <w:rPr>
                <w:rFonts w:hint="eastAsia" w:ascii="方正舒体" w:hAnsi="宋体" w:eastAsia="方正舒体"/>
                <w:color w:val="FF0000"/>
                <w:sz w:val="24"/>
              </w:rPr>
              <w:t>韵律舞蹈比以前有进步，能够掌握节奏，投掷不知用力顺序。</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第42课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武术：组合动作（三）            投掷：原地侧向投掷“绳结”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numPr>
                <w:ilvl w:val="0"/>
                <w:numId w:val="40"/>
              </w:numPr>
              <w:tabs>
                <w:tab w:val="left" w:pos="-720"/>
              </w:tabs>
              <w:rPr>
                <w:rFonts w:hint="eastAsia" w:ascii="宋体" w:hAnsi="宋体"/>
                <w:sz w:val="24"/>
              </w:rPr>
            </w:pPr>
            <w:r>
              <w:rPr>
                <w:rFonts w:hint="eastAsia" w:ascii="宋体" w:hAnsi="宋体"/>
                <w:sz w:val="24"/>
              </w:rPr>
              <w:t>能熟记动作名称、顺序和要领。</w:t>
            </w:r>
          </w:p>
          <w:p>
            <w:pPr>
              <w:numPr>
                <w:ilvl w:val="0"/>
                <w:numId w:val="40"/>
              </w:numPr>
              <w:tabs>
                <w:tab w:val="left" w:pos="-720"/>
              </w:tabs>
              <w:rPr>
                <w:rFonts w:hint="eastAsia" w:ascii="宋体" w:hAnsi="宋体"/>
                <w:sz w:val="24"/>
              </w:rPr>
            </w:pPr>
            <w:r>
              <w:rPr>
                <w:rFonts w:hint="eastAsia" w:ascii="宋体" w:hAnsi="宋体"/>
                <w:sz w:val="24"/>
              </w:rPr>
              <w:t>学会弹踢推掌动作，努力做到支撑平稳，弹踢正确、到位。</w:t>
            </w:r>
          </w:p>
          <w:p>
            <w:pPr>
              <w:numPr>
                <w:ilvl w:val="0"/>
                <w:numId w:val="40"/>
              </w:numPr>
              <w:tabs>
                <w:tab w:val="left" w:pos="-720"/>
              </w:tabs>
              <w:rPr>
                <w:rFonts w:hint="eastAsia" w:ascii="宋体" w:hAnsi="宋体"/>
                <w:sz w:val="24"/>
              </w:rPr>
            </w:pPr>
            <w:r>
              <w:rPr>
                <w:rFonts w:hint="eastAsia" w:ascii="宋体" w:hAnsi="宋体"/>
                <w:sz w:val="24"/>
              </w:rPr>
              <w:t>能积极主动练习，对武术产生兴趣。</w:t>
            </w:r>
          </w:p>
          <w:p>
            <w:pPr>
              <w:numPr>
                <w:ilvl w:val="0"/>
                <w:numId w:val="40"/>
              </w:numPr>
              <w:tabs>
                <w:tab w:val="left" w:pos="-720"/>
              </w:tabs>
              <w:rPr>
                <w:rFonts w:hint="eastAsia" w:ascii="宋体" w:hAnsi="宋体"/>
                <w:sz w:val="24"/>
              </w:rPr>
            </w:pPr>
            <w:r>
              <w:rPr>
                <w:rFonts w:hint="eastAsia" w:ascii="宋体" w:hAnsi="宋体"/>
                <w:sz w:val="24"/>
              </w:rPr>
              <w:t>能简要说出原地侧向投掷动作要领。</w:t>
            </w:r>
          </w:p>
          <w:p>
            <w:pPr>
              <w:numPr>
                <w:ilvl w:val="0"/>
                <w:numId w:val="40"/>
              </w:numPr>
              <w:tabs>
                <w:tab w:val="left" w:pos="-720"/>
              </w:tabs>
              <w:rPr>
                <w:rFonts w:ascii="宋体" w:hAnsi="宋体"/>
                <w:sz w:val="24"/>
              </w:rPr>
            </w:pPr>
            <w:r>
              <w:rPr>
                <w:rFonts w:hint="eastAsia" w:ascii="宋体" w:hAnsi="宋体"/>
                <w:sz w:val="24"/>
              </w:rPr>
              <w:t>通过练习能提高蹬地、转体、挥臂过肩投掷动作的连贯和协调性。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0"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武术：组合动作（三）</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41"/>
              </w:numPr>
              <w:rPr>
                <w:rFonts w:hint="eastAsia" w:ascii="宋体" w:hAnsi="宋体"/>
                <w:sz w:val="24"/>
              </w:rPr>
            </w:pPr>
            <w:r>
              <w:rPr>
                <w:rFonts w:hint="eastAsia" w:ascii="宋体" w:hAnsi="宋体"/>
                <w:sz w:val="24"/>
              </w:rPr>
              <w:t>观察队行</w:t>
            </w:r>
          </w:p>
          <w:p>
            <w:pPr>
              <w:rPr>
                <w:rFonts w:hint="eastAsia" w:ascii="宋体" w:hAnsi="宋体"/>
                <w:sz w:val="24"/>
              </w:rPr>
            </w:pPr>
          </w:p>
          <w:p>
            <w:pPr>
              <w:numPr>
                <w:ilvl w:val="0"/>
                <w:numId w:val="41"/>
              </w:numPr>
              <w:rPr>
                <w:rFonts w:hint="eastAsia" w:ascii="宋体" w:hAnsi="宋体"/>
                <w:sz w:val="24"/>
              </w:rPr>
            </w:pPr>
            <w:r>
              <w:rPr>
                <w:rFonts w:hint="eastAsia" w:ascii="宋体" w:hAnsi="宋体"/>
                <w:sz w:val="24"/>
              </w:rPr>
              <w:t>向学生问好</w:t>
            </w:r>
          </w:p>
          <w:p>
            <w:pPr>
              <w:rPr>
                <w:rFonts w:hint="eastAsia" w:ascii="宋体" w:hAnsi="宋体"/>
                <w:sz w:val="24"/>
              </w:rPr>
            </w:pPr>
          </w:p>
          <w:p>
            <w:pPr>
              <w:numPr>
                <w:ilvl w:val="0"/>
                <w:numId w:val="41"/>
              </w:numPr>
              <w:rPr>
                <w:rFonts w:ascii="宋体" w:hAnsi="宋体"/>
                <w:sz w:val="24"/>
              </w:rPr>
            </w:pPr>
            <w:r>
              <w:rPr>
                <w:rFonts w:hint="eastAsia" w:ascii="宋体" w:hAnsi="宋体"/>
                <w:sz w:val="24"/>
              </w:rPr>
              <w:t>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42"/>
              </w:numPr>
              <w:rPr>
                <w:rFonts w:hint="eastAsia" w:ascii="宋体" w:hAnsi="宋体"/>
                <w:sz w:val="24"/>
              </w:rPr>
            </w:pPr>
            <w:r>
              <w:rPr>
                <w:rFonts w:hint="eastAsia" w:ascii="宋体" w:hAnsi="宋体"/>
                <w:sz w:val="24"/>
              </w:rPr>
              <w:t>布置跑道路线</w:t>
            </w:r>
          </w:p>
          <w:p>
            <w:pPr>
              <w:rPr>
                <w:rFonts w:hint="eastAsia"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r>
              <w:rPr>
                <w:rFonts w:hint="eastAsia" w:ascii="宋体" w:hAnsi="宋体"/>
                <w:sz w:val="24"/>
              </w:rPr>
              <w:t>重点：弹踢推掌动作。</w:t>
            </w:r>
          </w:p>
          <w:p>
            <w:pPr>
              <w:rPr>
                <w:rFonts w:hint="eastAsia" w:ascii="宋体" w:hAnsi="宋体"/>
                <w:sz w:val="24"/>
              </w:rPr>
            </w:pPr>
          </w:p>
          <w:p>
            <w:pPr>
              <w:rPr>
                <w:rFonts w:hint="eastAsia" w:ascii="宋体" w:hAnsi="宋体"/>
                <w:sz w:val="24"/>
              </w:rPr>
            </w:pPr>
            <w:r>
              <w:rPr>
                <w:rFonts w:hint="eastAsia" w:ascii="宋体" w:hAnsi="宋体"/>
                <w:sz w:val="24"/>
              </w:rPr>
              <w:t>难点：支撑平稳、弹踢到位、动作有力。</w:t>
            </w:r>
          </w:p>
          <w:p>
            <w:pPr>
              <w:rPr>
                <w:rFonts w:hint="eastAsia" w:ascii="宋体" w:hAnsi="宋体"/>
                <w:sz w:val="24"/>
              </w:rPr>
            </w:pPr>
          </w:p>
          <w:p>
            <w:pPr>
              <w:rPr>
                <w:rFonts w:hint="eastAsia" w:ascii="宋体" w:hAnsi="宋体"/>
                <w:sz w:val="24"/>
              </w:rPr>
            </w:pPr>
            <w:r>
              <w:rPr>
                <w:rFonts w:hint="eastAsia" w:ascii="宋体" w:hAnsi="宋体"/>
                <w:sz w:val="24"/>
              </w:rPr>
              <w:t>1、分组复习（1）—（3）动作，要求记住动作名称、顺序和要领。</w:t>
            </w:r>
          </w:p>
          <w:p>
            <w:pPr>
              <w:rPr>
                <w:rFonts w:hint="eastAsia" w:ascii="宋体" w:hAnsi="宋体"/>
                <w:sz w:val="24"/>
              </w:rPr>
            </w:pPr>
          </w:p>
          <w:p>
            <w:pPr>
              <w:rPr>
                <w:rFonts w:hint="eastAsia" w:ascii="宋体" w:hAnsi="宋体"/>
                <w:sz w:val="24"/>
              </w:rPr>
            </w:pPr>
            <w:r>
              <w:rPr>
                <w:rFonts w:hint="eastAsia" w:ascii="宋体" w:hAnsi="宋体"/>
                <w:sz w:val="24"/>
              </w:rPr>
              <w:t>2、重点教弹踢推掌动作。首先教会弹踢方法，再教弹踢不同高度（膝、髋、腰以上），要求支撑平稳、弹踢到位、动作有力。</w:t>
            </w:r>
          </w:p>
          <w:p>
            <w:pPr>
              <w:rPr>
                <w:rFonts w:hint="eastAsia" w:ascii="宋体" w:hAnsi="宋体"/>
                <w:sz w:val="24"/>
              </w:rPr>
            </w:pPr>
          </w:p>
          <w:p>
            <w:pPr>
              <w:rPr>
                <w:rFonts w:hint="eastAsia" w:ascii="宋体" w:hAnsi="宋体"/>
                <w:sz w:val="24"/>
              </w:rPr>
            </w:pPr>
            <w:r>
              <w:rPr>
                <w:rFonts w:hint="eastAsia" w:ascii="宋体" w:hAnsi="宋体"/>
                <w:sz w:val="24"/>
              </w:rPr>
              <w:t xml:space="preserve">3、明确动作的进攻含义，指导学生想练结合。 </w:t>
            </w:r>
          </w:p>
        </w:tc>
        <w:tc>
          <w:tcPr>
            <w:tcW w:w="3870" w:type="dxa"/>
            <w:gridSpan w:val="3"/>
            <w:tcBorders>
              <w:bottom w:val="single" w:color="auto" w:sz="4" w:space="0"/>
            </w:tcBorders>
            <w:noWrap w:val="0"/>
            <w:vAlign w:val="top"/>
          </w:tcPr>
          <w:p>
            <w:pPr>
              <w:ind w:left="240" w:hanging="240" w:hangingChars="100"/>
              <w:rPr>
                <w:rFonts w:ascii="宋体" w:hAnsi="宋体"/>
                <w:sz w:val="24"/>
              </w:rPr>
            </w:pPr>
            <w:r>
              <w:rPr>
                <w:rFonts w:hint="eastAsia" w:ascii="宋体" w:hAnsi="宋体"/>
                <w:sz w:val="24"/>
              </w:rPr>
              <w:t>一</w:t>
            </w:r>
          </w:p>
          <w:p>
            <w:pPr>
              <w:numPr>
                <w:ilvl w:val="0"/>
                <w:numId w:val="43"/>
              </w:numPr>
              <w:rPr>
                <w:rFonts w:hint="eastAsia" w:ascii="宋体" w:hAnsi="宋体"/>
                <w:sz w:val="24"/>
              </w:rPr>
            </w:pPr>
            <w:r>
              <w:rPr>
                <w:rFonts w:hint="eastAsia" w:ascii="宋体" w:hAnsi="宋体"/>
                <w:sz w:val="24"/>
              </w:rPr>
              <w:t>体育委员整队</w:t>
            </w:r>
          </w:p>
          <w:p>
            <w:pPr>
              <w:rPr>
                <w:rFonts w:hint="eastAsia" w:ascii="宋体" w:hAnsi="宋体"/>
                <w:sz w:val="24"/>
              </w:rPr>
            </w:pPr>
          </w:p>
          <w:p>
            <w:pPr>
              <w:numPr>
                <w:ilvl w:val="0"/>
                <w:numId w:val="43"/>
              </w:numPr>
              <w:rPr>
                <w:rFonts w:hint="eastAsia" w:ascii="宋体" w:hAnsi="宋体"/>
                <w:sz w:val="24"/>
              </w:rPr>
            </w:pPr>
            <w:r>
              <w:rPr>
                <w:rFonts w:hint="eastAsia" w:ascii="宋体" w:hAnsi="宋体"/>
                <w:sz w:val="24"/>
              </w:rPr>
              <w:t>向老师问好</w:t>
            </w:r>
          </w:p>
          <w:p>
            <w:pPr>
              <w:rPr>
                <w:rFonts w:hint="eastAsia" w:ascii="宋体" w:hAnsi="宋体"/>
                <w:sz w:val="24"/>
              </w:rPr>
            </w:pPr>
          </w:p>
          <w:p>
            <w:pPr>
              <w:numPr>
                <w:ilvl w:val="0"/>
                <w:numId w:val="43"/>
              </w:numPr>
              <w:rPr>
                <w:rFonts w:hint="eastAsia" w:ascii="宋体" w:hAnsi="宋体"/>
                <w:sz w:val="24"/>
              </w:rPr>
            </w:pPr>
            <w:r>
              <w:rPr>
                <w:rFonts w:hint="eastAsia" w:ascii="宋体" w:hAnsi="宋体"/>
                <w:sz w:val="24"/>
              </w:rPr>
              <w:t>认真听讲</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44"/>
              </w:numPr>
              <w:rPr>
                <w:rFonts w:hint="eastAsia" w:ascii="宋体" w:hAnsi="宋体"/>
                <w:sz w:val="24"/>
              </w:rPr>
            </w:pPr>
            <w:r>
              <w:rPr>
                <w:rFonts w:hint="eastAsia" w:ascii="宋体" w:hAnsi="宋体"/>
                <w:sz w:val="24"/>
              </w:rPr>
              <w:t>围绕操场慢跑三周</w:t>
            </w:r>
          </w:p>
          <w:p>
            <w:pPr>
              <w:rPr>
                <w:rFonts w:hint="eastAsia" w:ascii="宋体" w:hAnsi="宋体"/>
                <w:sz w:val="24"/>
              </w:rPr>
            </w:pPr>
          </w:p>
          <w:p>
            <w:pPr>
              <w:rPr>
                <w:rFonts w:hint="eastAsia" w:ascii="宋体" w:hAnsi="宋体"/>
                <w:sz w:val="24"/>
              </w:rPr>
            </w:pPr>
            <w:r>
              <w:rPr>
                <w:rFonts w:hint="eastAsia" w:ascii="宋体" w:hAnsi="宋体"/>
                <w:sz w:val="24"/>
              </w:rPr>
              <w:t>2．体育委员喊口令做操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ascii="宋体" w:hAnsi="宋体"/>
                <w:sz w:val="24"/>
              </w:rPr>
              <w:t>1</w:t>
            </w:r>
            <w:r>
              <w:rPr>
                <w:rFonts w:hint="eastAsia" w:ascii="宋体" w:hAnsi="宋体"/>
                <w:sz w:val="24"/>
              </w:rPr>
              <w:t>、分组复习（1）—（3）动作，在自练的基础上，同学间能互相观摩、相互评议，取长补短。</w:t>
            </w:r>
          </w:p>
          <w:p>
            <w:pPr>
              <w:rPr>
                <w:rFonts w:hint="eastAsia" w:ascii="宋体" w:hAnsi="宋体"/>
                <w:sz w:val="24"/>
              </w:rPr>
            </w:pPr>
          </w:p>
          <w:p>
            <w:pPr>
              <w:rPr>
                <w:rFonts w:hint="eastAsia" w:ascii="宋体" w:hAnsi="宋体"/>
                <w:sz w:val="24"/>
              </w:rPr>
            </w:pPr>
            <w:r>
              <w:rPr>
                <w:rFonts w:hint="eastAsia" w:ascii="宋体" w:hAnsi="宋体"/>
                <w:sz w:val="24"/>
              </w:rPr>
              <w:t>2、认真听，仔细看，模仿练，先初步学会动作，再提高动作质量。</w:t>
            </w:r>
          </w:p>
          <w:p>
            <w:pPr>
              <w:rPr>
                <w:rFonts w:hint="eastAsia" w:ascii="宋体" w:hAnsi="宋体"/>
                <w:sz w:val="24"/>
              </w:rPr>
            </w:pPr>
          </w:p>
          <w:p>
            <w:pPr>
              <w:rPr>
                <w:rFonts w:hint="eastAsia" w:ascii="宋体" w:hAnsi="宋体"/>
                <w:sz w:val="24"/>
              </w:rPr>
            </w:pPr>
            <w:r>
              <w:rPr>
                <w:rFonts w:hint="eastAsia" w:ascii="宋体" w:hAnsi="宋体"/>
                <w:sz w:val="24"/>
              </w:rPr>
              <w:t>3、积极思考，明确动作的进攻含义，运用自己的想象，敢于表现。</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tabs>
                <w:tab w:val="left" w:pos="0"/>
              </w:tabs>
              <w:rPr>
                <w:rFonts w:ascii="宋体" w:hAnsi="宋体"/>
                <w:sz w:val="24"/>
              </w:rPr>
            </w:pPr>
            <w:r>
              <w:rPr>
                <w:rFonts w:hint="eastAsia" w:ascii="宋体" w:hAnsi="宋体"/>
                <w:sz w:val="24"/>
              </w:rPr>
              <w:t>四 素质练习</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 xml:space="preserve">    </w:t>
            </w:r>
          </w:p>
          <w:p>
            <w:pPr>
              <w:jc w:val="cente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结</w:t>
            </w:r>
          </w:p>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tabs>
                <w:tab w:val="left" w:pos="0"/>
              </w:tabs>
              <w:rPr>
                <w:rFonts w:hint="eastAsia" w:ascii="宋体" w:hAnsi="宋体"/>
                <w:sz w:val="24"/>
              </w:rPr>
            </w:pPr>
            <w:r>
              <w:rPr>
                <w:rFonts w:hint="eastAsia" w:ascii="宋体" w:hAnsi="宋体"/>
                <w:sz w:val="24"/>
              </w:rPr>
              <w:t>四</w:t>
            </w:r>
          </w:p>
          <w:p>
            <w:pPr>
              <w:numPr>
                <w:ilvl w:val="0"/>
                <w:numId w:val="45"/>
              </w:numPr>
              <w:rPr>
                <w:rFonts w:hint="eastAsia" w:ascii="宋体" w:hAnsi="宋体"/>
                <w:sz w:val="24"/>
              </w:rPr>
            </w:pPr>
            <w:r>
              <w:rPr>
                <w:rFonts w:hint="eastAsia" w:ascii="宋体" w:hAnsi="宋体"/>
                <w:sz w:val="24"/>
              </w:rPr>
              <w:t>教师布置任务</w:t>
            </w:r>
          </w:p>
          <w:p>
            <w:pPr>
              <w:rPr>
                <w:rFonts w:hint="eastAsia" w:ascii="宋体" w:hAnsi="宋体"/>
                <w:sz w:val="24"/>
              </w:rPr>
            </w:pPr>
          </w:p>
          <w:p>
            <w:pPr>
              <w:rPr>
                <w:rFonts w:hint="eastAsia" w:ascii="宋体" w:hAnsi="宋体"/>
                <w:sz w:val="24"/>
              </w:rPr>
            </w:pPr>
            <w:r>
              <w:rPr>
                <w:rFonts w:hint="eastAsia" w:ascii="宋体" w:hAnsi="宋体"/>
                <w:sz w:val="24"/>
              </w:rPr>
              <w:t>2．教师指挥（向左、右、前、后移动）</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重点：蹬地、转体挥臂动作的连贯和协调性。</w:t>
            </w:r>
          </w:p>
          <w:p>
            <w:pPr>
              <w:rPr>
                <w:rFonts w:hint="eastAsia" w:ascii="宋体" w:hAnsi="宋体"/>
                <w:sz w:val="24"/>
              </w:rPr>
            </w:pPr>
          </w:p>
          <w:p>
            <w:pPr>
              <w:rPr>
                <w:rFonts w:hint="eastAsia" w:ascii="宋体" w:hAnsi="宋体"/>
                <w:sz w:val="24"/>
              </w:rPr>
            </w:pPr>
            <w:r>
              <w:rPr>
                <w:rFonts w:hint="eastAsia" w:ascii="宋体" w:hAnsi="宋体"/>
                <w:sz w:val="24"/>
              </w:rPr>
              <w:t>难点：上、下肢的配合。</w:t>
            </w:r>
          </w:p>
          <w:p>
            <w:pPr>
              <w:rPr>
                <w:rFonts w:hint="eastAsia" w:ascii="宋体" w:hAnsi="宋体"/>
                <w:sz w:val="24"/>
              </w:rPr>
            </w:pPr>
          </w:p>
          <w:p>
            <w:pPr>
              <w:rPr>
                <w:rFonts w:hint="eastAsia" w:ascii="宋体" w:hAnsi="宋体"/>
                <w:sz w:val="24"/>
              </w:rPr>
            </w:pPr>
            <w:r>
              <w:rPr>
                <w:rFonts w:hint="eastAsia" w:ascii="宋体" w:hAnsi="宋体"/>
                <w:sz w:val="24"/>
              </w:rPr>
              <w:t>1、组织学生集体做绳操和跳短绳练习。</w:t>
            </w:r>
          </w:p>
          <w:p>
            <w:pPr>
              <w:rPr>
                <w:rFonts w:hint="eastAsia" w:ascii="宋体" w:hAnsi="宋体"/>
                <w:sz w:val="24"/>
              </w:rPr>
            </w:pPr>
          </w:p>
          <w:p>
            <w:pPr>
              <w:rPr>
                <w:rFonts w:hint="eastAsia" w:ascii="宋体" w:hAnsi="宋体"/>
                <w:sz w:val="24"/>
              </w:rPr>
            </w:pPr>
            <w:r>
              <w:rPr>
                <w:rFonts w:hint="eastAsia" w:ascii="宋体" w:hAnsi="宋体"/>
                <w:sz w:val="24"/>
              </w:rPr>
              <w:t>2、两人一组，一前一后站立，前面的学生做“拉绳转肩”，后面的学生轻轻拉住绳，做头3辅助练习。</w:t>
            </w:r>
          </w:p>
          <w:p>
            <w:pPr>
              <w:rPr>
                <w:rFonts w:hint="eastAsia" w:ascii="宋体" w:hAnsi="宋体"/>
                <w:sz w:val="24"/>
              </w:rPr>
            </w:pPr>
          </w:p>
          <w:p>
            <w:pPr>
              <w:rPr>
                <w:rFonts w:hint="eastAsia" w:ascii="宋体" w:hAnsi="宋体"/>
                <w:sz w:val="24"/>
              </w:rPr>
            </w:pPr>
            <w:r>
              <w:rPr>
                <w:rFonts w:hint="eastAsia" w:ascii="宋体" w:hAnsi="宋体"/>
                <w:sz w:val="24"/>
              </w:rPr>
              <w:t>3、组织学生用折好的“绳结”做投掷练习，重点提示蹬地、转体、挥臂动作的连贯和协调性。</w:t>
            </w:r>
          </w:p>
          <w:p>
            <w:pPr>
              <w:rPr>
                <w:rFonts w:hint="eastAsia" w:ascii="宋体" w:hAnsi="宋体"/>
                <w:sz w:val="24"/>
              </w:rPr>
            </w:pPr>
          </w:p>
          <w:p>
            <w:pPr>
              <w:rPr>
                <w:rFonts w:ascii="宋体" w:hAnsi="宋体"/>
                <w:sz w:val="24"/>
              </w:rPr>
            </w:pPr>
            <w:r>
              <w:rPr>
                <w:rFonts w:hint="eastAsia" w:ascii="宋体" w:hAnsi="宋体"/>
                <w:sz w:val="24"/>
              </w:rPr>
              <w:t>4、规定投掷和捡器材信号，保证安全。</w:t>
            </w:r>
            <w:r>
              <w:rPr>
                <w:rFonts w:ascii="宋体" w:hAnsi="宋体"/>
                <w:sz w:val="24"/>
              </w:rPr>
              <w:t xml:space="preserve"> </w:t>
            </w: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ascii="宋体" w:hAnsi="宋体"/>
                <w:sz w:val="24"/>
              </w:rPr>
            </w:pPr>
            <w:r>
              <w:rPr>
                <w:rFonts w:hint="eastAsia" w:ascii="宋体" w:hAnsi="宋体"/>
                <w:sz w:val="24"/>
              </w:rPr>
              <w:t>1．指导学生放松</w:t>
            </w:r>
          </w:p>
          <w:p>
            <w:pPr>
              <w:rPr>
                <w:rFonts w:ascii="宋体" w:hAnsi="宋体"/>
                <w:sz w:val="24"/>
              </w:rPr>
            </w:pPr>
          </w:p>
          <w:p>
            <w:pPr>
              <w:rPr>
                <w:rFonts w:hint="eastAsia" w:ascii="宋体" w:hAnsi="宋体"/>
                <w:sz w:val="24"/>
              </w:rPr>
            </w:pPr>
            <w:r>
              <w:rPr>
                <w:rFonts w:hint="eastAsia" w:ascii="宋体" w:hAnsi="宋体"/>
                <w:sz w:val="24"/>
              </w:rPr>
              <w:t>2．总结本课内容</w:t>
            </w:r>
          </w:p>
          <w:p>
            <w:pPr>
              <w:rPr>
                <w:rFonts w:hint="eastAsia" w:ascii="宋体" w:hAnsi="宋体"/>
                <w:sz w:val="24"/>
              </w:rPr>
            </w:pPr>
          </w:p>
          <w:p>
            <w:pPr>
              <w:numPr>
                <w:ilvl w:val="0"/>
                <w:numId w:val="46"/>
              </w:numPr>
              <w:rPr>
                <w:rFonts w:hint="eastAsia" w:ascii="宋体" w:hAnsi="宋体"/>
                <w:sz w:val="24"/>
              </w:rPr>
            </w:pPr>
            <w:r>
              <w:rPr>
                <w:rFonts w:hint="eastAsia" w:ascii="宋体" w:hAnsi="宋体"/>
                <w:sz w:val="24"/>
              </w:rPr>
              <w:t>送还器材</w:t>
            </w:r>
          </w:p>
          <w:p>
            <w:pPr>
              <w:rPr>
                <w:rFonts w:hint="eastAsia" w:ascii="宋体" w:hAnsi="宋体"/>
                <w:sz w:val="24"/>
              </w:rPr>
            </w:pPr>
          </w:p>
          <w:p>
            <w:pPr>
              <w:numPr>
                <w:ilvl w:val="0"/>
                <w:numId w:val="46"/>
              </w:numPr>
              <w:rPr>
                <w:rFonts w:hint="eastAsia" w:ascii="宋体" w:hAnsi="宋体"/>
                <w:sz w:val="24"/>
              </w:rPr>
            </w:pPr>
            <w:r>
              <w:rPr>
                <w:rFonts w:hint="eastAsia" w:ascii="宋体" w:hAnsi="宋体"/>
                <w:sz w:val="24"/>
              </w:rPr>
              <w:t>向老师再见</w:t>
            </w:r>
          </w:p>
        </w:tc>
        <w:tc>
          <w:tcPr>
            <w:tcW w:w="3870" w:type="dxa"/>
            <w:gridSpan w:val="3"/>
            <w:noWrap w:val="0"/>
            <w:vAlign w:val="top"/>
          </w:tcPr>
          <w:p>
            <w:pPr>
              <w:tabs>
                <w:tab w:val="left" w:pos="-108"/>
              </w:tabs>
              <w:ind w:left="1" w:leftChars="-51" w:hanging="108" w:hangingChars="45"/>
              <w:rPr>
                <w:rFonts w:hint="eastAsia" w:ascii="宋体" w:hAnsi="宋体"/>
                <w:sz w:val="24"/>
              </w:rPr>
            </w:pPr>
            <w:r>
              <w:rPr>
                <w:rFonts w:hint="eastAsia" w:ascii="宋体" w:hAnsi="宋体"/>
                <w:sz w:val="24"/>
              </w:rPr>
              <w:t>四</w:t>
            </w:r>
          </w:p>
          <w:p>
            <w:pPr>
              <w:numPr>
                <w:ilvl w:val="0"/>
                <w:numId w:val="47"/>
              </w:numPr>
              <w:tabs>
                <w:tab w:val="left" w:pos="-108"/>
              </w:tabs>
              <w:rPr>
                <w:rFonts w:hint="eastAsia" w:ascii="宋体" w:hAnsi="宋体"/>
                <w:sz w:val="24"/>
              </w:rPr>
            </w:pPr>
            <w:r>
              <w:rPr>
                <w:rFonts w:hint="eastAsia" w:ascii="宋体" w:hAnsi="宋体"/>
                <w:sz w:val="24"/>
              </w:rPr>
              <w:t>学生认真听讲</w:t>
            </w:r>
          </w:p>
          <w:p>
            <w:pPr>
              <w:tabs>
                <w:tab w:val="left" w:pos="-108"/>
              </w:tabs>
              <w:rPr>
                <w:rFonts w:hint="eastAsia" w:ascii="宋体" w:hAnsi="宋体"/>
                <w:sz w:val="24"/>
              </w:rPr>
            </w:pPr>
          </w:p>
          <w:p>
            <w:pPr>
              <w:tabs>
                <w:tab w:val="left" w:pos="-108"/>
              </w:tabs>
              <w:rPr>
                <w:rFonts w:ascii="宋体" w:hAnsi="宋体"/>
                <w:sz w:val="24"/>
              </w:rPr>
            </w:pPr>
            <w:r>
              <w:rPr>
                <w:rFonts w:hint="eastAsia" w:ascii="宋体" w:hAnsi="宋体"/>
                <w:sz w:val="24"/>
              </w:rPr>
              <w:t>2．学生看或听信号移动。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1、通过绳操和跳绳练习，使身体各关节、部位得到充分活动。</w:t>
            </w:r>
          </w:p>
          <w:p>
            <w:pPr>
              <w:rPr>
                <w:rFonts w:hint="eastAsia" w:ascii="宋体" w:hAnsi="宋体"/>
                <w:sz w:val="24"/>
              </w:rPr>
            </w:pPr>
          </w:p>
          <w:p>
            <w:pPr>
              <w:rPr>
                <w:rFonts w:hint="eastAsia" w:ascii="宋体" w:hAnsi="宋体"/>
                <w:sz w:val="24"/>
              </w:rPr>
            </w:pPr>
            <w:r>
              <w:rPr>
                <w:rFonts w:hint="eastAsia" w:ascii="宋体" w:hAnsi="宋体"/>
                <w:sz w:val="24"/>
              </w:rPr>
              <w:t>2、两人一组分散做拉绳转肩练习，体会蹬地、转体动作要领。</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3、分组听信号练习投“绳结”通过互相观察，互相交流、评价，能简单说出原地侧向投掷的动作要领。</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ascii="宋体" w:hAnsi="宋体"/>
                <w:sz w:val="24"/>
              </w:rPr>
            </w:pPr>
            <w:r>
              <w:rPr>
                <w:rFonts w:hint="eastAsia" w:ascii="宋体" w:hAnsi="宋体"/>
                <w:sz w:val="24"/>
              </w:rPr>
              <w:t>1．学生放松</w:t>
            </w:r>
          </w:p>
          <w:p>
            <w:pPr>
              <w:rPr>
                <w:rFonts w:ascii="宋体" w:hAnsi="宋体"/>
                <w:sz w:val="24"/>
              </w:rPr>
            </w:pPr>
          </w:p>
          <w:p>
            <w:pPr>
              <w:numPr>
                <w:ilvl w:val="0"/>
                <w:numId w:val="47"/>
              </w:numPr>
              <w:rPr>
                <w:rFonts w:hint="eastAsia" w:ascii="宋体" w:hAnsi="宋体"/>
                <w:sz w:val="24"/>
              </w:rPr>
            </w:pPr>
            <w:r>
              <w:rPr>
                <w:rFonts w:hint="eastAsia" w:ascii="宋体" w:hAnsi="宋体"/>
                <w:sz w:val="24"/>
              </w:rPr>
              <w:t>学生认真挺进</w:t>
            </w:r>
          </w:p>
          <w:p>
            <w:pPr>
              <w:rPr>
                <w:rFonts w:hint="eastAsia" w:ascii="宋体" w:hAnsi="宋体"/>
                <w:sz w:val="24"/>
              </w:rPr>
            </w:pPr>
          </w:p>
          <w:p>
            <w:pPr>
              <w:numPr>
                <w:ilvl w:val="0"/>
                <w:numId w:val="47"/>
              </w:numPr>
              <w:rPr>
                <w:rFonts w:hint="eastAsia" w:ascii="宋体" w:hAnsi="宋体"/>
                <w:sz w:val="24"/>
              </w:rPr>
            </w:pPr>
            <w:r>
              <w:rPr>
                <w:rFonts w:hint="eastAsia" w:ascii="宋体" w:hAnsi="宋体"/>
                <w:sz w:val="24"/>
              </w:rPr>
              <w:t>第二小组送还</w:t>
            </w:r>
          </w:p>
          <w:p>
            <w:pPr>
              <w:rPr>
                <w:rFonts w:hint="eastAsia" w:ascii="宋体" w:hAnsi="宋体"/>
                <w:sz w:val="24"/>
              </w:rPr>
            </w:pPr>
          </w:p>
          <w:p>
            <w:pPr>
              <w:numPr>
                <w:ilvl w:val="0"/>
                <w:numId w:val="47"/>
              </w:numPr>
              <w:rPr>
                <w:rFonts w:hint="eastAsia" w:ascii="宋体" w:hAnsi="宋体"/>
                <w:sz w:val="24"/>
              </w:rPr>
            </w:pPr>
            <w:r>
              <w:rPr>
                <w:rFonts w:hint="eastAsia" w:ascii="宋体" w:hAnsi="宋体"/>
                <w:sz w:val="24"/>
              </w:rPr>
              <w:t>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 xml:space="preserve">短绳20根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华文新魏" w:hAnsi="宋体" w:eastAsia="华文新魏"/>
                <w:color w:val="FF0000"/>
                <w:sz w:val="24"/>
              </w:rPr>
            </w:pPr>
            <w:r>
              <w:rPr>
                <w:rFonts w:hint="eastAsia" w:ascii="华文新魏" w:hAnsi="宋体" w:eastAsia="华文新魏"/>
                <w:color w:val="FF0000"/>
                <w:sz w:val="24"/>
              </w:rPr>
              <w:t>武术要打牢基本功，有些动作不倒到位。投掷转肩反肘做不出来，需要加强。</w:t>
            </w:r>
          </w:p>
        </w:tc>
      </w:tr>
    </w:tbl>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第43课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18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9"/>
            <w:noWrap w:val="0"/>
            <w:vAlign w:val="center"/>
          </w:tcPr>
          <w:p>
            <w:pPr>
              <w:tabs>
                <w:tab w:val="left" w:pos="-720"/>
              </w:tabs>
              <w:rPr>
                <w:rFonts w:hint="eastAsia" w:ascii="宋体" w:hAnsi="宋体"/>
                <w:sz w:val="24"/>
              </w:rPr>
            </w:pPr>
            <w:r>
              <w:rPr>
                <w:rFonts w:hint="eastAsia" w:ascii="宋体" w:hAnsi="宋体"/>
                <w:sz w:val="24"/>
              </w:rPr>
              <w:t>跳跃：蹲距式跳远                 游戏：两垒球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9"/>
            <w:noWrap w:val="0"/>
            <w:vAlign w:val="center"/>
          </w:tcPr>
          <w:p>
            <w:pPr>
              <w:tabs>
                <w:tab w:val="left" w:pos="-720"/>
              </w:tabs>
              <w:rPr>
                <w:rFonts w:hint="eastAsia" w:ascii="宋体" w:hAnsi="宋体"/>
                <w:sz w:val="24"/>
              </w:rPr>
            </w:pPr>
            <w:r>
              <w:rPr>
                <w:rFonts w:hint="eastAsia" w:ascii="宋体" w:hAnsi="宋体"/>
                <w:sz w:val="24"/>
              </w:rPr>
              <w:t>1 、能说出空中“蹲距”动作的方法和要求。</w:t>
            </w:r>
          </w:p>
          <w:p>
            <w:pPr>
              <w:tabs>
                <w:tab w:val="left" w:pos="-720"/>
              </w:tabs>
              <w:rPr>
                <w:rFonts w:hint="eastAsia" w:ascii="宋体" w:hAnsi="宋体"/>
                <w:sz w:val="24"/>
              </w:rPr>
            </w:pPr>
            <w:r>
              <w:rPr>
                <w:rFonts w:hint="eastAsia" w:ascii="宋体" w:hAnsi="宋体"/>
                <w:sz w:val="24"/>
              </w:rPr>
              <w:t>2、能做出空中“蹲距”动作，做到起跳后两腿屈膝上提。</w:t>
            </w:r>
          </w:p>
          <w:p>
            <w:pPr>
              <w:tabs>
                <w:tab w:val="left" w:pos="-720"/>
              </w:tabs>
              <w:rPr>
                <w:rFonts w:hint="eastAsia" w:ascii="宋体" w:hAnsi="宋体"/>
                <w:sz w:val="24"/>
              </w:rPr>
            </w:pPr>
            <w:r>
              <w:rPr>
                <w:rFonts w:hint="eastAsia" w:ascii="宋体" w:hAnsi="宋体"/>
                <w:sz w:val="24"/>
              </w:rPr>
              <w:t>3、学生对越过横绳练习感兴趣，表现出不怕苦、不怕累的精神。</w:t>
            </w:r>
          </w:p>
          <w:p>
            <w:pPr>
              <w:tabs>
                <w:tab w:val="left" w:pos="-720"/>
              </w:tabs>
              <w:rPr>
                <w:rFonts w:hint="eastAsia" w:ascii="宋体" w:hAnsi="宋体"/>
                <w:sz w:val="24"/>
              </w:rPr>
            </w:pPr>
            <w:r>
              <w:rPr>
                <w:rFonts w:hint="eastAsia" w:ascii="宋体" w:hAnsi="宋体"/>
                <w:sz w:val="24"/>
              </w:rPr>
              <w:t>4、了解游戏方法、规则和要求。</w:t>
            </w:r>
          </w:p>
          <w:p>
            <w:pPr>
              <w:tabs>
                <w:tab w:val="left" w:pos="-720"/>
              </w:tabs>
              <w:rPr>
                <w:rFonts w:hint="eastAsia" w:ascii="宋体" w:hAnsi="宋体"/>
                <w:sz w:val="24"/>
              </w:rPr>
            </w:pPr>
            <w:r>
              <w:rPr>
                <w:rFonts w:hint="eastAsia" w:ascii="宋体" w:hAnsi="宋体"/>
                <w:sz w:val="24"/>
              </w:rPr>
              <w:t>5、敢于自我表现，能果断地完成游戏任务。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gridSpan w:val="2"/>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跳跃：蹲距式跳远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34"/>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三 重点：学生越过横绳后，起跳腿屈膝向前上方提举。</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难点：两臂经前摆至身后，完成墩距动作。</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1、分散练习助跑几步成“腾空步”或练习边跑边跳短绳，提示学生每跳一次，两腿屈膝上提。</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2、出示挂图，讲解起跳后越过起跳板前的横绳（横绳或橡皮筋设置在跳板前80—120厘米处，高40—50厘米）的动作。</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3、指导学生分组练习，重点提示学生越过横绳后，起跳腿屈膝向前上方提举，向摆动腿靠拢，两臂经前摆至身后，完成蹲距动作。</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35"/>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36"/>
              </w:numPr>
              <w:rPr>
                <w:rFonts w:hint="eastAsia" w:ascii="宋体" w:hAnsi="宋体"/>
                <w:sz w:val="24"/>
              </w:rPr>
            </w:pPr>
            <w:r>
              <w:rPr>
                <w:rFonts w:hint="eastAsia" w:ascii="宋体" w:hAnsi="宋体"/>
                <w:sz w:val="24"/>
              </w:rPr>
              <w:t>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1、分散自我选择性练习，体会空中“蹲距”动作。</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2、通过观察挂图，加深对动作的印象，并在互相评论交流中，能说出空中“蹲距”动作的要求。</w:t>
            </w:r>
          </w:p>
          <w:p>
            <w:pPr>
              <w:rPr>
                <w:rFonts w:hint="eastAsia" w:ascii="宋体" w:hAnsi="宋体"/>
                <w:sz w:val="24"/>
              </w:rPr>
            </w:pPr>
          </w:p>
          <w:p>
            <w:pPr>
              <w:rPr>
                <w:rFonts w:hint="eastAsia" w:ascii="宋体" w:hAnsi="宋体"/>
                <w:sz w:val="24"/>
              </w:rPr>
            </w:pPr>
            <w:r>
              <w:rPr>
                <w:rFonts w:hint="eastAsia" w:ascii="宋体" w:hAnsi="宋体"/>
                <w:sz w:val="24"/>
              </w:rPr>
              <w:t>3、在教师指导下练习起跳后越过起跳板前横绳的动作，练习中，依据“目标”（横绳），掌握起跳腿屈膝前移的时机，形成空中：蹲距“姿势。</w:t>
            </w:r>
          </w:p>
        </w:tc>
        <w:tc>
          <w:tcPr>
            <w:tcW w:w="540" w:type="dxa"/>
            <w:gridSpan w:val="2"/>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ascii="宋体" w:hAnsi="宋体"/>
                <w:sz w:val="24"/>
              </w:rPr>
            </w:pPr>
            <w:r>
              <w:rPr>
                <w:rFonts w:hint="eastAsia" w:ascii="宋体" w:hAnsi="宋体"/>
                <w:sz w:val="24"/>
              </w:rPr>
              <w:t>游戏：两垒球</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重点：掌握游戏的方法、要求。</w:t>
            </w:r>
          </w:p>
          <w:p>
            <w:pPr>
              <w:rPr>
                <w:rFonts w:hint="eastAsia" w:ascii="宋体" w:hAnsi="宋体"/>
                <w:sz w:val="24"/>
              </w:rPr>
            </w:pPr>
          </w:p>
          <w:p>
            <w:pPr>
              <w:rPr>
                <w:rFonts w:hint="eastAsia" w:ascii="宋体" w:hAnsi="宋体"/>
                <w:sz w:val="24"/>
              </w:rPr>
            </w:pPr>
            <w:r>
              <w:rPr>
                <w:rFonts w:hint="eastAsia" w:ascii="宋体" w:hAnsi="宋体"/>
                <w:sz w:val="24"/>
              </w:rPr>
              <w:t>难点“游戏时攻方和守方避免身体相撞。</w:t>
            </w:r>
          </w:p>
          <w:p>
            <w:pPr>
              <w:rPr>
                <w:rFonts w:hint="eastAsia" w:ascii="宋体" w:hAnsi="宋体"/>
                <w:sz w:val="24"/>
              </w:rPr>
            </w:pPr>
          </w:p>
          <w:p>
            <w:pPr>
              <w:rPr>
                <w:rFonts w:hint="eastAsia" w:ascii="宋体" w:hAnsi="宋体"/>
                <w:sz w:val="24"/>
              </w:rPr>
            </w:pPr>
            <w:r>
              <w:rPr>
                <w:rFonts w:hint="eastAsia" w:ascii="宋体" w:hAnsi="宋体"/>
                <w:sz w:val="24"/>
              </w:rPr>
              <w:t>1、请部分同学当助手，讲解、示范游戏的方法、规则和要求，最终让同学熟练掌握游戏的方法、规则和要求。</w:t>
            </w:r>
          </w:p>
          <w:p>
            <w:pPr>
              <w:rPr>
                <w:rFonts w:hint="eastAsia" w:ascii="宋体" w:hAnsi="宋体"/>
                <w:sz w:val="24"/>
              </w:rPr>
            </w:pPr>
          </w:p>
          <w:p>
            <w:pPr>
              <w:rPr>
                <w:rFonts w:hint="eastAsia" w:ascii="宋体" w:hAnsi="宋体"/>
                <w:sz w:val="24"/>
              </w:rPr>
            </w:pPr>
            <w:r>
              <w:rPr>
                <w:rFonts w:hint="eastAsia" w:ascii="宋体" w:hAnsi="宋体"/>
                <w:sz w:val="24"/>
              </w:rPr>
              <w:t>2、组织学生采用多球分小组分散练习形式，练习单个的攻方击球动作。</w:t>
            </w:r>
          </w:p>
          <w:p>
            <w:pPr>
              <w:rPr>
                <w:rFonts w:hint="eastAsia" w:ascii="宋体" w:hAnsi="宋体"/>
                <w:sz w:val="24"/>
              </w:rPr>
            </w:pPr>
          </w:p>
          <w:p>
            <w:pPr>
              <w:rPr>
                <w:rFonts w:hint="eastAsia" w:ascii="宋体" w:hAnsi="宋体"/>
                <w:sz w:val="24"/>
              </w:rPr>
            </w:pPr>
            <w:r>
              <w:rPr>
                <w:rFonts w:hint="eastAsia" w:ascii="宋体" w:hAnsi="宋体"/>
                <w:sz w:val="24"/>
              </w:rPr>
              <w:t>3、组织学生分组游戏，最好能分四块场地同时练习，提高练习高度。</w:t>
            </w:r>
          </w:p>
          <w:p>
            <w:pPr>
              <w:rPr>
                <w:rFonts w:hint="eastAsia" w:ascii="宋体" w:hAnsi="宋体"/>
                <w:sz w:val="24"/>
              </w:rPr>
            </w:pPr>
          </w:p>
          <w:p>
            <w:pPr>
              <w:rPr>
                <w:rFonts w:hint="eastAsia" w:ascii="宋体" w:hAnsi="宋体"/>
                <w:sz w:val="24"/>
              </w:rPr>
            </w:pPr>
            <w:r>
              <w:rPr>
                <w:rFonts w:hint="eastAsia" w:ascii="宋体" w:hAnsi="宋体"/>
                <w:sz w:val="24"/>
              </w:rPr>
              <w:t xml:space="preserve">4、游戏中强调规则和要求，注意游戏安全。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48"/>
              </w:numPr>
              <w:rPr>
                <w:rFonts w:hint="eastAsia" w:ascii="宋体" w:hAnsi="宋体"/>
                <w:sz w:val="24"/>
              </w:rPr>
            </w:pPr>
            <w:r>
              <w:rPr>
                <w:rFonts w:hint="eastAsia" w:ascii="宋体" w:hAnsi="宋体"/>
                <w:sz w:val="24"/>
              </w:rPr>
              <w:t>指导学生放松。</w:t>
            </w:r>
          </w:p>
          <w:p>
            <w:pPr>
              <w:ind w:left="180"/>
              <w:rPr>
                <w:rFonts w:ascii="宋体" w:hAnsi="宋体"/>
                <w:sz w:val="24"/>
              </w:rPr>
            </w:pPr>
          </w:p>
          <w:p>
            <w:pPr>
              <w:ind w:left="180"/>
              <w:rPr>
                <w:rFonts w:hint="eastAsia" w:ascii="宋体" w:hAnsi="宋体"/>
                <w:sz w:val="24"/>
              </w:rPr>
            </w:pPr>
            <w:r>
              <w:rPr>
                <w:rFonts w:hint="eastAsia" w:ascii="宋体" w:hAnsi="宋体"/>
                <w:sz w:val="24"/>
              </w:rPr>
              <w:t>2、总结本课</w:t>
            </w:r>
          </w:p>
          <w:p>
            <w:pPr>
              <w:ind w:left="180"/>
              <w:rPr>
                <w:rFonts w:hint="eastAsia" w:ascii="宋体" w:hAnsi="宋体"/>
                <w:sz w:val="24"/>
              </w:rPr>
            </w:pPr>
          </w:p>
          <w:p>
            <w:pPr>
              <w:ind w:left="180"/>
              <w:rPr>
                <w:rFonts w:hint="eastAsia" w:ascii="宋体" w:hAnsi="宋体"/>
                <w:sz w:val="24"/>
              </w:rPr>
            </w:pPr>
            <w:r>
              <w:rPr>
                <w:rFonts w:hint="eastAsia" w:ascii="宋体" w:hAnsi="宋体"/>
                <w:sz w:val="24"/>
              </w:rPr>
              <w:t>3、向学生再见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2．举重物（750克）练习</w:t>
            </w:r>
          </w:p>
          <w:p>
            <w:pPr>
              <w:rPr>
                <w:rFonts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1、边看示范，边听讲解后，小声交流自己的想法，以加深对方法、规则和要求的理解。</w:t>
            </w:r>
          </w:p>
          <w:p>
            <w:pPr>
              <w:rPr>
                <w:rFonts w:hint="eastAsia" w:ascii="宋体" w:hAnsi="宋体"/>
                <w:sz w:val="24"/>
              </w:rPr>
            </w:pPr>
          </w:p>
          <w:p>
            <w:pPr>
              <w:rPr>
                <w:rFonts w:hint="eastAsia" w:ascii="宋体" w:hAnsi="宋体"/>
                <w:sz w:val="24"/>
              </w:rPr>
            </w:pPr>
            <w:r>
              <w:rPr>
                <w:rFonts w:hint="eastAsia" w:ascii="宋体" w:hAnsi="宋体"/>
                <w:sz w:val="24"/>
              </w:rPr>
              <w:t>2、分散自我尝试击求动作，相互之间比较，以便更好地掌握击球动作要领。</w:t>
            </w:r>
          </w:p>
          <w:p>
            <w:pPr>
              <w:rPr>
                <w:rFonts w:hint="eastAsia" w:ascii="宋体" w:hAnsi="宋体"/>
                <w:sz w:val="24"/>
              </w:rPr>
            </w:pPr>
          </w:p>
          <w:p>
            <w:pPr>
              <w:rPr>
                <w:rFonts w:hint="eastAsia" w:ascii="宋体" w:hAnsi="宋体"/>
                <w:sz w:val="24"/>
              </w:rPr>
            </w:pPr>
            <w:r>
              <w:rPr>
                <w:rFonts w:hint="eastAsia" w:ascii="宋体" w:hAnsi="宋体"/>
                <w:sz w:val="24"/>
              </w:rPr>
              <w:t>3、积极参与游戏，动脑、动眼，机智果断地进行游戏，体验成功后的快乐。</w:t>
            </w:r>
          </w:p>
          <w:p>
            <w:pPr>
              <w:rPr>
                <w:rFonts w:hint="eastAsia" w:ascii="宋体" w:hAnsi="宋体"/>
                <w:sz w:val="24"/>
              </w:rPr>
            </w:pPr>
          </w:p>
          <w:p>
            <w:pPr>
              <w:rPr>
                <w:rFonts w:hint="eastAsia" w:ascii="宋体" w:hAnsi="宋体"/>
                <w:sz w:val="24"/>
              </w:rPr>
            </w:pPr>
            <w:r>
              <w:rPr>
                <w:rFonts w:hint="eastAsia" w:ascii="宋体" w:hAnsi="宋体"/>
                <w:sz w:val="24"/>
              </w:rPr>
              <w:t>4游戏时攻方与守方避免身体接触，守方不得投击攻方队员腰以上部位，以防伤害事故。、</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numPr>
                <w:ilvl w:val="0"/>
                <w:numId w:val="49"/>
              </w:numPr>
              <w:rPr>
                <w:rFonts w:hint="eastAsia" w:ascii="宋体" w:hAnsi="宋体"/>
                <w:sz w:val="24"/>
              </w:rPr>
            </w:pPr>
            <w:r>
              <w:rPr>
                <w:rFonts w:hint="eastAsia" w:ascii="宋体" w:hAnsi="宋体"/>
                <w:sz w:val="24"/>
              </w:rPr>
              <w:t>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numPr>
                <w:ilvl w:val="0"/>
                <w:numId w:val="49"/>
              </w:numPr>
              <w:rPr>
                <w:rFonts w:hint="eastAsia" w:ascii="宋体" w:hAnsi="宋体"/>
                <w:sz w:val="24"/>
              </w:rPr>
            </w:pPr>
            <w:r>
              <w:rPr>
                <w:rFonts w:hint="eastAsia" w:ascii="宋体" w:hAnsi="宋体"/>
                <w:sz w:val="24"/>
              </w:rPr>
              <w:t>向老师再见。</w:t>
            </w:r>
          </w:p>
        </w:tc>
        <w:tc>
          <w:tcPr>
            <w:tcW w:w="540" w:type="dxa"/>
            <w:gridSpan w:val="2"/>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460" w:type="dxa"/>
            <w:gridSpan w:val="8"/>
            <w:noWrap w:val="0"/>
            <w:vAlign w:val="center"/>
          </w:tcPr>
          <w:p>
            <w:pPr>
              <w:tabs>
                <w:tab w:val="left" w:pos="0"/>
              </w:tabs>
              <w:rPr>
                <w:rFonts w:hint="eastAsia" w:ascii="宋体" w:hAnsi="宋体"/>
                <w:sz w:val="24"/>
              </w:rPr>
            </w:pPr>
            <w:r>
              <w:rPr>
                <w:rFonts w:hint="eastAsia" w:ascii="宋体" w:hAnsi="宋体"/>
                <w:sz w:val="24"/>
              </w:rPr>
              <w:t>沙坑1块           垒球10个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2700" w:type="dxa"/>
            <w:gridSpan w:val="2"/>
            <w:noWrap w:val="0"/>
            <w:vAlign w:val="center"/>
          </w:tcPr>
          <w:p>
            <w:pPr>
              <w:tabs>
                <w:tab w:val="left" w:pos="0"/>
              </w:tabs>
              <w:rPr>
                <w:rFonts w:hint="eastAsia" w:ascii="方正舒体" w:hAnsi="宋体" w:eastAsia="方正舒体"/>
                <w:color w:val="FF0000"/>
                <w:sz w:val="24"/>
              </w:rPr>
            </w:pPr>
            <w:r>
              <w:rPr>
                <w:rFonts w:hint="eastAsia" w:ascii="方正舒体" w:hAnsi="宋体" w:eastAsia="方正舒体"/>
                <w:color w:val="FF0000"/>
                <w:sz w:val="24"/>
              </w:rPr>
              <w:t>空中蹲踞动作比以前有进步，有部分学生还是形成不了空中“蹲踞”。</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第44课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韵律活动和舞蹈：韵律绳操              跳跃：蹲距式跳远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1、能知道每节操的名称和动作方法。</w:t>
            </w:r>
          </w:p>
          <w:p>
            <w:pPr>
              <w:tabs>
                <w:tab w:val="left" w:pos="-720"/>
              </w:tabs>
              <w:rPr>
                <w:rFonts w:hint="eastAsia" w:ascii="宋体" w:hAnsi="宋体"/>
                <w:sz w:val="24"/>
              </w:rPr>
            </w:pPr>
            <w:r>
              <w:rPr>
                <w:rFonts w:hint="eastAsia" w:ascii="宋体" w:hAnsi="宋体"/>
                <w:sz w:val="24"/>
              </w:rPr>
              <w:t>2、能随音乐节拍将韵律绳操全套动作连贯起来练习，并以字评的形式评价动作完成情况。</w:t>
            </w:r>
          </w:p>
          <w:p>
            <w:pPr>
              <w:tabs>
                <w:tab w:val="left" w:pos="-720"/>
              </w:tabs>
              <w:rPr>
                <w:rFonts w:hint="eastAsia" w:ascii="宋体" w:hAnsi="宋体"/>
                <w:sz w:val="24"/>
              </w:rPr>
            </w:pPr>
            <w:r>
              <w:rPr>
                <w:rFonts w:hint="eastAsia" w:ascii="宋体" w:hAnsi="宋体"/>
                <w:sz w:val="24"/>
              </w:rPr>
              <w:t>3、对能较好完成韵律绳操学习任务感到欣慰。</w:t>
            </w:r>
          </w:p>
          <w:p>
            <w:pPr>
              <w:tabs>
                <w:tab w:val="left" w:pos="-720"/>
              </w:tabs>
              <w:rPr>
                <w:rFonts w:hint="eastAsia" w:ascii="宋体" w:hAnsi="宋体"/>
                <w:sz w:val="24"/>
              </w:rPr>
            </w:pPr>
            <w:r>
              <w:rPr>
                <w:rFonts w:hint="eastAsia" w:ascii="宋体" w:hAnsi="宋体"/>
                <w:sz w:val="24"/>
              </w:rPr>
              <w:t>4、能了解跳远落地动作的要求与方法。</w:t>
            </w:r>
          </w:p>
          <w:p>
            <w:pPr>
              <w:tabs>
                <w:tab w:val="left" w:pos="-720"/>
              </w:tabs>
              <w:rPr>
                <w:rFonts w:hint="eastAsia" w:ascii="宋体" w:hAnsi="宋体"/>
                <w:sz w:val="24"/>
              </w:rPr>
            </w:pPr>
            <w:r>
              <w:rPr>
                <w:rFonts w:hint="eastAsia" w:ascii="宋体" w:hAnsi="宋体"/>
                <w:sz w:val="24"/>
              </w:rPr>
              <w:t xml:space="preserve">5、乐于重复练习表现出勇敢、顽强、果断等品质。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  韵律活动和舞蹈：韵律绳操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34"/>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tabs>
                <w:tab w:val="left" w:pos="2232"/>
              </w:tabs>
              <w:rPr>
                <w:rFonts w:hint="eastAsia" w:ascii="宋体" w:hAnsi="宋体"/>
                <w:sz w:val="24"/>
              </w:rPr>
            </w:pP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重点： 动作准确连贯。</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难点：与音乐节奏和拍。</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1、分段复习韵律绳操1—9节动作，并及时巡视纠正错误动作。</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2、用口令节拍指导学生将全套动作连贯起来练习1—2遍，然后用音乐伴奏连贯完整练习。</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3、练习时，不断提示学生练习的节奏，强调动作准确连贯，与音乐节奏和拍。</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35"/>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36"/>
              </w:numPr>
              <w:rPr>
                <w:rFonts w:hint="eastAsia" w:ascii="宋体" w:hAnsi="宋体"/>
                <w:sz w:val="24"/>
              </w:rPr>
            </w:pPr>
            <w:r>
              <w:rPr>
                <w:rFonts w:hint="eastAsia" w:ascii="宋体" w:hAnsi="宋体"/>
                <w:sz w:val="24"/>
              </w:rPr>
              <w:t>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1、自由组合学练小组，分段复习韵律绳操，领悟规范化动作要求。</w:t>
            </w:r>
          </w:p>
          <w:p>
            <w:pPr>
              <w:rPr>
                <w:rFonts w:hint="eastAsia" w:ascii="宋体" w:hAnsi="宋体"/>
                <w:sz w:val="24"/>
              </w:rPr>
            </w:pPr>
          </w:p>
          <w:p>
            <w:pPr>
              <w:rPr>
                <w:rFonts w:hint="eastAsia" w:ascii="宋体" w:hAnsi="宋体"/>
                <w:sz w:val="24"/>
              </w:rPr>
            </w:pPr>
            <w:r>
              <w:rPr>
                <w:rFonts w:hint="eastAsia" w:ascii="宋体" w:hAnsi="宋体"/>
                <w:sz w:val="24"/>
              </w:rPr>
              <w:t>2、成做操队形站立，在教师的带领下，先随口令节拍后随音乐节拍将全套动作连贯起来练习。</w:t>
            </w:r>
          </w:p>
          <w:p>
            <w:pPr>
              <w:rPr>
                <w:rFonts w:hint="eastAsia" w:ascii="宋体" w:hAnsi="宋体"/>
                <w:sz w:val="24"/>
              </w:rPr>
            </w:pPr>
          </w:p>
          <w:p>
            <w:pPr>
              <w:rPr>
                <w:rFonts w:hint="eastAsia" w:ascii="宋体" w:hAnsi="宋体"/>
                <w:sz w:val="24"/>
              </w:rPr>
            </w:pPr>
            <w:r>
              <w:rPr>
                <w:rFonts w:hint="eastAsia" w:ascii="宋体" w:hAnsi="宋体"/>
                <w:sz w:val="24"/>
              </w:rPr>
              <w:t>3、自测自评动作完成情况，是否与音乐节奏合拍以及动作的协调性和表现力。</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跳跃：蹲距式跳远</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重点：强化落地动作。</w:t>
            </w:r>
          </w:p>
          <w:p>
            <w:pPr>
              <w:rPr>
                <w:rFonts w:hint="eastAsia" w:ascii="宋体" w:hAnsi="宋体"/>
                <w:sz w:val="24"/>
              </w:rPr>
            </w:pPr>
          </w:p>
          <w:p>
            <w:pPr>
              <w:rPr>
                <w:rFonts w:hint="eastAsia" w:ascii="宋体" w:hAnsi="宋体"/>
                <w:sz w:val="24"/>
              </w:rPr>
            </w:pPr>
            <w:r>
              <w:rPr>
                <w:rFonts w:hint="eastAsia" w:ascii="宋体" w:hAnsi="宋体"/>
                <w:sz w:val="24"/>
              </w:rPr>
              <w:t>难点：屈膝缓冲，落地平稳。</w:t>
            </w:r>
          </w:p>
          <w:p>
            <w:pPr>
              <w:rPr>
                <w:rFonts w:hint="eastAsia" w:ascii="宋体" w:hAnsi="宋体"/>
                <w:sz w:val="24"/>
              </w:rPr>
            </w:pPr>
          </w:p>
          <w:p>
            <w:pPr>
              <w:rPr>
                <w:rFonts w:hint="eastAsia" w:ascii="宋体" w:hAnsi="宋体"/>
                <w:sz w:val="24"/>
              </w:rPr>
            </w:pPr>
            <w:r>
              <w:rPr>
                <w:rFonts w:hint="eastAsia" w:ascii="宋体" w:hAnsi="宋体"/>
                <w:sz w:val="24"/>
              </w:rPr>
              <w:t>1、组织学生集体做单脚连续跳；分组做15—20米加速跑和助跑起跳，或腾空步练习。</w:t>
            </w:r>
          </w:p>
          <w:p>
            <w:pPr>
              <w:rPr>
                <w:rFonts w:hint="eastAsia" w:ascii="宋体" w:hAnsi="宋体"/>
                <w:sz w:val="24"/>
              </w:rPr>
            </w:pPr>
          </w:p>
          <w:p>
            <w:pPr>
              <w:rPr>
                <w:rFonts w:hint="eastAsia" w:ascii="宋体" w:hAnsi="宋体"/>
                <w:sz w:val="24"/>
              </w:rPr>
            </w:pPr>
            <w:r>
              <w:rPr>
                <w:rFonts w:hint="eastAsia" w:ascii="宋体" w:hAnsi="宋体"/>
                <w:sz w:val="24"/>
              </w:rPr>
              <w:t>2、讲解、示范落地动作，提示正确的落地技术对跳远成绩的作用。</w:t>
            </w:r>
          </w:p>
          <w:p>
            <w:pPr>
              <w:rPr>
                <w:rFonts w:hint="eastAsia" w:ascii="宋体" w:hAnsi="宋体"/>
                <w:sz w:val="24"/>
              </w:rPr>
            </w:pPr>
          </w:p>
          <w:p>
            <w:pPr>
              <w:rPr>
                <w:rFonts w:hint="eastAsia" w:ascii="宋体" w:hAnsi="宋体"/>
                <w:sz w:val="24"/>
              </w:rPr>
            </w:pPr>
            <w:r>
              <w:rPr>
                <w:rFonts w:hint="eastAsia" w:ascii="宋体" w:hAnsi="宋体"/>
                <w:sz w:val="24"/>
              </w:rPr>
              <w:t>3、分组连续短程、中程助跑的蹲踞式跳远，重点强化落地动作。练习几次后在进行全程助跑跳远练习。</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1。在音乐的伴奏下放松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2．举重物（750克）练习</w:t>
            </w:r>
          </w:p>
          <w:p>
            <w:pPr>
              <w:rPr>
                <w:rFonts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1、按能力分成若干小组，由小组长自行组织练习。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2、通过教师的讲解和示范，学生了解落地动作的要求和方法，建立落地动作概念。</w:t>
            </w:r>
          </w:p>
          <w:p>
            <w:pPr>
              <w:rPr>
                <w:rFonts w:hint="eastAsia" w:ascii="宋体" w:hAnsi="宋体"/>
                <w:sz w:val="24"/>
              </w:rPr>
            </w:pPr>
          </w:p>
          <w:p>
            <w:pPr>
              <w:rPr>
                <w:rFonts w:hint="eastAsia" w:ascii="宋体" w:hAnsi="宋体"/>
                <w:sz w:val="24"/>
              </w:rPr>
            </w:pPr>
            <w:r>
              <w:rPr>
                <w:rFonts w:hint="eastAsia" w:ascii="宋体" w:hAnsi="宋体"/>
                <w:sz w:val="24"/>
              </w:rPr>
              <w:t>3、体验短程、中程和全程助跑落地动作方法，理解正确的落地技术对跳远成绩的作用，掌握落地时的屈膝缓冲动作。</w:t>
            </w:r>
          </w:p>
          <w:p>
            <w:pPr>
              <w:rPr>
                <w:rFonts w:hint="eastAsia" w:ascii="宋体" w:hAnsi="宋体"/>
                <w:sz w:val="24"/>
              </w:rPr>
            </w:pPr>
          </w:p>
          <w:p>
            <w:pPr>
              <w:rPr>
                <w:rFonts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3。第四小组送还器材</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ascii="宋体" w:hAnsi="宋体"/>
                <w:sz w:val="24"/>
              </w:rPr>
            </w:pPr>
            <w:r>
              <w:rPr>
                <w:rFonts w:hint="eastAsia" w:ascii="宋体" w:hAnsi="宋体"/>
                <w:sz w:val="24"/>
              </w:rPr>
              <w:t>短绳40根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方正舒体" w:hAnsi="宋体" w:eastAsia="方正舒体"/>
                <w:color w:val="FF0000"/>
                <w:sz w:val="24"/>
              </w:rPr>
            </w:pPr>
            <w:r>
              <w:rPr>
                <w:rFonts w:hint="eastAsia" w:ascii="方正舒体" w:hAnsi="宋体" w:eastAsia="方正舒体"/>
                <w:color w:val="FF0000"/>
                <w:sz w:val="24"/>
              </w:rPr>
              <w:t>部分学生能随音乐练习，跳远有少数学生需要加强助跑起跳动作。</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第45课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技巧：前滚翻、后滚翻                         投掷：原地侧向投掷垒球。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1、记住前滚翻与后滚翻的动作要领。</w:t>
            </w:r>
          </w:p>
          <w:p>
            <w:pPr>
              <w:tabs>
                <w:tab w:val="left" w:pos="-720"/>
              </w:tabs>
              <w:rPr>
                <w:rFonts w:hint="eastAsia" w:ascii="宋体" w:hAnsi="宋体"/>
                <w:sz w:val="24"/>
              </w:rPr>
            </w:pPr>
            <w:r>
              <w:rPr>
                <w:rFonts w:hint="eastAsia" w:ascii="宋体" w:hAnsi="宋体"/>
                <w:sz w:val="24"/>
              </w:rPr>
              <w:t>2、能较协调地做出前滚翻、后滚翻动作。</w:t>
            </w:r>
          </w:p>
          <w:p>
            <w:pPr>
              <w:tabs>
                <w:tab w:val="left" w:pos="-720"/>
              </w:tabs>
              <w:rPr>
                <w:rFonts w:hint="eastAsia" w:ascii="宋体" w:hAnsi="宋体"/>
                <w:sz w:val="24"/>
              </w:rPr>
            </w:pPr>
            <w:r>
              <w:rPr>
                <w:rFonts w:hint="eastAsia" w:ascii="宋体" w:hAnsi="宋体"/>
                <w:sz w:val="24"/>
              </w:rPr>
              <w:t>3、通过练习，能体验滚翻的乐趣。</w:t>
            </w:r>
          </w:p>
          <w:p>
            <w:pPr>
              <w:tabs>
                <w:tab w:val="left" w:pos="-720"/>
              </w:tabs>
              <w:rPr>
                <w:rFonts w:hint="eastAsia" w:ascii="宋体" w:hAnsi="宋体"/>
                <w:sz w:val="24"/>
              </w:rPr>
            </w:pPr>
            <w:r>
              <w:rPr>
                <w:rFonts w:hint="eastAsia" w:ascii="宋体" w:hAnsi="宋体"/>
                <w:sz w:val="24"/>
              </w:rPr>
              <w:t>4、能说出原地侧向投掷动作的要领。</w:t>
            </w:r>
          </w:p>
          <w:p>
            <w:pPr>
              <w:tabs>
                <w:tab w:val="left" w:pos="-720"/>
              </w:tabs>
              <w:rPr>
                <w:rFonts w:hint="eastAsia" w:ascii="宋体" w:hAnsi="宋体"/>
                <w:sz w:val="24"/>
              </w:rPr>
            </w:pPr>
            <w:r>
              <w:rPr>
                <w:rFonts w:hint="eastAsia" w:ascii="宋体" w:hAnsi="宋体"/>
                <w:sz w:val="24"/>
              </w:rPr>
              <w:t>5、能掌握原地侧向投掷动作，做到蹬地、转体、挥臂动作连贯、协调。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 xml:space="preserve">三技巧：前滚翻、后滚翻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34"/>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重点：身体部位依次着垫的动作环节。</w:t>
            </w:r>
          </w:p>
          <w:p>
            <w:pPr>
              <w:rPr>
                <w:rFonts w:hint="eastAsia" w:ascii="宋体" w:hAnsi="宋体"/>
                <w:sz w:val="24"/>
              </w:rPr>
            </w:pPr>
          </w:p>
          <w:p>
            <w:pPr>
              <w:rPr>
                <w:rFonts w:hint="eastAsia" w:ascii="宋体" w:hAnsi="宋体"/>
                <w:sz w:val="24"/>
              </w:rPr>
            </w:pPr>
            <w:r>
              <w:rPr>
                <w:rFonts w:hint="eastAsia" w:ascii="宋体" w:hAnsi="宋体"/>
                <w:sz w:val="24"/>
              </w:rPr>
              <w:t>难点：低头、团身滚翻。</w:t>
            </w:r>
          </w:p>
          <w:p>
            <w:pPr>
              <w:rPr>
                <w:rFonts w:hint="eastAsia" w:ascii="宋体" w:hAnsi="宋体"/>
                <w:sz w:val="24"/>
              </w:rPr>
            </w:pPr>
          </w:p>
          <w:p>
            <w:pPr>
              <w:rPr>
                <w:rFonts w:hint="eastAsia" w:ascii="宋体" w:hAnsi="宋体"/>
                <w:sz w:val="24"/>
              </w:rPr>
            </w:pPr>
            <w:r>
              <w:rPr>
                <w:rFonts w:hint="eastAsia" w:ascii="宋体" w:hAnsi="宋体"/>
                <w:sz w:val="24"/>
              </w:rPr>
              <w:t>1、指导学生自行组织准备活动，复习前、后滚翻。</w:t>
            </w:r>
          </w:p>
          <w:p>
            <w:pPr>
              <w:rPr>
                <w:rFonts w:hint="eastAsia" w:ascii="宋体" w:hAnsi="宋体"/>
                <w:sz w:val="24"/>
              </w:rPr>
            </w:pPr>
          </w:p>
          <w:p>
            <w:pPr>
              <w:rPr>
                <w:rFonts w:hint="eastAsia" w:ascii="宋体" w:hAnsi="宋体"/>
                <w:sz w:val="24"/>
              </w:rPr>
            </w:pPr>
            <w:r>
              <w:rPr>
                <w:rFonts w:hint="eastAsia" w:ascii="宋体" w:hAnsi="宋体"/>
                <w:sz w:val="24"/>
              </w:rPr>
              <w:t>2、组织学生复习前滚翻、后滚翻，巡回指导，提出改进意见。</w:t>
            </w:r>
          </w:p>
          <w:p>
            <w:pPr>
              <w:rPr>
                <w:rFonts w:hint="eastAsia" w:ascii="宋体" w:hAnsi="宋体"/>
                <w:sz w:val="24"/>
              </w:rPr>
            </w:pPr>
          </w:p>
          <w:p>
            <w:pPr>
              <w:rPr>
                <w:rFonts w:hint="eastAsia" w:ascii="宋体" w:hAnsi="宋体"/>
                <w:sz w:val="24"/>
              </w:rPr>
            </w:pPr>
            <w:r>
              <w:rPr>
                <w:rFonts w:hint="eastAsia" w:ascii="宋体" w:hAnsi="宋体"/>
                <w:sz w:val="24"/>
              </w:rPr>
              <w:t>3、对前滚翻、后滚翻动作完成较好的学生，可安排越过人体的前滚翻，钻过藤圈的前滚翻，前滚翻、后滚翻起立练习，提高练习难度。对完成动作有困难的学生可安排一定坡度的前滚翻、后滚翻，或两人一组帮助下完成动作。</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35"/>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36"/>
              </w:numPr>
              <w:rPr>
                <w:rFonts w:hint="eastAsia" w:ascii="宋体" w:hAnsi="宋体"/>
                <w:sz w:val="24"/>
              </w:rPr>
            </w:pPr>
            <w:r>
              <w:rPr>
                <w:rFonts w:hint="eastAsia" w:ascii="宋体" w:hAnsi="宋体"/>
                <w:sz w:val="24"/>
              </w:rPr>
              <w:t>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1、在组长带领下做好准备活动。前、后滚翻练习时，注意团身紧和身体部位依次着垫的动作练习。</w:t>
            </w:r>
          </w:p>
          <w:p>
            <w:pPr>
              <w:rPr>
                <w:rFonts w:hint="eastAsia" w:ascii="宋体" w:hAnsi="宋体"/>
                <w:sz w:val="24"/>
              </w:rPr>
            </w:pPr>
          </w:p>
          <w:p>
            <w:pPr>
              <w:rPr>
                <w:rFonts w:hint="eastAsia" w:ascii="宋体" w:hAnsi="宋体"/>
                <w:sz w:val="24"/>
              </w:rPr>
            </w:pPr>
            <w:r>
              <w:rPr>
                <w:rFonts w:hint="eastAsia" w:ascii="宋体" w:hAnsi="宋体"/>
                <w:sz w:val="24"/>
              </w:rPr>
              <w:t>2、自由组合学练小组，进行前滚翻、后滚翻练习。相互观察动作是否协调、连贯，提出改进意见。</w:t>
            </w:r>
          </w:p>
          <w:p>
            <w:pPr>
              <w:rPr>
                <w:rFonts w:hint="eastAsia" w:ascii="宋体" w:hAnsi="宋体"/>
                <w:sz w:val="24"/>
              </w:rPr>
            </w:pPr>
          </w:p>
          <w:p>
            <w:pPr>
              <w:rPr>
                <w:rFonts w:hint="eastAsia" w:ascii="宋体" w:hAnsi="宋体"/>
                <w:sz w:val="24"/>
              </w:rPr>
            </w:pPr>
            <w:r>
              <w:rPr>
                <w:rFonts w:hint="eastAsia" w:ascii="宋体" w:hAnsi="宋体"/>
                <w:sz w:val="24"/>
              </w:rPr>
              <w:t>3、根据自己掌握前滚翻、后滚翻动作情况，自我选择练习内容，尝试性练习各种趣味翻滚。</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投掷：原地侧向投掷垒球。</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重点：动作的连贯与协调。</w:t>
            </w:r>
          </w:p>
          <w:p>
            <w:pPr>
              <w:rPr>
                <w:rFonts w:hint="eastAsia" w:ascii="宋体" w:hAnsi="宋体"/>
                <w:sz w:val="24"/>
              </w:rPr>
            </w:pPr>
          </w:p>
          <w:p>
            <w:pPr>
              <w:rPr>
                <w:rFonts w:hint="eastAsia" w:ascii="宋体" w:hAnsi="宋体"/>
                <w:sz w:val="24"/>
              </w:rPr>
            </w:pPr>
            <w:r>
              <w:rPr>
                <w:rFonts w:hint="eastAsia" w:ascii="宋体" w:hAnsi="宋体"/>
                <w:sz w:val="24"/>
              </w:rPr>
              <w:t>难点：蹬地、转体、挥臂要连贯。</w:t>
            </w:r>
          </w:p>
          <w:p>
            <w:pPr>
              <w:rPr>
                <w:rFonts w:hint="eastAsia" w:ascii="宋体" w:hAnsi="宋体"/>
                <w:sz w:val="24"/>
              </w:rPr>
            </w:pPr>
          </w:p>
          <w:p>
            <w:pPr>
              <w:rPr>
                <w:rFonts w:hint="eastAsia" w:ascii="宋体" w:hAnsi="宋体"/>
                <w:sz w:val="24"/>
              </w:rPr>
            </w:pPr>
            <w:r>
              <w:rPr>
                <w:rFonts w:hint="eastAsia" w:ascii="宋体" w:hAnsi="宋体"/>
                <w:sz w:val="24"/>
              </w:rPr>
              <w:t>1、两人一组做“拉满弓”、互背练习，互相评价。</w:t>
            </w:r>
          </w:p>
          <w:p>
            <w:pPr>
              <w:rPr>
                <w:rFonts w:hint="eastAsia" w:ascii="宋体" w:hAnsi="宋体"/>
                <w:sz w:val="24"/>
              </w:rPr>
            </w:pPr>
          </w:p>
          <w:p>
            <w:pPr>
              <w:rPr>
                <w:rFonts w:hint="eastAsia" w:ascii="宋体" w:hAnsi="宋体"/>
                <w:sz w:val="24"/>
              </w:rPr>
            </w:pPr>
            <w:r>
              <w:rPr>
                <w:rFonts w:hint="eastAsia" w:ascii="宋体" w:hAnsi="宋体"/>
                <w:sz w:val="24"/>
              </w:rPr>
              <w:t>2、分组做原地投掷徒手模仿练习，重点提示动作的连贯与协调。</w:t>
            </w:r>
          </w:p>
          <w:p>
            <w:pPr>
              <w:rPr>
                <w:rFonts w:hint="eastAsia" w:ascii="宋体" w:hAnsi="宋体"/>
                <w:sz w:val="24"/>
              </w:rPr>
            </w:pPr>
          </w:p>
          <w:p>
            <w:pPr>
              <w:rPr>
                <w:rFonts w:hint="eastAsia" w:ascii="宋体" w:hAnsi="宋体"/>
                <w:sz w:val="24"/>
              </w:rPr>
            </w:pPr>
            <w:r>
              <w:rPr>
                <w:rFonts w:hint="eastAsia" w:ascii="宋体" w:hAnsi="宋体"/>
                <w:sz w:val="24"/>
              </w:rPr>
              <w:t xml:space="preserve">3、分组原地侧向投掷垒球。在投掷区画好距离标志，插上小旗，进行分组掷远比赛。 </w:t>
            </w:r>
          </w:p>
          <w:p>
            <w:pPr>
              <w:rPr>
                <w:rFonts w:ascii="宋体" w:hAnsi="宋体"/>
                <w:sz w:val="24"/>
              </w:rPr>
            </w:pPr>
            <w:r>
              <w:rPr>
                <w:rFonts w:ascii="宋体" w:hAnsi="宋体"/>
                <w:sz w:val="24"/>
              </w:rPr>
              <w:t xml:space="preserve"> </w:t>
            </w:r>
          </w:p>
          <w:p>
            <w:pPr>
              <w:rPr>
                <w:rFonts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2．举重物（750克）练习</w:t>
            </w:r>
          </w:p>
          <w:p>
            <w:pPr>
              <w:rPr>
                <w:rFonts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1、两人一组练习时，能自创发展肩带柔软性练习和有利于投掷动作辅助练习。</w:t>
            </w:r>
          </w:p>
          <w:p>
            <w:pPr>
              <w:rPr>
                <w:rFonts w:hint="eastAsia" w:ascii="宋体" w:hAnsi="宋体"/>
                <w:sz w:val="24"/>
              </w:rPr>
            </w:pPr>
          </w:p>
          <w:p>
            <w:pPr>
              <w:rPr>
                <w:rFonts w:hint="eastAsia" w:ascii="宋体" w:hAnsi="宋体"/>
                <w:sz w:val="24"/>
              </w:rPr>
            </w:pPr>
            <w:r>
              <w:rPr>
                <w:rFonts w:hint="eastAsia" w:ascii="宋体" w:hAnsi="宋体"/>
                <w:sz w:val="24"/>
              </w:rPr>
              <w:t>2、在投掷徒手练习时，同伴相互帮助和指正，能试说出蹬地、转体、挥臂的要领。</w:t>
            </w:r>
          </w:p>
          <w:p>
            <w:pPr>
              <w:rPr>
                <w:rFonts w:hint="eastAsia" w:ascii="宋体" w:hAnsi="宋体"/>
                <w:sz w:val="24"/>
              </w:rPr>
            </w:pPr>
          </w:p>
          <w:p>
            <w:pPr>
              <w:rPr>
                <w:rFonts w:hint="eastAsia" w:ascii="宋体" w:hAnsi="宋体"/>
                <w:sz w:val="24"/>
              </w:rPr>
            </w:pPr>
            <w:r>
              <w:rPr>
                <w:rFonts w:hint="eastAsia" w:ascii="宋体" w:hAnsi="宋体"/>
                <w:sz w:val="24"/>
              </w:rPr>
              <w:t>3、通过分组练习和比赛，学生敢于表现自己，并初步掌握原地侧向投掷动作。</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3、第二小组送还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实心球：20个      小垫子 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方正舒体" w:hAnsi="宋体" w:eastAsia="方正舒体"/>
                <w:color w:val="FF0000"/>
                <w:sz w:val="24"/>
              </w:rPr>
            </w:pPr>
            <w:r>
              <w:rPr>
                <w:rFonts w:hint="eastAsia" w:ascii="方正舒体" w:hAnsi="宋体" w:eastAsia="方正舒体"/>
                <w:color w:val="FF0000"/>
                <w:sz w:val="24"/>
              </w:rPr>
              <w:t>前滚翻练习的少部分学生滚翻不过去。投掷加强鞭打动作练习。</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第46课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武术：组合动作（三）              跳跃：蹲距式跳远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1、能记住全套动作名称、顺序和要领。</w:t>
            </w:r>
          </w:p>
          <w:p>
            <w:pPr>
              <w:tabs>
                <w:tab w:val="left" w:pos="-720"/>
              </w:tabs>
              <w:rPr>
                <w:rFonts w:hint="eastAsia" w:ascii="宋体" w:hAnsi="宋体"/>
                <w:sz w:val="24"/>
              </w:rPr>
            </w:pPr>
            <w:r>
              <w:rPr>
                <w:rFonts w:hint="eastAsia" w:ascii="宋体" w:hAnsi="宋体"/>
                <w:sz w:val="24"/>
              </w:rPr>
              <w:t>2、基本掌握马步击掌的动作和全套动作练习方法，做到动作舒展、正确、到位、有力。</w:t>
            </w:r>
          </w:p>
          <w:p>
            <w:pPr>
              <w:tabs>
                <w:tab w:val="left" w:pos="-720"/>
              </w:tabs>
              <w:rPr>
                <w:rFonts w:hint="eastAsia" w:ascii="宋体" w:hAnsi="宋体"/>
                <w:sz w:val="24"/>
              </w:rPr>
            </w:pPr>
            <w:r>
              <w:rPr>
                <w:rFonts w:hint="eastAsia" w:ascii="宋体" w:hAnsi="宋体"/>
                <w:sz w:val="24"/>
              </w:rPr>
              <w:t>3、能积极主动学好组合动作，并学练套路打好基础。配合教师完成学习任务。</w:t>
            </w:r>
          </w:p>
          <w:p>
            <w:pPr>
              <w:tabs>
                <w:tab w:val="left" w:pos="-720"/>
              </w:tabs>
              <w:rPr>
                <w:rFonts w:hint="eastAsia" w:ascii="宋体" w:hAnsi="宋体"/>
                <w:sz w:val="24"/>
              </w:rPr>
            </w:pPr>
            <w:r>
              <w:rPr>
                <w:rFonts w:hint="eastAsia" w:ascii="宋体" w:hAnsi="宋体"/>
                <w:sz w:val="24"/>
              </w:rPr>
              <w:t>4、能知道跳远是由助跑、起跳、腾空落地4个部分组成，懂得量步点的方法。</w:t>
            </w:r>
          </w:p>
          <w:p>
            <w:pPr>
              <w:tabs>
                <w:tab w:val="left" w:pos="-720"/>
              </w:tabs>
              <w:rPr>
                <w:rFonts w:hint="eastAsia" w:ascii="宋体" w:hAnsi="宋体"/>
                <w:sz w:val="24"/>
              </w:rPr>
            </w:pPr>
            <w:r>
              <w:rPr>
                <w:rFonts w:hint="eastAsia" w:ascii="宋体" w:hAnsi="宋体"/>
                <w:sz w:val="24"/>
              </w:rPr>
              <w:t>5、能正确地做完整动作，做到快速助跑，准确有力起跳。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武术：组合动作（三）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34"/>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tabs>
                <w:tab w:val="left" w:pos="2232"/>
              </w:tabs>
              <w:rPr>
                <w:rFonts w:hint="eastAsia" w:ascii="宋体" w:hAnsi="宋体"/>
                <w:sz w:val="24"/>
              </w:rPr>
            </w:pPr>
            <w:r>
              <w:rPr>
                <w:rFonts w:hint="eastAsia" w:ascii="宋体" w:hAnsi="宋体"/>
                <w:sz w:val="24"/>
              </w:rPr>
              <w:t>重点：完整练习。</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难点：开动脑筋，积极参与。</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1、集体做武术基本功练习，重点指导马步。按高、中、低三种姿势练习。</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2、讲解示范马步击掌动作，组织学生先分解后完整练习。</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3、分钟复习全套动作，各组练出自己的特色。</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 xml:space="preserve">4、师生共同参与讲评。 </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35"/>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36"/>
              </w:numPr>
              <w:rPr>
                <w:rFonts w:hint="eastAsia" w:ascii="宋体" w:hAnsi="宋体"/>
                <w:sz w:val="24"/>
              </w:rPr>
            </w:pPr>
            <w:r>
              <w:rPr>
                <w:rFonts w:hint="eastAsia" w:ascii="宋体" w:hAnsi="宋体"/>
                <w:sz w:val="24"/>
              </w:rPr>
              <w:t>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1、在基本功练习中，同学们能相互提示和帮助，明白武术基本功练习的重要性。</w:t>
            </w:r>
          </w:p>
          <w:p>
            <w:pPr>
              <w:rPr>
                <w:rFonts w:hint="eastAsia" w:ascii="宋体" w:hAnsi="宋体"/>
                <w:sz w:val="24"/>
              </w:rPr>
            </w:pPr>
          </w:p>
          <w:p>
            <w:pPr>
              <w:rPr>
                <w:rFonts w:hint="eastAsia" w:ascii="宋体" w:hAnsi="宋体"/>
                <w:sz w:val="24"/>
              </w:rPr>
            </w:pPr>
            <w:r>
              <w:rPr>
                <w:rFonts w:hint="eastAsia" w:ascii="宋体" w:hAnsi="宋体"/>
                <w:sz w:val="24"/>
              </w:rPr>
              <w:t>2、认真听，仔细看、动脑想，建立马步击掌概念；随教师示范试做动作。</w:t>
            </w:r>
          </w:p>
          <w:p>
            <w:pPr>
              <w:rPr>
                <w:rFonts w:hint="eastAsia" w:ascii="宋体" w:hAnsi="宋体"/>
                <w:sz w:val="24"/>
              </w:rPr>
            </w:pPr>
          </w:p>
          <w:p>
            <w:pPr>
              <w:rPr>
                <w:rFonts w:hint="eastAsia" w:ascii="宋体" w:hAnsi="宋体"/>
                <w:sz w:val="24"/>
              </w:rPr>
            </w:pPr>
            <w:r>
              <w:rPr>
                <w:rFonts w:hint="eastAsia" w:ascii="宋体" w:hAnsi="宋体"/>
                <w:sz w:val="24"/>
              </w:rPr>
              <w:t>3、分组复习全套动作时，开动脑筋，积极参与，练出本组特色。</w:t>
            </w:r>
          </w:p>
          <w:p>
            <w:pPr>
              <w:rPr>
                <w:rFonts w:hint="eastAsia" w:ascii="宋体" w:hAnsi="宋体"/>
                <w:sz w:val="24"/>
              </w:rPr>
            </w:pPr>
          </w:p>
          <w:p>
            <w:pPr>
              <w:rPr>
                <w:rFonts w:hint="eastAsia" w:ascii="宋体" w:hAnsi="宋体"/>
                <w:sz w:val="24"/>
              </w:rPr>
            </w:pPr>
            <w:r>
              <w:rPr>
                <w:rFonts w:hint="eastAsia" w:ascii="宋体" w:hAnsi="宋体"/>
                <w:sz w:val="24"/>
              </w:rPr>
              <w:t>4、积极参与表演和评议。</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9"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跳跃：蹲距式跳远</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重点：助跑、起跳、腾空、落地。</w:t>
            </w:r>
          </w:p>
          <w:p>
            <w:pPr>
              <w:rPr>
                <w:rFonts w:hint="eastAsia" w:ascii="宋体" w:hAnsi="宋体"/>
                <w:sz w:val="24"/>
              </w:rPr>
            </w:pPr>
          </w:p>
          <w:p>
            <w:pPr>
              <w:rPr>
                <w:rFonts w:hint="eastAsia" w:ascii="宋体" w:hAnsi="宋体"/>
                <w:sz w:val="24"/>
              </w:rPr>
            </w:pPr>
            <w:r>
              <w:rPr>
                <w:rFonts w:hint="eastAsia" w:ascii="宋体" w:hAnsi="宋体"/>
                <w:sz w:val="24"/>
              </w:rPr>
              <w:t>难点：跳出好的成绩。</w:t>
            </w:r>
          </w:p>
          <w:p>
            <w:pPr>
              <w:rPr>
                <w:rFonts w:hint="eastAsia" w:ascii="宋体" w:hAnsi="宋体"/>
                <w:sz w:val="24"/>
              </w:rPr>
            </w:pPr>
          </w:p>
          <w:p>
            <w:pPr>
              <w:rPr>
                <w:rFonts w:hint="eastAsia" w:ascii="宋体" w:hAnsi="宋体"/>
                <w:sz w:val="24"/>
              </w:rPr>
            </w:pPr>
            <w:r>
              <w:rPr>
                <w:rFonts w:hint="eastAsia" w:ascii="宋体" w:hAnsi="宋体"/>
                <w:sz w:val="24"/>
              </w:rPr>
              <w:t>1、组织学生集体做原地双脚跳起收腹屈膝练习；分组做15—20米加速跑。</w:t>
            </w:r>
          </w:p>
          <w:p>
            <w:pPr>
              <w:rPr>
                <w:rFonts w:hint="eastAsia" w:ascii="宋体" w:hAnsi="宋体"/>
                <w:sz w:val="24"/>
              </w:rPr>
            </w:pPr>
          </w:p>
          <w:p>
            <w:pPr>
              <w:rPr>
                <w:rFonts w:hint="eastAsia" w:ascii="宋体" w:hAnsi="宋体"/>
                <w:sz w:val="24"/>
              </w:rPr>
            </w:pPr>
            <w:r>
              <w:rPr>
                <w:rFonts w:hint="eastAsia" w:ascii="宋体" w:hAnsi="宋体"/>
                <w:sz w:val="24"/>
              </w:rPr>
              <w:t>2、示范跳远完整技术动作，讲解其动作由4个部分组成，出示小黑板：“助跑、起跳、腾空、落地”，并预告考核要求。</w:t>
            </w:r>
          </w:p>
          <w:p>
            <w:pPr>
              <w:rPr>
                <w:rFonts w:hint="eastAsia" w:ascii="宋体" w:hAnsi="宋体"/>
                <w:sz w:val="24"/>
              </w:rPr>
            </w:pPr>
          </w:p>
          <w:p>
            <w:pPr>
              <w:rPr>
                <w:rFonts w:hint="eastAsia" w:ascii="宋体" w:hAnsi="宋体"/>
                <w:sz w:val="24"/>
              </w:rPr>
            </w:pPr>
            <w:r>
              <w:rPr>
                <w:rFonts w:hint="eastAsia" w:ascii="宋体" w:hAnsi="宋体"/>
                <w:sz w:val="24"/>
              </w:rPr>
              <w:t>3、两人一组，助跑15—20米确定助跑距离和步数，反复调整起跑点。</w:t>
            </w:r>
          </w:p>
          <w:p>
            <w:pPr>
              <w:rPr>
                <w:rFonts w:hint="eastAsia" w:ascii="宋体" w:hAnsi="宋体"/>
                <w:sz w:val="24"/>
              </w:rPr>
            </w:pPr>
          </w:p>
          <w:p>
            <w:pPr>
              <w:rPr>
                <w:rFonts w:hint="eastAsia" w:ascii="宋体" w:hAnsi="宋体"/>
                <w:sz w:val="24"/>
              </w:rPr>
            </w:pPr>
            <w:r>
              <w:rPr>
                <w:rFonts w:hint="eastAsia" w:ascii="宋体" w:hAnsi="宋体"/>
                <w:sz w:val="24"/>
              </w:rPr>
              <w:t>4、分组练习全程助跑跳远，要求快速助跑，准确有力踏跳，平稳落入沙坑。</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1。在音乐的伴奏下放松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2．举重物（750克）练习</w:t>
            </w:r>
          </w:p>
          <w:p>
            <w:pPr>
              <w:rPr>
                <w:rFonts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1、通过观察示范和听讲解，能说出跳远的4个组合部分。</w:t>
            </w:r>
          </w:p>
          <w:p>
            <w:pPr>
              <w:rPr>
                <w:rFonts w:hint="eastAsia" w:ascii="宋体" w:hAnsi="宋体"/>
                <w:sz w:val="24"/>
              </w:rPr>
            </w:pPr>
          </w:p>
          <w:p>
            <w:pPr>
              <w:rPr>
                <w:rFonts w:hint="eastAsia" w:ascii="宋体" w:hAnsi="宋体"/>
                <w:sz w:val="24"/>
              </w:rPr>
            </w:pPr>
            <w:r>
              <w:rPr>
                <w:rFonts w:hint="eastAsia" w:ascii="宋体" w:hAnsi="宋体"/>
                <w:sz w:val="24"/>
              </w:rPr>
              <w:t>2、自找伙伴，两人一组，自行组织丈量步点；互相配合，掌握量布点的方法。</w:t>
            </w:r>
          </w:p>
          <w:p>
            <w:pPr>
              <w:rPr>
                <w:rFonts w:hint="eastAsia" w:ascii="宋体" w:hAnsi="宋体"/>
                <w:sz w:val="24"/>
              </w:rPr>
            </w:pPr>
          </w:p>
          <w:p>
            <w:pPr>
              <w:rPr>
                <w:rFonts w:hint="eastAsia" w:ascii="宋体" w:hAnsi="宋体"/>
                <w:sz w:val="24"/>
              </w:rPr>
            </w:pPr>
            <w:r>
              <w:rPr>
                <w:rFonts w:hint="eastAsia" w:ascii="宋体" w:hAnsi="宋体"/>
                <w:sz w:val="24"/>
              </w:rPr>
              <w:t>3、在全程完整动作练习中，通过教师的琢一指点，明确自己需改进的动作，并能自我选择练习手段加以提高。</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3。第四小组送还器材</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 xml:space="preserve"> 沙坑1块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方正姚体" w:hAnsi="宋体" w:eastAsia="方正姚体"/>
                <w:color w:val="FF0000"/>
                <w:sz w:val="24"/>
              </w:rPr>
            </w:pPr>
            <w:r>
              <w:rPr>
                <w:rFonts w:hint="eastAsia" w:ascii="方正姚体" w:hAnsi="宋体" w:eastAsia="方正姚体"/>
                <w:color w:val="FF0000"/>
                <w:sz w:val="24"/>
              </w:rPr>
              <w:t>学生对武术有浓厚的兴趣，积极性很高。</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第47课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跳跃：蹲踞式跳远（考核）        小篮球：原地双手胸前传、接球。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1、能了解跳远考核、比赛的规则和丈量成绩的方法。</w:t>
            </w:r>
          </w:p>
          <w:p>
            <w:pPr>
              <w:tabs>
                <w:tab w:val="left" w:pos="-720"/>
              </w:tabs>
              <w:rPr>
                <w:rFonts w:hint="eastAsia" w:ascii="宋体" w:hAnsi="宋体"/>
                <w:sz w:val="24"/>
              </w:rPr>
            </w:pPr>
            <w:r>
              <w:rPr>
                <w:rFonts w:hint="eastAsia" w:ascii="宋体" w:hAnsi="宋体"/>
                <w:sz w:val="24"/>
              </w:rPr>
              <w:t>2、能熟练的完成全程动作，努力跳出好成绩，完成考核任务。</w:t>
            </w:r>
          </w:p>
          <w:p>
            <w:pPr>
              <w:tabs>
                <w:tab w:val="left" w:pos="-720"/>
              </w:tabs>
              <w:rPr>
                <w:rFonts w:hint="eastAsia" w:ascii="宋体" w:hAnsi="宋体"/>
                <w:sz w:val="24"/>
              </w:rPr>
            </w:pPr>
            <w:r>
              <w:rPr>
                <w:rFonts w:hint="eastAsia" w:ascii="宋体" w:hAnsi="宋体"/>
                <w:sz w:val="24"/>
              </w:rPr>
              <w:t>3、能主动参与，敢于自我表现，并对取得优异成绩充满信心。</w:t>
            </w:r>
          </w:p>
          <w:p>
            <w:pPr>
              <w:tabs>
                <w:tab w:val="left" w:pos="-720"/>
              </w:tabs>
              <w:rPr>
                <w:rFonts w:hint="eastAsia" w:ascii="宋体" w:hAnsi="宋体"/>
                <w:sz w:val="24"/>
              </w:rPr>
            </w:pPr>
            <w:r>
              <w:rPr>
                <w:rFonts w:hint="eastAsia" w:ascii="宋体" w:hAnsi="宋体"/>
                <w:sz w:val="24"/>
              </w:rPr>
              <w:t>4、能了解原地双手胸前传、接球的动作方法和要求。</w:t>
            </w:r>
          </w:p>
          <w:p>
            <w:pPr>
              <w:tabs>
                <w:tab w:val="left" w:pos="-720"/>
              </w:tabs>
              <w:rPr>
                <w:rFonts w:hint="eastAsia" w:ascii="宋体" w:hAnsi="宋体"/>
                <w:sz w:val="24"/>
              </w:rPr>
            </w:pPr>
            <w:r>
              <w:rPr>
                <w:rFonts w:hint="eastAsia" w:ascii="宋体" w:hAnsi="宋体"/>
                <w:sz w:val="24"/>
              </w:rPr>
              <w:t>5、能相互配合主动参与练习。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1"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跳跃：蹲踞式跳远（考核）、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重点：了解跳远考核、比赛的规则和要求。</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难点：跳出好成绩。</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1、宣布考核方法、要求、规则和评分标准；组织学生做好充分准备活动。</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2、组织男生丈量步点。考核中学生轮流做丈量、记录、平整沙坑等考核方法。</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 xml:space="preserve">3、组织女生自选练习内容：组跑起跳成“腾空步”；助跑在跳箱盖上起跳成“蹲踞”姿势；快速助跑，丈量调整步点；全程练习。 </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ind w:left="180"/>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1、了解考核方法、要求、规则和评分标准。随着教师做好重复的准备活动，以饱满的精神投入考核。</w:t>
            </w:r>
          </w:p>
          <w:p>
            <w:pPr>
              <w:rPr>
                <w:rFonts w:hint="eastAsia" w:ascii="宋体" w:hAnsi="宋体"/>
                <w:sz w:val="24"/>
              </w:rPr>
            </w:pPr>
          </w:p>
          <w:p>
            <w:pPr>
              <w:rPr>
                <w:rFonts w:hint="eastAsia" w:ascii="宋体" w:hAnsi="宋体"/>
                <w:sz w:val="24"/>
              </w:rPr>
            </w:pPr>
            <w:r>
              <w:rPr>
                <w:rFonts w:hint="eastAsia" w:ascii="宋体" w:hAnsi="宋体"/>
                <w:sz w:val="24"/>
              </w:rPr>
              <w:t>2、男同学分散丈量步点，依次练习跳远1—2次。考核时，每人试跳3次，同学间相互鼓励并轮流做考核工作。</w:t>
            </w:r>
          </w:p>
          <w:p>
            <w:pPr>
              <w:rPr>
                <w:rFonts w:hint="eastAsia" w:ascii="宋体" w:hAnsi="宋体"/>
                <w:sz w:val="24"/>
              </w:rPr>
            </w:pPr>
          </w:p>
          <w:p>
            <w:pPr>
              <w:rPr>
                <w:rFonts w:hint="eastAsia" w:ascii="宋体" w:hAnsi="宋体"/>
                <w:sz w:val="24"/>
              </w:rPr>
            </w:pPr>
            <w:r>
              <w:rPr>
                <w:rFonts w:hint="eastAsia" w:ascii="宋体" w:hAnsi="宋体"/>
                <w:sz w:val="24"/>
              </w:rPr>
              <w:t>3、女生能根据自己掌握的情况，自我选择性练习进行提高、补偿性锻炼。</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4" w:hRule="atLeast"/>
        </w:trPr>
        <w:tc>
          <w:tcPr>
            <w:tcW w:w="720" w:type="dxa"/>
            <w:noWrap w:val="0"/>
            <w:vAlign w:val="top"/>
          </w:tcPr>
          <w:p>
            <w:pPr>
              <w:ind w:left="480" w:hanging="480" w:hangingChars="200"/>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跑：</w:t>
            </w:r>
          </w:p>
          <w:p>
            <w:pPr>
              <w:rPr>
                <w:rFonts w:ascii="宋体" w:hAnsi="宋体"/>
                <w:sz w:val="24"/>
              </w:rPr>
            </w:pPr>
            <w:r>
              <w:rPr>
                <w:rFonts w:hint="eastAsia" w:ascii="宋体" w:hAnsi="宋体"/>
                <w:sz w:val="24"/>
              </w:rPr>
              <w:t>小篮球：原地双手胸前传、接球。</w:t>
            </w: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4、课前做好场地、器材及考核各项准备工作。课结实前，应做好考核讲评和学生成绩登记工作。</w:t>
            </w:r>
          </w:p>
          <w:p>
            <w:pPr>
              <w:rPr>
                <w:rFonts w:hint="eastAsia" w:ascii="宋体" w:hAnsi="宋体"/>
                <w:sz w:val="24"/>
              </w:rPr>
            </w:pPr>
          </w:p>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重点：纠正错误动作。</w:t>
            </w:r>
          </w:p>
          <w:p>
            <w:pPr>
              <w:rPr>
                <w:rFonts w:hint="eastAsia" w:ascii="宋体" w:hAnsi="宋体"/>
                <w:sz w:val="24"/>
              </w:rPr>
            </w:pPr>
          </w:p>
          <w:p>
            <w:pPr>
              <w:rPr>
                <w:rFonts w:hint="eastAsia" w:ascii="宋体" w:hAnsi="宋体"/>
                <w:sz w:val="24"/>
              </w:rPr>
            </w:pPr>
            <w:r>
              <w:rPr>
                <w:rFonts w:hint="eastAsia" w:ascii="宋体" w:hAnsi="宋体"/>
                <w:sz w:val="24"/>
              </w:rPr>
              <w:t>难点：五指自然分开，接球位与胸前。</w:t>
            </w:r>
          </w:p>
          <w:p>
            <w:pPr>
              <w:rPr>
                <w:rFonts w:hint="eastAsia" w:ascii="宋体" w:hAnsi="宋体"/>
                <w:sz w:val="24"/>
              </w:rPr>
            </w:pPr>
            <w:r>
              <w:rPr>
                <w:rFonts w:hint="eastAsia" w:ascii="宋体" w:hAnsi="宋体"/>
                <w:sz w:val="24"/>
              </w:rPr>
              <w:t>1、出示配套教学挂图并示范原地双手胸前传、接球动作。</w:t>
            </w:r>
          </w:p>
          <w:p>
            <w:pPr>
              <w:rPr>
                <w:rFonts w:hint="eastAsia" w:ascii="宋体" w:hAnsi="宋体"/>
                <w:sz w:val="24"/>
              </w:rPr>
            </w:pPr>
          </w:p>
          <w:p>
            <w:pPr>
              <w:rPr>
                <w:rFonts w:hint="eastAsia" w:ascii="宋体" w:hAnsi="宋体"/>
                <w:sz w:val="24"/>
              </w:rPr>
            </w:pPr>
            <w:r>
              <w:rPr>
                <w:rFonts w:hint="eastAsia" w:ascii="宋体" w:hAnsi="宋体"/>
                <w:sz w:val="24"/>
              </w:rPr>
              <w:t>2、组织学生分组练习，依次点拨持球姿势、传球动作、接球动作。</w:t>
            </w:r>
          </w:p>
          <w:p>
            <w:pPr>
              <w:rPr>
                <w:rFonts w:hint="eastAsia" w:ascii="宋体" w:hAnsi="宋体"/>
                <w:sz w:val="24"/>
              </w:rPr>
            </w:pPr>
          </w:p>
          <w:p>
            <w:pPr>
              <w:rPr>
                <w:rFonts w:hint="eastAsia" w:ascii="宋体" w:hAnsi="宋体"/>
                <w:sz w:val="24"/>
              </w:rPr>
            </w:pPr>
            <w:r>
              <w:rPr>
                <w:rFonts w:hint="eastAsia" w:ascii="宋体" w:hAnsi="宋体"/>
                <w:sz w:val="24"/>
              </w:rPr>
              <w:t>3、巡回指导，重点纠正两种错误动作：（1）持球时五指不能自然分开，球在胸前位置过高。（2）两肘外张或手掌用力推球。</w:t>
            </w:r>
          </w:p>
          <w:p>
            <w:pPr>
              <w:rPr>
                <w:rFonts w:hint="eastAsia" w:ascii="宋体" w:hAnsi="宋体"/>
                <w:sz w:val="24"/>
              </w:rPr>
            </w:pPr>
          </w:p>
          <w:p>
            <w:pPr>
              <w:rPr>
                <w:rFonts w:hint="eastAsia" w:ascii="宋体" w:hAnsi="宋体"/>
                <w:sz w:val="24"/>
              </w:rPr>
            </w:pPr>
            <w:r>
              <w:rPr>
                <w:rFonts w:hint="eastAsia" w:ascii="宋体" w:hAnsi="宋体"/>
                <w:sz w:val="24"/>
              </w:rPr>
              <w:t xml:space="preserve">4、场地器材：尽量争取人手一球（篮球不足可用足球、排球代替）。 </w:t>
            </w: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1、指导学生放松。</w:t>
            </w:r>
          </w:p>
          <w:p>
            <w:pPr>
              <w:rPr>
                <w:rFonts w:hint="eastAsia" w:ascii="宋体" w:hAnsi="宋体"/>
                <w:sz w:val="24"/>
              </w:rPr>
            </w:pPr>
            <w:r>
              <w:rPr>
                <w:rFonts w:hint="eastAsia" w:ascii="宋体" w:hAnsi="宋体"/>
                <w:sz w:val="24"/>
              </w:rPr>
              <w:t>2、总结本课</w:t>
            </w:r>
          </w:p>
          <w:p>
            <w:pPr>
              <w:rPr>
                <w:rFonts w:hint="eastAsia" w:ascii="宋体" w:hAnsi="宋体"/>
                <w:sz w:val="24"/>
              </w:rPr>
            </w:pPr>
            <w:r>
              <w:rPr>
                <w:rFonts w:hint="eastAsia" w:ascii="宋体" w:hAnsi="宋体"/>
                <w:sz w:val="24"/>
              </w:rPr>
              <w:t>3、送还器材</w:t>
            </w: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2．学生蛙跳练习。</w:t>
            </w:r>
            <w:r>
              <w:rPr>
                <w:rFonts w:ascii="宋体" w:hAnsi="宋体"/>
                <w:sz w:val="24"/>
              </w:rPr>
              <w:t xml:space="preserve"> </w:t>
            </w:r>
          </w:p>
          <w:p>
            <w:pPr>
              <w:rPr>
                <w:rFonts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w:t>
            </w:r>
          </w:p>
          <w:p>
            <w:pPr>
              <w:rPr>
                <w:rFonts w:hint="eastAsia" w:ascii="宋体" w:hAnsi="宋体"/>
                <w:sz w:val="24"/>
              </w:rPr>
            </w:pPr>
            <w:r>
              <w:rPr>
                <w:rFonts w:hint="eastAsia" w:ascii="宋体" w:hAnsi="宋体"/>
                <w:sz w:val="24"/>
              </w:rPr>
              <w:t>1、集中或分散站立，观看挂图，观察教师示范动作，并试着模仿练习。</w:t>
            </w:r>
          </w:p>
          <w:p>
            <w:pPr>
              <w:rPr>
                <w:rFonts w:hint="eastAsia" w:ascii="宋体" w:hAnsi="宋体"/>
                <w:sz w:val="24"/>
              </w:rPr>
            </w:pPr>
          </w:p>
          <w:p>
            <w:pPr>
              <w:rPr>
                <w:rFonts w:hint="eastAsia" w:ascii="宋体" w:hAnsi="宋体"/>
                <w:sz w:val="24"/>
              </w:rPr>
            </w:pPr>
            <w:r>
              <w:rPr>
                <w:rFonts w:hint="eastAsia" w:ascii="宋体" w:hAnsi="宋体"/>
                <w:sz w:val="24"/>
              </w:rPr>
              <w:t>2、集体或分组做准备姿势、持球和胸前传球徒手模仿练习。</w:t>
            </w:r>
          </w:p>
          <w:p>
            <w:pPr>
              <w:rPr>
                <w:rFonts w:hint="eastAsia" w:ascii="宋体" w:hAnsi="宋体"/>
                <w:sz w:val="24"/>
              </w:rPr>
            </w:pPr>
          </w:p>
          <w:p>
            <w:pPr>
              <w:rPr>
                <w:rFonts w:hint="eastAsia" w:ascii="宋体" w:hAnsi="宋体"/>
                <w:sz w:val="24"/>
              </w:rPr>
            </w:pPr>
            <w:r>
              <w:rPr>
                <w:rFonts w:hint="eastAsia" w:ascii="宋体" w:hAnsi="宋体"/>
                <w:sz w:val="24"/>
              </w:rPr>
              <w:t>3、两队迎面站立，原地做相互传、接球练习。</w:t>
            </w:r>
          </w:p>
          <w:p>
            <w:pPr>
              <w:rPr>
                <w:rFonts w:hint="eastAsia" w:ascii="宋体" w:hAnsi="宋体"/>
                <w:sz w:val="24"/>
              </w:rPr>
            </w:pPr>
          </w:p>
          <w:p>
            <w:pPr>
              <w:rPr>
                <w:rFonts w:hint="eastAsia" w:ascii="宋体" w:hAnsi="宋体"/>
                <w:sz w:val="24"/>
              </w:rPr>
            </w:pPr>
            <w:r>
              <w:rPr>
                <w:rFonts w:hint="eastAsia" w:ascii="宋体" w:hAnsi="宋体"/>
                <w:sz w:val="24"/>
              </w:rPr>
              <w:t>4、分组或对墙2—3次做传、接反弹球练习。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1、学生放松</w:t>
            </w:r>
          </w:p>
          <w:p>
            <w:pPr>
              <w:rPr>
                <w:rFonts w:hint="eastAsia" w:ascii="宋体" w:hAnsi="宋体"/>
                <w:sz w:val="24"/>
              </w:rPr>
            </w:pPr>
            <w:r>
              <w:rPr>
                <w:rFonts w:hint="eastAsia" w:ascii="宋体" w:hAnsi="宋体"/>
                <w:sz w:val="24"/>
              </w:rPr>
              <w:t>2、认真听讲</w:t>
            </w:r>
          </w:p>
          <w:p>
            <w:pPr>
              <w:rPr>
                <w:rFonts w:hint="eastAsia" w:ascii="宋体" w:hAnsi="宋体"/>
                <w:sz w:val="24"/>
              </w:rPr>
            </w:pPr>
            <w:r>
              <w:rPr>
                <w:rFonts w:hint="eastAsia" w:ascii="宋体" w:hAnsi="宋体"/>
                <w:sz w:val="24"/>
              </w:rPr>
              <w:t>3、第一组送还</w:t>
            </w: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沙坑一块          小篮球40个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方正舒体" w:hAnsi="宋体" w:eastAsia="方正舒体"/>
                <w:color w:val="FF0000"/>
                <w:sz w:val="24"/>
              </w:rPr>
            </w:pPr>
            <w:r>
              <w:rPr>
                <w:rFonts w:hint="eastAsia" w:ascii="方正舒体" w:hAnsi="宋体" w:eastAsia="方正舒体"/>
                <w:color w:val="FF0000"/>
                <w:sz w:val="24"/>
              </w:rPr>
              <w:t>女生考核成绩不是多理想，传接球动作不正确。</w:t>
            </w:r>
          </w:p>
        </w:tc>
      </w:tr>
    </w:tbl>
    <w:p>
      <w:pPr>
        <w:tabs>
          <w:tab w:val="left" w:pos="0"/>
        </w:tabs>
        <w:rPr>
          <w:rFonts w:hint="eastAsia" w:ascii="宋体" w:hAnsi="宋体"/>
          <w:sz w:val="24"/>
        </w:rPr>
      </w:pPr>
    </w:p>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第48课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跳跃：蹲踞式跳远（考核）                  小篮球：原地胸前传、接球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1、能了解跳远考核、比赛的规则和丈量成绩的方法。</w:t>
            </w:r>
          </w:p>
          <w:p>
            <w:pPr>
              <w:tabs>
                <w:tab w:val="left" w:pos="-720"/>
              </w:tabs>
              <w:rPr>
                <w:rFonts w:hint="eastAsia" w:ascii="宋体" w:hAnsi="宋体"/>
                <w:sz w:val="24"/>
              </w:rPr>
            </w:pPr>
            <w:r>
              <w:rPr>
                <w:rFonts w:hint="eastAsia" w:ascii="宋体" w:hAnsi="宋体"/>
                <w:sz w:val="24"/>
              </w:rPr>
              <w:t>2、能熟练的完成全程动作，努力跳出好成绩，完成考核任务。</w:t>
            </w:r>
          </w:p>
          <w:p>
            <w:pPr>
              <w:tabs>
                <w:tab w:val="left" w:pos="-720"/>
              </w:tabs>
              <w:rPr>
                <w:rFonts w:hint="eastAsia" w:ascii="宋体" w:hAnsi="宋体"/>
                <w:sz w:val="24"/>
              </w:rPr>
            </w:pPr>
            <w:r>
              <w:rPr>
                <w:rFonts w:hint="eastAsia" w:ascii="宋体" w:hAnsi="宋体"/>
                <w:sz w:val="24"/>
              </w:rPr>
              <w:t>3、能主动参与，敢于自我表现，并对取得优异成绩充满信心。</w:t>
            </w:r>
          </w:p>
          <w:p>
            <w:pPr>
              <w:tabs>
                <w:tab w:val="left" w:pos="-720"/>
              </w:tabs>
              <w:rPr>
                <w:rFonts w:hint="eastAsia" w:ascii="宋体" w:hAnsi="宋体"/>
                <w:sz w:val="24"/>
              </w:rPr>
            </w:pPr>
            <w:r>
              <w:rPr>
                <w:rFonts w:hint="eastAsia" w:ascii="宋体" w:hAnsi="宋体"/>
                <w:sz w:val="24"/>
              </w:rPr>
              <w:t>4、能了解原地双手胸前传、接球的动作方法和要求。</w:t>
            </w:r>
          </w:p>
          <w:p>
            <w:pPr>
              <w:tabs>
                <w:tab w:val="left" w:pos="-720"/>
              </w:tabs>
              <w:rPr>
                <w:rFonts w:hint="eastAsia" w:ascii="宋体" w:hAnsi="宋体"/>
                <w:sz w:val="24"/>
              </w:rPr>
            </w:pPr>
            <w:r>
              <w:rPr>
                <w:rFonts w:hint="eastAsia" w:ascii="宋体" w:hAnsi="宋体"/>
                <w:sz w:val="24"/>
              </w:rPr>
              <w:t>5、能相互配合主动参与练习。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 ：</w:t>
            </w:r>
          </w:p>
          <w:p>
            <w:pPr>
              <w:rPr>
                <w:rFonts w:hint="eastAsia" w:ascii="宋体" w:hAnsi="宋体"/>
                <w:sz w:val="24"/>
              </w:rPr>
            </w:pPr>
            <w:r>
              <w:rPr>
                <w:rFonts w:hint="eastAsia" w:ascii="宋体" w:hAnsi="宋体"/>
                <w:sz w:val="24"/>
              </w:rPr>
              <w:t>跳跃：蹲踞式跳远（考核）</w:t>
            </w:r>
          </w:p>
          <w:p>
            <w:pPr>
              <w:rPr>
                <w:rFonts w:hint="eastAsia" w:ascii="宋体" w:hAnsi="宋体"/>
                <w:sz w:val="24"/>
              </w:rPr>
            </w:pP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tabs>
                <w:tab w:val="left" w:pos="2232"/>
              </w:tabs>
              <w:ind w:left="240" w:hanging="240" w:hangingChars="100"/>
              <w:rPr>
                <w:rFonts w:hint="eastAsia" w:ascii="宋体" w:hAnsi="宋体"/>
                <w:sz w:val="24"/>
              </w:rPr>
            </w:pPr>
            <w:r>
              <w:rPr>
                <w:rFonts w:hint="eastAsia" w:ascii="宋体" w:hAnsi="宋体"/>
                <w:sz w:val="24"/>
              </w:rPr>
              <w:t>重点：了解跳远考核、比赛的规则和要求。</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难点：跳出好成绩。</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1、宣布考核方法、要求、规则和评分标准；组织学生做好充分准备活动。</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2、组织女生丈量步点。考核中学生轮流做丈量、记录、平整沙坑等考核方法。</w:t>
            </w:r>
          </w:p>
          <w:p>
            <w:pPr>
              <w:tabs>
                <w:tab w:val="left" w:pos="2232"/>
              </w:tabs>
              <w:ind w:left="240" w:hanging="240" w:hangingChars="100"/>
              <w:rPr>
                <w:rFonts w:hint="eastAsia" w:ascii="宋体" w:hAnsi="宋体"/>
                <w:sz w:val="24"/>
              </w:rPr>
            </w:pPr>
          </w:p>
          <w:p>
            <w:pPr>
              <w:rPr>
                <w:rFonts w:hint="eastAsia" w:ascii="宋体" w:hAnsi="宋体"/>
                <w:sz w:val="24"/>
              </w:rPr>
            </w:pPr>
            <w:r>
              <w:rPr>
                <w:rFonts w:hint="eastAsia" w:ascii="宋体" w:hAnsi="宋体"/>
                <w:sz w:val="24"/>
              </w:rPr>
              <w:t>3、组织男生自选练习内容：组跑起跳成“腾空步”；助跑在跳箱盖上起跳成“蹲踞”姿势；快速助跑，丈量调整步点；全程练习。</w:t>
            </w:r>
          </w:p>
          <w:p>
            <w:pPr>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r>
              <w:rPr>
                <w:rFonts w:hint="eastAsia" w:ascii="宋体" w:hAnsi="宋体"/>
                <w:sz w:val="24"/>
              </w:rPr>
              <w:t>1、了解考核方法、要求、规则和评分标准。随着教师做好重复的准备活动，以饱满的精神投入考核。</w:t>
            </w:r>
          </w:p>
          <w:p>
            <w:pPr>
              <w:rPr>
                <w:rFonts w:hint="eastAsia" w:ascii="宋体" w:hAnsi="宋体"/>
                <w:sz w:val="24"/>
              </w:rPr>
            </w:pPr>
          </w:p>
          <w:p>
            <w:pPr>
              <w:rPr>
                <w:rFonts w:hint="eastAsia" w:ascii="宋体" w:hAnsi="宋体"/>
                <w:sz w:val="24"/>
              </w:rPr>
            </w:pPr>
            <w:r>
              <w:rPr>
                <w:rFonts w:hint="eastAsia" w:ascii="宋体" w:hAnsi="宋体"/>
                <w:sz w:val="24"/>
              </w:rPr>
              <w:t>2、女同学分散丈量步点，依次练习跳远1—2次。考核时，每人试跳3次，同学间相互鼓励并轮流做考核工作。</w:t>
            </w:r>
          </w:p>
          <w:p>
            <w:pPr>
              <w:rPr>
                <w:rFonts w:hint="eastAsia" w:ascii="宋体" w:hAnsi="宋体"/>
                <w:sz w:val="24"/>
              </w:rPr>
            </w:pPr>
          </w:p>
          <w:p>
            <w:pPr>
              <w:rPr>
                <w:rFonts w:ascii="宋体" w:hAnsi="宋体"/>
                <w:sz w:val="24"/>
              </w:rPr>
            </w:pPr>
            <w:r>
              <w:rPr>
                <w:rFonts w:hint="eastAsia" w:ascii="宋体" w:hAnsi="宋体"/>
                <w:sz w:val="24"/>
              </w:rPr>
              <w:t>3、男生能根据自己掌握的情况，自我选择性练习进行提高、补偿性锻炼。</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200</w:t>
            </w:r>
          </w:p>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p>
          <w:p>
            <w:pPr>
              <w:ind w:left="480" w:hanging="480" w:hangingChars="200"/>
              <w:rPr>
                <w:rFonts w:hint="eastAsia" w:ascii="宋体" w:hAnsi="宋体"/>
                <w:sz w:val="24"/>
              </w:rPr>
            </w:pPr>
          </w:p>
          <w:p>
            <w:pPr>
              <w:ind w:left="480" w:hanging="480" w:hangingChars="200"/>
              <w:rPr>
                <w:rFonts w:hint="eastAsia" w:ascii="宋体" w:hAnsi="宋体"/>
                <w:sz w:val="24"/>
              </w:rPr>
            </w:pPr>
          </w:p>
          <w:p>
            <w:pPr>
              <w:ind w:left="480" w:hanging="480" w:hangingChars="200"/>
              <w:rPr>
                <w:rFonts w:hint="eastAsia" w:ascii="宋体" w:hAnsi="宋体"/>
                <w:sz w:val="24"/>
              </w:rPr>
            </w:pPr>
          </w:p>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ascii="宋体" w:hAnsi="宋体"/>
                <w:sz w:val="24"/>
              </w:rPr>
            </w:pPr>
          </w:p>
          <w:p>
            <w:pPr>
              <w:rPr>
                <w:rFonts w:hint="eastAsia" w:ascii="宋体" w:hAnsi="宋体"/>
                <w:sz w:val="24"/>
              </w:rPr>
            </w:pPr>
            <w:r>
              <w:rPr>
                <w:rFonts w:hint="eastAsia" w:ascii="宋体" w:hAnsi="宋体"/>
                <w:sz w:val="24"/>
              </w:rPr>
              <w:t>小篮球：原地胸前传、接球</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4、课前做好场地、器材及考核各项准备工作。课结实前，应做好考核讲评和学生成绩登记工</w:t>
            </w:r>
          </w:p>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重点：传球时伸臂与下肢蹬伸配合协调。</w:t>
            </w:r>
          </w:p>
          <w:p>
            <w:pPr>
              <w:rPr>
                <w:rFonts w:hint="eastAsia" w:ascii="宋体" w:hAnsi="宋体"/>
                <w:sz w:val="24"/>
              </w:rPr>
            </w:pPr>
          </w:p>
          <w:p>
            <w:pPr>
              <w:rPr>
                <w:rFonts w:hint="eastAsia" w:ascii="宋体" w:hAnsi="宋体"/>
                <w:sz w:val="24"/>
              </w:rPr>
            </w:pPr>
            <w:r>
              <w:rPr>
                <w:rFonts w:hint="eastAsia" w:ascii="宋体" w:hAnsi="宋体"/>
                <w:sz w:val="24"/>
              </w:rPr>
              <w:t>难点：五指自然张开，两肘外张。</w:t>
            </w:r>
          </w:p>
          <w:p>
            <w:pPr>
              <w:rPr>
                <w:rFonts w:hint="eastAsia" w:ascii="宋体" w:hAnsi="宋体"/>
                <w:sz w:val="24"/>
              </w:rPr>
            </w:pPr>
          </w:p>
          <w:p>
            <w:pPr>
              <w:rPr>
                <w:rFonts w:hint="eastAsia" w:ascii="宋体" w:hAnsi="宋体"/>
                <w:sz w:val="24"/>
              </w:rPr>
            </w:pPr>
            <w:r>
              <w:rPr>
                <w:rFonts w:hint="eastAsia" w:ascii="宋体" w:hAnsi="宋体"/>
                <w:sz w:val="24"/>
              </w:rPr>
              <w:t>1、组织学生分组做传、接球徒手模仿了；练习，巡回点拨接球动作。</w:t>
            </w:r>
          </w:p>
          <w:p>
            <w:pPr>
              <w:rPr>
                <w:rFonts w:hint="eastAsia" w:ascii="宋体" w:hAnsi="宋体"/>
                <w:sz w:val="24"/>
              </w:rPr>
            </w:pPr>
          </w:p>
          <w:p>
            <w:pPr>
              <w:rPr>
                <w:rFonts w:hint="eastAsia" w:ascii="宋体" w:hAnsi="宋体"/>
                <w:sz w:val="24"/>
              </w:rPr>
            </w:pPr>
            <w:r>
              <w:rPr>
                <w:rFonts w:hint="eastAsia" w:ascii="宋体" w:hAnsi="宋体"/>
                <w:sz w:val="24"/>
              </w:rPr>
              <w:t>2、观察学生练习情况，重点提示接球时伸臂与下肢蹬伸配合协调。</w:t>
            </w:r>
          </w:p>
          <w:p>
            <w:pPr>
              <w:rPr>
                <w:rFonts w:hint="eastAsia" w:ascii="宋体" w:hAnsi="宋体"/>
                <w:sz w:val="24"/>
              </w:rPr>
            </w:pPr>
          </w:p>
          <w:p>
            <w:pPr>
              <w:rPr>
                <w:rFonts w:hint="eastAsia" w:ascii="宋体" w:hAnsi="宋体"/>
                <w:sz w:val="24"/>
              </w:rPr>
            </w:pPr>
            <w:r>
              <w:rPr>
                <w:rFonts w:hint="eastAsia" w:ascii="宋体" w:hAnsi="宋体"/>
                <w:sz w:val="24"/>
              </w:rPr>
              <w:t>3、在学生分组自选项目练习中，评估各组练习质量，表扬好的小组和个人，引导学生参与评议。</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2．学生跳绳1分钟——3组</w:t>
            </w:r>
            <w:r>
              <w:rPr>
                <w:rFonts w:ascii="宋体" w:hAnsi="宋体"/>
                <w:sz w:val="24"/>
              </w:rPr>
              <w:t xml:space="preserve"> </w:t>
            </w:r>
          </w:p>
          <w:p>
            <w:pPr>
              <w:rPr>
                <w:rFonts w:hint="eastAsia"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1、分组做原地双手胸前传、接球模仿练习，同学间互相评议和指正。</w:t>
            </w:r>
          </w:p>
          <w:p>
            <w:pPr>
              <w:rPr>
                <w:rFonts w:hint="eastAsia" w:ascii="宋体" w:hAnsi="宋体"/>
                <w:sz w:val="24"/>
              </w:rPr>
            </w:pPr>
          </w:p>
          <w:p>
            <w:pPr>
              <w:rPr>
                <w:rFonts w:hint="eastAsia" w:ascii="宋体" w:hAnsi="宋体"/>
                <w:sz w:val="24"/>
              </w:rPr>
            </w:pPr>
            <w:r>
              <w:rPr>
                <w:rFonts w:hint="eastAsia" w:ascii="宋体" w:hAnsi="宋体"/>
                <w:sz w:val="24"/>
              </w:rPr>
              <w:t>2、两队迎面站立（或其他队形），做双手胸前传、接球。</w:t>
            </w:r>
          </w:p>
          <w:p>
            <w:pPr>
              <w:rPr>
                <w:rFonts w:hint="eastAsia" w:ascii="宋体" w:hAnsi="宋体"/>
                <w:sz w:val="24"/>
              </w:rPr>
            </w:pPr>
          </w:p>
          <w:p>
            <w:pPr>
              <w:rPr>
                <w:rFonts w:hint="eastAsia" w:ascii="宋体" w:hAnsi="宋体"/>
                <w:sz w:val="24"/>
              </w:rPr>
            </w:pPr>
            <w:r>
              <w:rPr>
                <w:rFonts w:hint="eastAsia" w:ascii="宋体" w:hAnsi="宋体"/>
                <w:sz w:val="24"/>
              </w:rPr>
              <w:t>3、按技能分组或自行分组，做接球后原地运球3—5次、再把球传出练习。</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3、第二小组送还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沙坑1块         小篮球 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黑体" w:hAnsi="宋体" w:eastAsia="黑体"/>
                <w:color w:val="FF0000"/>
                <w:sz w:val="24"/>
              </w:rPr>
            </w:pPr>
            <w:r>
              <w:rPr>
                <w:rFonts w:hint="eastAsia" w:ascii="黑体" w:hAnsi="宋体" w:eastAsia="黑体"/>
                <w:color w:val="FF0000"/>
                <w:sz w:val="24"/>
              </w:rPr>
              <w:t>男生跳远成绩比女生稍微好一点需要加强练习，胸前传、接球部分同学掌握不好技术。</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第49课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武术：组合动作（三）复习、考核      游戏：合力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1、熟记并口述全套动作名称。</w:t>
            </w:r>
          </w:p>
          <w:p>
            <w:pPr>
              <w:tabs>
                <w:tab w:val="left" w:pos="-720"/>
              </w:tabs>
              <w:rPr>
                <w:rFonts w:hint="eastAsia" w:ascii="宋体" w:hAnsi="宋体"/>
                <w:sz w:val="24"/>
              </w:rPr>
            </w:pPr>
            <w:r>
              <w:rPr>
                <w:rFonts w:hint="eastAsia" w:ascii="宋体" w:hAnsi="宋体"/>
                <w:sz w:val="24"/>
              </w:rPr>
              <w:t>2、基本掌握全套动作，做到动作整齐、精神、到位、有力。</w:t>
            </w:r>
          </w:p>
          <w:p>
            <w:pPr>
              <w:tabs>
                <w:tab w:val="left" w:pos="-720"/>
              </w:tabs>
              <w:rPr>
                <w:rFonts w:hint="eastAsia" w:ascii="宋体" w:hAnsi="宋体"/>
                <w:sz w:val="24"/>
              </w:rPr>
            </w:pPr>
            <w:r>
              <w:rPr>
                <w:rFonts w:hint="eastAsia" w:ascii="宋体" w:hAnsi="宋体"/>
                <w:sz w:val="24"/>
              </w:rPr>
              <w:t>3、积极参加考核，争取取得优异成绩。</w:t>
            </w:r>
          </w:p>
          <w:p>
            <w:pPr>
              <w:tabs>
                <w:tab w:val="left" w:pos="-720"/>
              </w:tabs>
              <w:rPr>
                <w:rFonts w:hint="eastAsia" w:ascii="宋体" w:hAnsi="宋体"/>
                <w:sz w:val="24"/>
              </w:rPr>
            </w:pPr>
            <w:r>
              <w:rPr>
                <w:rFonts w:hint="eastAsia" w:ascii="宋体" w:hAnsi="宋体"/>
                <w:sz w:val="24"/>
              </w:rPr>
              <w:t>4、能知道游戏的方法和要求，并能说出“合力”的含义。</w:t>
            </w:r>
          </w:p>
          <w:p>
            <w:pPr>
              <w:tabs>
                <w:tab w:val="left" w:pos="-720"/>
              </w:tabs>
              <w:rPr>
                <w:rFonts w:hint="eastAsia" w:ascii="宋体" w:hAnsi="宋体"/>
                <w:sz w:val="24"/>
              </w:rPr>
            </w:pPr>
            <w:r>
              <w:rPr>
                <w:rFonts w:hint="eastAsia" w:ascii="宋体" w:hAnsi="宋体"/>
                <w:sz w:val="24"/>
              </w:rPr>
              <w:t>5、能迅速爬上跳箱，组员之间能协调配合、互相帮助形成“合力”。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  武术：组合动作（三）复习、考核</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 做出全套动作。</w:t>
            </w:r>
          </w:p>
          <w:p>
            <w:pPr>
              <w:rPr>
                <w:rFonts w:hint="eastAsia" w:ascii="宋体" w:hAnsi="宋体"/>
                <w:sz w:val="24"/>
              </w:rPr>
            </w:pPr>
          </w:p>
          <w:p>
            <w:pPr>
              <w:rPr>
                <w:rFonts w:hint="eastAsia" w:ascii="宋体" w:hAnsi="宋体"/>
                <w:sz w:val="24"/>
              </w:rPr>
            </w:pPr>
            <w:r>
              <w:rPr>
                <w:rFonts w:hint="eastAsia" w:ascii="宋体" w:hAnsi="宋体"/>
                <w:sz w:val="24"/>
              </w:rPr>
              <w:t>难点：动作整齐、精神、到位、有力。</w:t>
            </w:r>
          </w:p>
          <w:p>
            <w:pPr>
              <w:rPr>
                <w:rFonts w:hint="eastAsia" w:ascii="宋体" w:hAnsi="宋体"/>
                <w:sz w:val="24"/>
              </w:rPr>
            </w:pPr>
          </w:p>
          <w:p>
            <w:pPr>
              <w:rPr>
                <w:rFonts w:hint="eastAsia" w:ascii="宋体" w:hAnsi="宋体"/>
                <w:sz w:val="24"/>
              </w:rPr>
            </w:pPr>
            <w:r>
              <w:rPr>
                <w:rFonts w:hint="eastAsia" w:ascii="宋体" w:hAnsi="宋体"/>
                <w:sz w:val="24"/>
              </w:rPr>
              <w:t>1、说明考核评分办法，提出要求。分4—6人一小组，先呼名称，再行练习，做到动作整齐、精神、到位、有力。</w:t>
            </w:r>
          </w:p>
          <w:p>
            <w:pPr>
              <w:rPr>
                <w:rFonts w:hint="eastAsia" w:ascii="宋体" w:hAnsi="宋体"/>
                <w:sz w:val="24"/>
              </w:rPr>
            </w:pPr>
          </w:p>
          <w:p>
            <w:pPr>
              <w:rPr>
                <w:rFonts w:hint="eastAsia" w:ascii="宋体" w:hAnsi="宋体"/>
                <w:sz w:val="24"/>
              </w:rPr>
            </w:pPr>
            <w:r>
              <w:rPr>
                <w:rFonts w:hint="eastAsia" w:ascii="宋体" w:hAnsi="宋体"/>
                <w:sz w:val="24"/>
              </w:rPr>
              <w:t>2、分组进行考核，按节打分，给予总分。</w:t>
            </w:r>
          </w:p>
          <w:p>
            <w:pPr>
              <w:rPr>
                <w:rFonts w:hint="eastAsia" w:ascii="宋体" w:hAnsi="宋体"/>
                <w:sz w:val="24"/>
              </w:rPr>
            </w:pPr>
          </w:p>
          <w:p>
            <w:pPr>
              <w:rPr>
                <w:rFonts w:hint="eastAsia" w:ascii="宋体" w:hAnsi="宋体"/>
                <w:sz w:val="24"/>
              </w:rPr>
            </w:pPr>
            <w:r>
              <w:rPr>
                <w:rFonts w:hint="eastAsia" w:ascii="宋体" w:hAnsi="宋体"/>
                <w:sz w:val="24"/>
              </w:rPr>
              <w:t>3、讲评考核情况，可先让学生自评，然后再做总的评价。</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ind w:left="180"/>
              <w:rPr>
                <w:rFonts w:hint="eastAsia" w:ascii="宋体" w:hAnsi="宋体"/>
                <w:sz w:val="24"/>
              </w:rPr>
            </w:pPr>
            <w:r>
              <w:rPr>
                <w:rFonts w:ascii="宋体" w:hAnsi="宋体"/>
                <w:sz w:val="24"/>
              </w:rPr>
              <w:t>1</w:t>
            </w:r>
            <w:r>
              <w:rPr>
                <w:rFonts w:hint="eastAsia" w:ascii="宋体" w:hAnsi="宋体"/>
                <w:sz w:val="24"/>
              </w:rPr>
              <w:t>、体育委员整队</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1、了解考核评分办法，有针对性地进行练习。分组复习，做好考前准备。</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2、认真参加考核，积极参评，把考核作为一次很好的学习和锻炼的机会。</w:t>
            </w:r>
          </w:p>
          <w:p>
            <w:pPr>
              <w:rPr>
                <w:rFonts w:hint="eastAsia" w:ascii="宋体" w:hAnsi="宋体"/>
                <w:sz w:val="24"/>
              </w:rPr>
            </w:pPr>
          </w:p>
          <w:p>
            <w:pPr>
              <w:rPr>
                <w:rFonts w:hint="eastAsia" w:ascii="宋体" w:hAnsi="宋体"/>
                <w:sz w:val="24"/>
              </w:rPr>
            </w:pPr>
            <w:r>
              <w:rPr>
                <w:rFonts w:hint="eastAsia" w:ascii="宋体" w:hAnsi="宋体"/>
                <w:sz w:val="24"/>
              </w:rPr>
              <w:t>3认真听教师的讲评，明白自己的优点和存在的问题，以便在今后的自练中加以注意。</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ascii="宋体" w:hAnsi="宋体"/>
                <w:sz w:val="24"/>
              </w:rPr>
            </w:pPr>
          </w:p>
          <w:p>
            <w:pPr>
              <w:rPr>
                <w:rFonts w:hint="eastAsia" w:ascii="宋体" w:hAnsi="宋体"/>
                <w:sz w:val="24"/>
              </w:rPr>
            </w:pPr>
            <w:r>
              <w:rPr>
                <w:rFonts w:hint="eastAsia" w:ascii="宋体" w:hAnsi="宋体"/>
                <w:sz w:val="24"/>
              </w:rPr>
              <w:t xml:space="preserve">  游戏：合力</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重点：组员之间能协调配合、互相帮助。</w:t>
            </w:r>
          </w:p>
          <w:p>
            <w:pPr>
              <w:rPr>
                <w:rFonts w:hint="eastAsia" w:ascii="宋体" w:hAnsi="宋体"/>
                <w:sz w:val="24"/>
              </w:rPr>
            </w:pPr>
          </w:p>
          <w:p>
            <w:pPr>
              <w:rPr>
                <w:rFonts w:hint="eastAsia" w:ascii="宋体" w:hAnsi="宋体"/>
                <w:sz w:val="24"/>
              </w:rPr>
            </w:pPr>
            <w:r>
              <w:rPr>
                <w:rFonts w:hint="eastAsia" w:ascii="宋体" w:hAnsi="宋体"/>
                <w:sz w:val="24"/>
              </w:rPr>
              <w:t>难点：上跳箱时既要“快”又要“稳”</w:t>
            </w:r>
          </w:p>
          <w:p>
            <w:pPr>
              <w:rPr>
                <w:rFonts w:hint="eastAsia" w:ascii="宋体" w:hAnsi="宋体"/>
                <w:sz w:val="24"/>
              </w:rPr>
            </w:pPr>
          </w:p>
          <w:p>
            <w:pPr>
              <w:rPr>
                <w:rFonts w:hint="eastAsia" w:ascii="宋体" w:hAnsi="宋体"/>
                <w:sz w:val="24"/>
              </w:rPr>
            </w:pPr>
            <w:r>
              <w:rPr>
                <w:rFonts w:hint="eastAsia" w:ascii="宋体" w:hAnsi="宋体"/>
                <w:sz w:val="24"/>
              </w:rPr>
              <w:t>1、讲解示范游戏方法、要求和规则，针对一个小组的试做，师生讲评。重点强调组员间的协调配合。</w:t>
            </w:r>
          </w:p>
          <w:p>
            <w:pPr>
              <w:rPr>
                <w:rFonts w:hint="eastAsia" w:ascii="宋体" w:hAnsi="宋体"/>
                <w:sz w:val="24"/>
              </w:rPr>
            </w:pPr>
          </w:p>
          <w:p>
            <w:pPr>
              <w:rPr>
                <w:rFonts w:hint="eastAsia" w:ascii="宋体" w:hAnsi="宋体"/>
                <w:sz w:val="24"/>
              </w:rPr>
            </w:pPr>
            <w:r>
              <w:rPr>
                <w:rFonts w:hint="eastAsia" w:ascii="宋体" w:hAnsi="宋体"/>
                <w:sz w:val="24"/>
              </w:rPr>
              <w:t>2、组织学生分组进行练习，每组人数可少一点，熟练后琢渐增加人数</w:t>
            </w:r>
          </w:p>
          <w:p>
            <w:pPr>
              <w:rPr>
                <w:rFonts w:hint="eastAsia" w:ascii="宋体" w:hAnsi="宋体"/>
                <w:sz w:val="24"/>
              </w:rPr>
            </w:pPr>
          </w:p>
          <w:p>
            <w:pPr>
              <w:rPr>
                <w:rFonts w:hint="eastAsia" w:ascii="宋体" w:hAnsi="宋体"/>
                <w:sz w:val="24"/>
              </w:rPr>
            </w:pPr>
            <w:r>
              <w:rPr>
                <w:rFonts w:hint="eastAsia" w:ascii="宋体" w:hAnsi="宋体"/>
                <w:sz w:val="24"/>
              </w:rPr>
              <w:t>3、带领学生分组进行游戏比赛，启发学生协调配合是取胜的关键。</w:t>
            </w:r>
          </w:p>
          <w:p>
            <w:pPr>
              <w:rPr>
                <w:rFonts w:hint="eastAsia" w:ascii="宋体" w:hAnsi="宋体"/>
                <w:sz w:val="24"/>
              </w:rPr>
            </w:pPr>
          </w:p>
          <w:p>
            <w:pPr>
              <w:rPr>
                <w:rFonts w:ascii="宋体" w:hAnsi="宋体"/>
                <w:sz w:val="24"/>
              </w:rPr>
            </w:pPr>
            <w:r>
              <w:rPr>
                <w:rFonts w:hint="eastAsia" w:ascii="宋体" w:hAnsi="宋体"/>
                <w:sz w:val="24"/>
              </w:rPr>
              <w:t>4、游戏前一定要检查器材的牢固程度，跳箱四周放置体操垫，以防意外事故发生。</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2．学生蛙跳练习10米—4组</w:t>
            </w:r>
          </w:p>
          <w:p>
            <w:pPr>
              <w:rPr>
                <w:rFonts w:hint="eastAsia"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1、认真听教师的讲解，仔细观察一个小组的试做过程，根据自己的理解，积极参与讲评活动。</w:t>
            </w:r>
          </w:p>
          <w:p>
            <w:pPr>
              <w:rPr>
                <w:rFonts w:hint="eastAsia" w:ascii="宋体" w:hAnsi="宋体"/>
                <w:sz w:val="24"/>
              </w:rPr>
            </w:pPr>
          </w:p>
          <w:p>
            <w:pPr>
              <w:rPr>
                <w:rFonts w:hint="eastAsia" w:ascii="宋体" w:hAnsi="宋体"/>
                <w:sz w:val="24"/>
              </w:rPr>
            </w:pPr>
            <w:r>
              <w:rPr>
                <w:rFonts w:hint="eastAsia" w:ascii="宋体" w:hAnsi="宋体"/>
                <w:sz w:val="24"/>
              </w:rPr>
              <w:t>2、在组长带领下分组练习，自我体验形成“合力”的方法。</w:t>
            </w:r>
          </w:p>
          <w:p>
            <w:pPr>
              <w:rPr>
                <w:rFonts w:hint="eastAsia" w:ascii="宋体" w:hAnsi="宋体"/>
                <w:sz w:val="24"/>
              </w:rPr>
            </w:pPr>
          </w:p>
          <w:p>
            <w:pPr>
              <w:rPr>
                <w:rFonts w:hint="eastAsia" w:ascii="宋体" w:hAnsi="宋体"/>
                <w:sz w:val="24"/>
              </w:rPr>
            </w:pPr>
            <w:r>
              <w:rPr>
                <w:rFonts w:hint="eastAsia" w:ascii="宋体" w:hAnsi="宋体"/>
                <w:sz w:val="24"/>
              </w:rPr>
              <w:t>3、通过小组讨论，明确既要“快”又要“稳”的协调配合方法，争取游戏成功。</w:t>
            </w:r>
          </w:p>
          <w:p>
            <w:pPr>
              <w:rPr>
                <w:rFonts w:hint="eastAsia" w:ascii="宋体" w:hAnsi="宋体"/>
                <w:sz w:val="24"/>
              </w:rPr>
            </w:pPr>
          </w:p>
          <w:p>
            <w:pPr>
              <w:rPr>
                <w:rFonts w:hint="eastAsia" w:ascii="宋体" w:hAnsi="宋体"/>
                <w:sz w:val="24"/>
              </w:rPr>
            </w:pPr>
            <w:r>
              <w:rPr>
                <w:rFonts w:hint="eastAsia" w:ascii="宋体" w:hAnsi="宋体"/>
                <w:sz w:val="24"/>
              </w:rPr>
              <w:t>4、在游戏过程中，同学间能相互爱护和关心，做到不互相碰撞、拥挤，防止掉下器械而受伤。</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3、第三小组送还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跳箱2个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武术能准确到位，游戏时能做到万众一心，</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0"/>
          <w:tab w:val="left" w:pos="1060"/>
        </w:tabs>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第50课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1、技巧：前滚翻两腿交叉转体180°；前滚翻起立2、武术：组合动作（四）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1、会观察并知道两种动作的连接方法。</w:t>
            </w:r>
          </w:p>
          <w:p>
            <w:pPr>
              <w:tabs>
                <w:tab w:val="left" w:pos="-720"/>
              </w:tabs>
              <w:rPr>
                <w:rFonts w:hint="eastAsia" w:ascii="宋体" w:hAnsi="宋体"/>
                <w:sz w:val="24"/>
              </w:rPr>
            </w:pPr>
            <w:r>
              <w:rPr>
                <w:rFonts w:hint="eastAsia" w:ascii="宋体" w:hAnsi="宋体"/>
                <w:sz w:val="24"/>
              </w:rPr>
              <w:t>2、能独立完成动作组合，两个动作衔接自然连贯。</w:t>
            </w:r>
          </w:p>
          <w:p>
            <w:pPr>
              <w:tabs>
                <w:tab w:val="left" w:pos="-720"/>
              </w:tabs>
              <w:rPr>
                <w:rFonts w:hint="eastAsia" w:ascii="宋体" w:hAnsi="宋体"/>
                <w:sz w:val="24"/>
              </w:rPr>
            </w:pPr>
            <w:r>
              <w:rPr>
                <w:rFonts w:hint="eastAsia" w:ascii="宋体" w:hAnsi="宋体"/>
                <w:sz w:val="24"/>
              </w:rPr>
              <w:t>3、通过观察，能相互指出存在的问题，并乐意接受别人的意见，改进动作。</w:t>
            </w:r>
          </w:p>
          <w:p>
            <w:pPr>
              <w:tabs>
                <w:tab w:val="left" w:pos="-720"/>
              </w:tabs>
              <w:rPr>
                <w:rFonts w:hint="eastAsia" w:ascii="宋体" w:hAnsi="宋体"/>
                <w:sz w:val="24"/>
              </w:rPr>
            </w:pPr>
            <w:r>
              <w:rPr>
                <w:rFonts w:hint="eastAsia" w:ascii="宋体" w:hAnsi="宋体"/>
                <w:sz w:val="24"/>
              </w:rPr>
              <w:t>4、能初步记住动作名称和方法，了解动作攻防含义。</w:t>
            </w:r>
          </w:p>
          <w:p>
            <w:pPr>
              <w:tabs>
                <w:tab w:val="left" w:pos="-720"/>
              </w:tabs>
              <w:rPr>
                <w:rFonts w:hint="eastAsia" w:ascii="宋体" w:hAnsi="宋体"/>
                <w:sz w:val="24"/>
              </w:rPr>
            </w:pPr>
            <w:r>
              <w:rPr>
                <w:rFonts w:hint="eastAsia" w:ascii="宋体" w:hAnsi="宋体"/>
                <w:sz w:val="24"/>
              </w:rPr>
              <w:t>5、能严格要求自己，积极参与练习，乐于重复练习。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1、技巧：前滚翻两腿交叉转体180°；前滚翻起立</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numPr>
                <w:ilvl w:val="0"/>
                <w:numId w:val="34"/>
              </w:numPr>
              <w:rPr>
                <w:rFonts w:hint="eastAsia" w:ascii="宋体" w:hAnsi="宋体"/>
                <w:sz w:val="24"/>
              </w:rPr>
            </w:pPr>
            <w:r>
              <w:rPr>
                <w:rFonts w:hint="eastAsia" w:ascii="宋体" w:hAnsi="宋体"/>
                <w:sz w:val="24"/>
              </w:rPr>
              <w:t>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重点：前滚翻后两腿迅速交叉转体并保持身体平稳。</w:t>
            </w:r>
          </w:p>
          <w:p>
            <w:pPr>
              <w:rPr>
                <w:rFonts w:hint="eastAsia" w:ascii="宋体" w:hAnsi="宋体"/>
                <w:sz w:val="24"/>
              </w:rPr>
            </w:pPr>
          </w:p>
          <w:p>
            <w:pPr>
              <w:rPr>
                <w:rFonts w:hint="eastAsia" w:ascii="宋体" w:hAnsi="宋体"/>
                <w:sz w:val="24"/>
              </w:rPr>
            </w:pPr>
            <w:r>
              <w:rPr>
                <w:rFonts w:hint="eastAsia" w:ascii="宋体" w:hAnsi="宋体"/>
                <w:sz w:val="24"/>
              </w:rPr>
              <w:t>难点：保持身体平衡。</w:t>
            </w:r>
          </w:p>
          <w:p>
            <w:pPr>
              <w:rPr>
                <w:rFonts w:hint="eastAsia" w:ascii="宋体" w:hAnsi="宋体"/>
                <w:sz w:val="24"/>
              </w:rPr>
            </w:pPr>
          </w:p>
          <w:p>
            <w:pPr>
              <w:rPr>
                <w:rFonts w:hint="eastAsia" w:ascii="宋体" w:hAnsi="宋体"/>
                <w:sz w:val="24"/>
              </w:rPr>
            </w:pPr>
            <w:r>
              <w:rPr>
                <w:rFonts w:hint="eastAsia" w:ascii="宋体" w:hAnsi="宋体"/>
                <w:sz w:val="24"/>
              </w:rPr>
              <w:t>1、指导学生做好练习前的准备活动；集体进行垫上柔韧性练习。</w:t>
            </w:r>
          </w:p>
          <w:p>
            <w:pPr>
              <w:rPr>
                <w:rFonts w:hint="eastAsia" w:ascii="宋体" w:hAnsi="宋体"/>
                <w:sz w:val="24"/>
              </w:rPr>
            </w:pPr>
          </w:p>
          <w:p>
            <w:pPr>
              <w:tabs>
                <w:tab w:val="left" w:pos="3312"/>
              </w:tabs>
              <w:rPr>
                <w:rFonts w:hint="eastAsia" w:ascii="宋体" w:hAnsi="宋体"/>
                <w:sz w:val="24"/>
              </w:rPr>
            </w:pPr>
            <w:r>
              <w:rPr>
                <w:rFonts w:hint="eastAsia" w:ascii="宋体" w:hAnsi="宋体"/>
                <w:sz w:val="24"/>
              </w:rPr>
              <w:t>2、男、女生分组，男生练习原地直腿交叉转体180度成立正姿势，过渡到屈膝半蹲转体180度成蹲撑撑姿势；女生练习一脚前滑成纵叉。</w:t>
            </w:r>
          </w:p>
          <w:p>
            <w:pPr>
              <w:rPr>
                <w:rFonts w:hint="eastAsia" w:ascii="宋体" w:hAnsi="宋体"/>
                <w:sz w:val="24"/>
              </w:rPr>
            </w:pPr>
          </w:p>
          <w:p>
            <w:pPr>
              <w:rPr>
                <w:rFonts w:hint="eastAsia" w:ascii="宋体" w:hAnsi="宋体"/>
                <w:sz w:val="24"/>
              </w:rPr>
            </w:pPr>
            <w:r>
              <w:rPr>
                <w:rFonts w:hint="eastAsia" w:ascii="宋体" w:hAnsi="宋体"/>
                <w:sz w:val="24"/>
              </w:rPr>
              <w:t>3、分别进行南、女生组合动作的讲解与示范（请参看配套挂图），重点提示学生观察前滚翻后两腿迅速交叉转体并保持身体稳定（男生）和前滚翻接纵叉动作的连贯性（女生）。</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1、由组长带领做准备活动，按教师要求，摆好体操垫。</w:t>
            </w:r>
          </w:p>
          <w:p>
            <w:pPr>
              <w:rPr>
                <w:rFonts w:hint="eastAsia" w:ascii="宋体" w:hAnsi="宋体"/>
                <w:sz w:val="24"/>
              </w:rPr>
            </w:pPr>
          </w:p>
          <w:p>
            <w:pPr>
              <w:rPr>
                <w:rFonts w:hint="eastAsia" w:ascii="宋体" w:hAnsi="宋体"/>
                <w:sz w:val="24"/>
              </w:rPr>
            </w:pPr>
            <w:r>
              <w:rPr>
                <w:rFonts w:hint="eastAsia" w:ascii="宋体" w:hAnsi="宋体"/>
                <w:sz w:val="24"/>
              </w:rPr>
              <w:t>2、分组练习时，男生互相观察和体会直立和半蹲两腿交叉转体时的方向是否正确；女生相互观察一脚前滑成纵叉时，身体是否保持平衡。</w:t>
            </w:r>
          </w:p>
          <w:p>
            <w:pPr>
              <w:rPr>
                <w:rFonts w:hint="eastAsia" w:ascii="宋体" w:hAnsi="宋体"/>
                <w:sz w:val="24"/>
              </w:rPr>
            </w:pPr>
          </w:p>
          <w:p>
            <w:pPr>
              <w:rPr>
                <w:rFonts w:hint="eastAsia" w:ascii="宋体" w:hAnsi="宋体"/>
                <w:sz w:val="24"/>
              </w:rPr>
            </w:pPr>
            <w:r>
              <w:rPr>
                <w:rFonts w:hint="eastAsia" w:ascii="宋体" w:hAnsi="宋体"/>
                <w:sz w:val="24"/>
              </w:rPr>
              <w:t>3、通过观察教师示范动作，领会动作的要领。分组练习时，相互观察，指出动作存在的问题，同时相互比试，看谁完成组合动作好。</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武术：组合动作（四）</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4、分组练习时，着重对男生两腿交叉转体方向与转体时身体的平衡进行纠错；对女生加强纵叉动作的柔韧性练习。</w:t>
            </w:r>
          </w:p>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重点：手型、步型的变化。</w:t>
            </w:r>
          </w:p>
          <w:p>
            <w:pPr>
              <w:rPr>
                <w:rFonts w:hint="eastAsia" w:ascii="宋体" w:hAnsi="宋体"/>
                <w:sz w:val="24"/>
              </w:rPr>
            </w:pPr>
          </w:p>
          <w:p>
            <w:pPr>
              <w:rPr>
                <w:rFonts w:hint="eastAsia" w:ascii="宋体" w:hAnsi="宋体"/>
                <w:sz w:val="24"/>
              </w:rPr>
            </w:pPr>
            <w:r>
              <w:rPr>
                <w:rFonts w:hint="eastAsia" w:ascii="宋体" w:hAnsi="宋体"/>
                <w:sz w:val="24"/>
              </w:rPr>
              <w:t>难点：明确动作的攻防含义。</w:t>
            </w:r>
          </w:p>
          <w:p>
            <w:pPr>
              <w:rPr>
                <w:rFonts w:hint="eastAsia" w:ascii="宋体" w:hAnsi="宋体"/>
                <w:sz w:val="24"/>
              </w:rPr>
            </w:pPr>
          </w:p>
          <w:p>
            <w:pPr>
              <w:rPr>
                <w:rFonts w:hint="eastAsia" w:ascii="宋体" w:hAnsi="宋体"/>
                <w:sz w:val="24"/>
              </w:rPr>
            </w:pPr>
            <w:r>
              <w:rPr>
                <w:rFonts w:hint="eastAsia" w:ascii="宋体" w:hAnsi="宋体"/>
                <w:sz w:val="24"/>
              </w:rPr>
              <w:t>1、边示范边讲解，帮助学生建立完整动作概念，明确动作的攻防含义。、</w:t>
            </w:r>
          </w:p>
          <w:p>
            <w:pPr>
              <w:rPr>
                <w:rFonts w:hint="eastAsia" w:ascii="宋体" w:hAnsi="宋体"/>
                <w:sz w:val="24"/>
              </w:rPr>
            </w:pPr>
          </w:p>
          <w:p>
            <w:pPr>
              <w:rPr>
                <w:rFonts w:hint="eastAsia" w:ascii="宋体" w:hAnsi="宋体"/>
                <w:sz w:val="24"/>
              </w:rPr>
            </w:pPr>
            <w:r>
              <w:rPr>
                <w:rFonts w:hint="eastAsia" w:ascii="宋体" w:hAnsi="宋体"/>
                <w:sz w:val="24"/>
              </w:rPr>
              <w:t>2、集体进行分解练习，分两拍完成，再进行完整练习，动作节拍由慢速到常速。</w:t>
            </w:r>
          </w:p>
          <w:p>
            <w:pPr>
              <w:rPr>
                <w:rFonts w:hint="eastAsia" w:ascii="宋体" w:hAnsi="宋体"/>
                <w:sz w:val="24"/>
              </w:rPr>
            </w:pPr>
          </w:p>
          <w:p>
            <w:pPr>
              <w:rPr>
                <w:rFonts w:hint="eastAsia" w:ascii="宋体" w:hAnsi="宋体"/>
                <w:sz w:val="24"/>
              </w:rPr>
            </w:pPr>
            <w:r>
              <w:rPr>
                <w:rFonts w:hint="eastAsia" w:ascii="宋体" w:hAnsi="宋体"/>
                <w:sz w:val="24"/>
              </w:rPr>
              <w:t>3、分组进行练习，巡回指导，重点提示手型、步型的方向和路线变化。</w:t>
            </w: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2．学生跳绳1分钟——3组</w:t>
            </w:r>
            <w:r>
              <w:rPr>
                <w:rFonts w:ascii="宋体" w:hAnsi="宋体"/>
                <w:sz w:val="24"/>
              </w:rPr>
              <w:t xml:space="preserve"> </w:t>
            </w:r>
          </w:p>
          <w:p>
            <w:pPr>
              <w:rPr>
                <w:rFonts w:hint="eastAsia"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1、认真听、仔细看，初步建立动作概念，了解两个动作的攻防含义。</w:t>
            </w:r>
          </w:p>
          <w:p>
            <w:pPr>
              <w:rPr>
                <w:rFonts w:hint="eastAsia" w:ascii="宋体" w:hAnsi="宋体"/>
                <w:sz w:val="24"/>
              </w:rPr>
            </w:pPr>
          </w:p>
          <w:p>
            <w:pPr>
              <w:rPr>
                <w:rFonts w:hint="eastAsia" w:ascii="宋体" w:hAnsi="宋体"/>
                <w:sz w:val="24"/>
              </w:rPr>
            </w:pPr>
            <w:r>
              <w:rPr>
                <w:rFonts w:hint="eastAsia" w:ascii="宋体" w:hAnsi="宋体"/>
                <w:sz w:val="24"/>
              </w:rPr>
              <w:t>2、通过分解练习做到动作正确，在通过完整练习做到动作连贯，方向、路线清楚。</w:t>
            </w:r>
          </w:p>
          <w:p>
            <w:pPr>
              <w:rPr>
                <w:rFonts w:hint="eastAsia" w:ascii="宋体" w:hAnsi="宋体"/>
                <w:sz w:val="24"/>
              </w:rPr>
            </w:pPr>
          </w:p>
          <w:p>
            <w:pPr>
              <w:rPr>
                <w:rFonts w:hint="eastAsia" w:ascii="宋体" w:hAnsi="宋体"/>
                <w:sz w:val="24"/>
              </w:rPr>
            </w:pPr>
            <w:r>
              <w:rPr>
                <w:rFonts w:hint="eastAsia" w:ascii="宋体" w:hAnsi="宋体"/>
                <w:sz w:val="24"/>
              </w:rPr>
              <w:t>3、在组长带领下进行分组练习，同学间相互观摩、帮助和纠正。</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3、第四小组送还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体操垫：20个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前滚翻两腿交叉有部分同学做不出来，武术练习能全部做出来，有部分同学不是多标准。</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720"/>
        </w:tabs>
        <w:ind w:left="-718" w:leftChars="-342" w:firstLine="1890" w:firstLineChars="675"/>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第51课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1、韵律活动和舞蹈：自我表现活动     2、技巧：前滚翻两腿交叉转体180度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1了解自编韵律绳操的方法。</w:t>
            </w:r>
          </w:p>
          <w:p>
            <w:pPr>
              <w:tabs>
                <w:tab w:val="left" w:pos="-720"/>
              </w:tabs>
              <w:rPr>
                <w:rFonts w:hint="eastAsia" w:ascii="宋体" w:hAnsi="宋体"/>
                <w:sz w:val="24"/>
              </w:rPr>
            </w:pPr>
            <w:r>
              <w:rPr>
                <w:rFonts w:hint="eastAsia" w:ascii="宋体" w:hAnsi="宋体"/>
                <w:sz w:val="24"/>
              </w:rPr>
              <w:t>2、通过协作学习，能创编4—5节简单的韵律绳操，增强自我表现形式。</w:t>
            </w:r>
          </w:p>
          <w:p>
            <w:pPr>
              <w:tabs>
                <w:tab w:val="left" w:pos="-720"/>
              </w:tabs>
              <w:rPr>
                <w:rFonts w:hint="eastAsia" w:ascii="宋体" w:hAnsi="宋体"/>
                <w:sz w:val="24"/>
              </w:rPr>
            </w:pPr>
            <w:r>
              <w:rPr>
                <w:rFonts w:hint="eastAsia" w:ascii="宋体" w:hAnsi="宋体"/>
                <w:sz w:val="24"/>
              </w:rPr>
              <w:t>3、能积极参与、相互合作，对共同创编的成果感到满意。</w:t>
            </w:r>
          </w:p>
          <w:p>
            <w:pPr>
              <w:tabs>
                <w:tab w:val="left" w:pos="-720"/>
              </w:tabs>
              <w:rPr>
                <w:rFonts w:hint="eastAsia" w:ascii="宋体" w:hAnsi="宋体"/>
                <w:sz w:val="24"/>
              </w:rPr>
            </w:pPr>
            <w:r>
              <w:rPr>
                <w:rFonts w:hint="eastAsia" w:ascii="宋体" w:hAnsi="宋体"/>
                <w:sz w:val="24"/>
              </w:rPr>
              <w:t>4、能知道组合动作的名称和方法。</w:t>
            </w:r>
          </w:p>
          <w:p>
            <w:pPr>
              <w:tabs>
                <w:tab w:val="left" w:pos="-720"/>
              </w:tabs>
              <w:rPr>
                <w:rFonts w:hint="eastAsia" w:ascii="宋体" w:hAnsi="宋体"/>
                <w:sz w:val="24"/>
              </w:rPr>
            </w:pPr>
            <w:r>
              <w:rPr>
                <w:rFonts w:hint="eastAsia" w:ascii="宋体" w:hAnsi="宋体"/>
                <w:sz w:val="24"/>
              </w:rPr>
              <w:t>5、能完成组合动作，做到动作之间的衔接自然两贯。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韵律活动和舞蹈：自我表现活动</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重点：编操的创造性思维能力。</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难点：节拍连贯完整练习。</w:t>
            </w:r>
          </w:p>
          <w:p>
            <w:pPr>
              <w:tabs>
                <w:tab w:val="left" w:pos="2232"/>
              </w:tabs>
              <w:rPr>
                <w:rFonts w:hint="eastAsia" w:ascii="宋体" w:hAnsi="宋体"/>
                <w:sz w:val="24"/>
              </w:rPr>
            </w:pPr>
            <w:r>
              <w:rPr>
                <w:rFonts w:hint="eastAsia" w:ascii="宋体" w:hAnsi="宋体"/>
                <w:sz w:val="24"/>
              </w:rPr>
              <w:t>1、介绍创编韵律绳操的方法，提示学生从已学的韵律绳操内容中选择适当的动作，经重新组织后，形成新的组合式韵律绳操。</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2、组织学生分组创编。鼓励大家集思广益，协同合作，开拓编操的创造性思维能力。</w:t>
            </w:r>
          </w:p>
          <w:p>
            <w:pPr>
              <w:tabs>
                <w:tab w:val="left" w:pos="2232"/>
              </w:tabs>
              <w:rPr>
                <w:rFonts w:hint="eastAsia" w:ascii="宋体" w:hAnsi="宋体"/>
                <w:sz w:val="24"/>
              </w:rPr>
            </w:pPr>
          </w:p>
          <w:p>
            <w:pPr>
              <w:tabs>
                <w:tab w:val="left" w:pos="2232"/>
              </w:tabs>
              <w:rPr>
                <w:rFonts w:hint="eastAsia" w:ascii="宋体" w:hAnsi="宋体"/>
                <w:sz w:val="24"/>
              </w:rPr>
            </w:pPr>
            <w:r>
              <w:rPr>
                <w:rFonts w:hint="eastAsia" w:ascii="宋体" w:hAnsi="宋体"/>
                <w:sz w:val="24"/>
              </w:rPr>
              <w:t>3、巡视指导。对各组创编的韵律绳操进行讲评与对比，以激发学生的创作热情。</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4、宣布下节课自编操表演的比赛，各组可根据情况自备伴奏带。</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numPr>
                <w:ilvl w:val="0"/>
                <w:numId w:val="35"/>
              </w:numPr>
              <w:tabs>
                <w:tab w:val="left" w:pos="-720"/>
              </w:tabs>
              <w:rPr>
                <w:rFonts w:hint="eastAsia" w:ascii="宋体" w:hAnsi="宋体"/>
                <w:sz w:val="24"/>
              </w:rPr>
            </w:pPr>
            <w:r>
              <w:rPr>
                <w:rFonts w:hint="eastAsia" w:ascii="宋体" w:hAnsi="宋体"/>
                <w:sz w:val="24"/>
              </w:rPr>
              <w:t>体育委员整队</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向老师问好</w:t>
            </w:r>
          </w:p>
          <w:p>
            <w:pPr>
              <w:tabs>
                <w:tab w:val="left" w:pos="-720"/>
              </w:tabs>
              <w:rPr>
                <w:rFonts w:hint="eastAsia" w:ascii="宋体" w:hAnsi="宋体"/>
                <w:sz w:val="24"/>
              </w:rPr>
            </w:pPr>
          </w:p>
          <w:p>
            <w:pPr>
              <w:numPr>
                <w:ilvl w:val="0"/>
                <w:numId w:val="35"/>
              </w:numPr>
              <w:tabs>
                <w:tab w:val="left" w:pos="-720"/>
              </w:tabs>
              <w:rPr>
                <w:rFonts w:hint="eastAsia" w:ascii="宋体" w:hAnsi="宋体"/>
                <w:sz w:val="24"/>
              </w:rPr>
            </w:pPr>
            <w:r>
              <w:rPr>
                <w:rFonts w:hint="eastAsia" w:ascii="宋体" w:hAnsi="宋体"/>
                <w:sz w:val="24"/>
              </w:rPr>
              <w:t>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numPr>
                <w:ilvl w:val="0"/>
                <w:numId w:val="36"/>
              </w:numPr>
              <w:rPr>
                <w:rFonts w:hint="eastAsia" w:ascii="宋体" w:hAnsi="宋体"/>
                <w:sz w:val="24"/>
              </w:rPr>
            </w:pPr>
            <w:r>
              <w:rPr>
                <w:rFonts w:hint="eastAsia" w:ascii="宋体" w:hAnsi="宋体"/>
                <w:sz w:val="24"/>
              </w:rPr>
              <w:t>两路纵队绕操场慢跑  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1、仔细听教师介绍编操的方法，对创编韵律绳操有初步认识，同时回忆已学韵律绳操的名称和方法。</w:t>
            </w:r>
          </w:p>
          <w:p>
            <w:pPr>
              <w:rPr>
                <w:rFonts w:hint="eastAsia" w:ascii="宋体" w:hAnsi="宋体"/>
                <w:sz w:val="24"/>
              </w:rPr>
            </w:pPr>
          </w:p>
          <w:p>
            <w:pPr>
              <w:rPr>
                <w:rFonts w:hint="eastAsia" w:ascii="宋体" w:hAnsi="宋体"/>
                <w:sz w:val="24"/>
              </w:rPr>
            </w:pPr>
            <w:r>
              <w:rPr>
                <w:rFonts w:hint="eastAsia" w:ascii="宋体" w:hAnsi="宋体"/>
                <w:sz w:val="24"/>
              </w:rPr>
              <w:t>2、分组或自由组合成6—8人创编小组，相互讨论、交流、创编，以共同的智慧创编4—6节韵律绳操。</w:t>
            </w:r>
          </w:p>
          <w:p>
            <w:pPr>
              <w:rPr>
                <w:rFonts w:hint="eastAsia" w:ascii="宋体" w:hAnsi="宋体"/>
                <w:sz w:val="24"/>
              </w:rPr>
            </w:pPr>
          </w:p>
          <w:p>
            <w:pPr>
              <w:rPr>
                <w:rFonts w:hint="eastAsia" w:ascii="宋体" w:hAnsi="宋体"/>
                <w:sz w:val="24"/>
              </w:rPr>
            </w:pPr>
            <w:r>
              <w:rPr>
                <w:rFonts w:hint="eastAsia" w:ascii="宋体" w:hAnsi="宋体"/>
                <w:sz w:val="24"/>
              </w:rPr>
              <w:t>3、在教师指导下，改进本组创编的韵律绳操，同时用口令节拍连贯完整练习自编动作。</w:t>
            </w:r>
          </w:p>
          <w:p>
            <w:pPr>
              <w:rPr>
                <w:rFonts w:hint="eastAsia" w:ascii="宋体" w:hAnsi="宋体"/>
                <w:sz w:val="24"/>
              </w:rPr>
            </w:pPr>
          </w:p>
          <w:p>
            <w:pPr>
              <w:rPr>
                <w:rFonts w:hint="eastAsia" w:ascii="宋体" w:hAnsi="宋体"/>
                <w:sz w:val="24"/>
              </w:rPr>
            </w:pPr>
            <w:r>
              <w:rPr>
                <w:rFonts w:hint="eastAsia" w:ascii="宋体" w:hAnsi="宋体"/>
                <w:sz w:val="24"/>
              </w:rPr>
              <w:t>4、课后配上合适的伴奏带，继续练习，熟练自编动作，以取得观摩比赛的胜利。</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ascii="宋体" w:hAnsi="宋体"/>
                <w:sz w:val="24"/>
              </w:rPr>
            </w:pPr>
            <w:r>
              <w:rPr>
                <w:rFonts w:hint="eastAsia" w:ascii="宋体" w:hAnsi="宋体"/>
                <w:sz w:val="24"/>
              </w:rPr>
              <w:t>技巧：前滚翻两腿交叉转体180度</w:t>
            </w: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重点：两腿交叉转体180度接后滚翻动作的连贯性。</w:t>
            </w:r>
          </w:p>
          <w:p>
            <w:pPr>
              <w:rPr>
                <w:rFonts w:hint="eastAsia" w:ascii="宋体" w:hAnsi="宋体"/>
                <w:sz w:val="24"/>
              </w:rPr>
            </w:pPr>
          </w:p>
          <w:p>
            <w:pPr>
              <w:rPr>
                <w:rFonts w:hint="eastAsia" w:ascii="宋体" w:hAnsi="宋体"/>
                <w:sz w:val="24"/>
              </w:rPr>
            </w:pPr>
            <w:r>
              <w:rPr>
                <w:rFonts w:hint="eastAsia" w:ascii="宋体" w:hAnsi="宋体"/>
                <w:sz w:val="24"/>
              </w:rPr>
              <w:t>难点：记住动作的前后顺序和要求。</w:t>
            </w:r>
          </w:p>
          <w:p>
            <w:pPr>
              <w:rPr>
                <w:rFonts w:hint="eastAsia" w:ascii="宋体" w:hAnsi="宋体"/>
                <w:sz w:val="24"/>
              </w:rPr>
            </w:pPr>
          </w:p>
          <w:p>
            <w:pPr>
              <w:rPr>
                <w:rFonts w:hint="eastAsia" w:ascii="宋体" w:hAnsi="宋体"/>
                <w:sz w:val="24"/>
              </w:rPr>
            </w:pPr>
            <w:r>
              <w:rPr>
                <w:rFonts w:hint="eastAsia" w:ascii="宋体" w:hAnsi="宋体"/>
                <w:sz w:val="24"/>
              </w:rPr>
              <w:t>1、组织学生进行垫上柔软性练习，复习前滚翻、后滚翻。</w:t>
            </w:r>
          </w:p>
          <w:p>
            <w:pPr>
              <w:rPr>
                <w:rFonts w:hint="eastAsia" w:ascii="宋体" w:hAnsi="宋体"/>
                <w:sz w:val="24"/>
              </w:rPr>
            </w:pPr>
          </w:p>
          <w:p>
            <w:pPr>
              <w:rPr>
                <w:rFonts w:hint="eastAsia" w:ascii="宋体" w:hAnsi="宋体"/>
                <w:sz w:val="24"/>
              </w:rPr>
            </w:pPr>
            <w:r>
              <w:rPr>
                <w:rFonts w:hint="eastAsia" w:ascii="宋体" w:hAnsi="宋体"/>
                <w:sz w:val="24"/>
              </w:rPr>
              <w:t>2、分别进行男、女生组合动作的讲解与示范，重点提示学生观察两腿交叉转体180度接后滚翻动作的连贯性（男生）；后腿前摆时，上体向前腿一侧前倒，紧接着做前滚翻（女生）</w:t>
            </w:r>
          </w:p>
          <w:p>
            <w:pPr>
              <w:rPr>
                <w:rFonts w:hint="eastAsia" w:ascii="宋体" w:hAnsi="宋体"/>
                <w:sz w:val="24"/>
              </w:rPr>
            </w:pPr>
          </w:p>
          <w:p>
            <w:pPr>
              <w:rPr>
                <w:rFonts w:hint="eastAsia" w:ascii="宋体" w:hAnsi="宋体"/>
                <w:sz w:val="24"/>
              </w:rPr>
            </w:pPr>
            <w:r>
              <w:rPr>
                <w:rFonts w:hint="eastAsia" w:ascii="宋体" w:hAnsi="宋体"/>
                <w:sz w:val="24"/>
              </w:rPr>
              <w:t>4、先集中组织学生尝试性练习，后按技能水平分组练习。</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ind w:left="180"/>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2．举重物（750克）练习</w:t>
            </w:r>
          </w:p>
          <w:p>
            <w:pPr>
              <w:rPr>
                <w:rFonts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1、在教师带领下，做纵叉等柔韧性练习；前滚翻、后滚翻练习时，注意团身紧、滚动圆滑。</w:t>
            </w:r>
          </w:p>
          <w:p>
            <w:pPr>
              <w:rPr>
                <w:rFonts w:hint="eastAsia" w:ascii="宋体" w:hAnsi="宋体"/>
                <w:sz w:val="24"/>
              </w:rPr>
            </w:pPr>
          </w:p>
          <w:p>
            <w:pPr>
              <w:rPr>
                <w:rFonts w:hint="eastAsia" w:ascii="宋体" w:hAnsi="宋体"/>
                <w:sz w:val="24"/>
              </w:rPr>
            </w:pPr>
            <w:r>
              <w:rPr>
                <w:rFonts w:hint="eastAsia" w:ascii="宋体" w:hAnsi="宋体"/>
                <w:sz w:val="24"/>
              </w:rPr>
              <w:t>2、观察教师的示范动作，建立组合动作过程的动作表象，记住动作的前后顺序和要求。</w:t>
            </w:r>
          </w:p>
          <w:p>
            <w:pPr>
              <w:rPr>
                <w:rFonts w:hint="eastAsia" w:ascii="宋体" w:hAnsi="宋体"/>
                <w:sz w:val="24"/>
              </w:rPr>
            </w:pPr>
          </w:p>
          <w:p>
            <w:pPr>
              <w:rPr>
                <w:rFonts w:hint="eastAsia" w:ascii="宋体" w:hAnsi="宋体"/>
                <w:sz w:val="24"/>
              </w:rPr>
            </w:pPr>
            <w:r>
              <w:rPr>
                <w:rFonts w:hint="eastAsia" w:ascii="宋体" w:hAnsi="宋体"/>
                <w:sz w:val="24"/>
              </w:rPr>
              <w:t>3、分组尝试性练习后，根据自己完成动作情况，自己选择练习内容，有针对性地进行练习。</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3、第一小组送还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录音机1台          体操垫20个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110-130次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以后多加强韵律活动的练习，部分学生协调性比较差。前滚翻练习比上节课有很大进步。</w:t>
            </w:r>
          </w:p>
        </w:tc>
      </w:tr>
    </w:tbl>
    <w:p>
      <w:pPr>
        <w:jc w:val="center"/>
        <w:rPr>
          <w:rFonts w:hint="eastAsia" w:ascii="华文中宋" w:hAnsi="华文中宋" w:eastAsia="华文中宋"/>
          <w:bCs/>
          <w:sz w:val="36"/>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0"/>
          <w:tab w:val="left" w:pos="1060"/>
        </w:tabs>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第52课</w:t>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1、技巧：前滚翻两腿交叉转体180度     2、游戏：两垒球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1、能简要复述组合动作的顺序和要求。</w:t>
            </w:r>
          </w:p>
          <w:p>
            <w:pPr>
              <w:tabs>
                <w:tab w:val="left" w:pos="-720"/>
              </w:tabs>
              <w:rPr>
                <w:rFonts w:hint="eastAsia" w:ascii="宋体" w:hAnsi="宋体"/>
                <w:sz w:val="24"/>
              </w:rPr>
            </w:pPr>
            <w:r>
              <w:rPr>
                <w:rFonts w:hint="eastAsia" w:ascii="宋体" w:hAnsi="宋体"/>
                <w:sz w:val="24"/>
              </w:rPr>
              <w:t>2、进一步改进动作，提高质量，做到动作正确、协调、连贯。</w:t>
            </w:r>
          </w:p>
          <w:p>
            <w:pPr>
              <w:tabs>
                <w:tab w:val="left" w:pos="-720"/>
              </w:tabs>
              <w:rPr>
                <w:rFonts w:hint="eastAsia" w:ascii="宋体" w:hAnsi="宋体"/>
                <w:sz w:val="24"/>
              </w:rPr>
            </w:pPr>
            <w:r>
              <w:rPr>
                <w:rFonts w:hint="eastAsia" w:ascii="宋体" w:hAnsi="宋体"/>
                <w:sz w:val="24"/>
              </w:rPr>
              <w:t>3、积极参与交流，乐于自我表现。</w:t>
            </w:r>
          </w:p>
          <w:p>
            <w:pPr>
              <w:tabs>
                <w:tab w:val="left" w:pos="-720"/>
              </w:tabs>
              <w:rPr>
                <w:rFonts w:hint="eastAsia" w:ascii="宋体" w:hAnsi="宋体"/>
                <w:sz w:val="24"/>
              </w:rPr>
            </w:pPr>
            <w:r>
              <w:rPr>
                <w:rFonts w:hint="eastAsia" w:ascii="宋体" w:hAnsi="宋体"/>
                <w:sz w:val="24"/>
              </w:rPr>
              <w:t>4、熟悉游戏的方法、规则和要求。能见机行事知道运用规则第三条保护自己，争取得分。</w:t>
            </w:r>
          </w:p>
          <w:p>
            <w:pPr>
              <w:tabs>
                <w:tab w:val="left" w:pos="-720"/>
              </w:tabs>
              <w:rPr>
                <w:rFonts w:hint="eastAsia" w:ascii="宋体" w:hAnsi="宋体"/>
                <w:sz w:val="24"/>
              </w:rPr>
            </w:pPr>
            <w:r>
              <w:rPr>
                <w:rFonts w:hint="eastAsia" w:ascii="宋体" w:hAnsi="宋体"/>
                <w:sz w:val="24"/>
              </w:rPr>
              <w:t>5、能机智、果断的进行游戏，表现出相互合作的团队精神。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r>
              <w:rPr>
                <w:rFonts w:hint="eastAsia" w:ascii="宋体" w:hAnsi="宋体"/>
                <w:sz w:val="24"/>
              </w:rPr>
              <w:t>、技巧：前滚翻两腿交叉转体180度</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三</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tabs>
                <w:tab w:val="left" w:pos="2232"/>
              </w:tabs>
              <w:ind w:left="240" w:hanging="240" w:hangingChars="100"/>
              <w:rPr>
                <w:rFonts w:hint="eastAsia" w:ascii="宋体" w:hAnsi="宋体"/>
                <w:sz w:val="24"/>
              </w:rPr>
            </w:pPr>
            <w:r>
              <w:rPr>
                <w:rFonts w:hint="eastAsia" w:ascii="宋体" w:hAnsi="宋体"/>
                <w:sz w:val="24"/>
              </w:rPr>
              <w:t>重点： 辅导完成动作有困难的同学。</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难点：纠正动作改进方法。</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1、参与并适当点评学生自行组织的徒手操练习，集体进行柔韧性练习。</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2、巡回指导学生练习的组合动作，并指出练习中的主要问题，提出纠正方法，重点辅导完成动作有困难的学生。</w:t>
            </w:r>
          </w:p>
          <w:p>
            <w:pPr>
              <w:tabs>
                <w:tab w:val="left" w:pos="2232"/>
              </w:tabs>
              <w:ind w:left="240" w:hanging="240" w:hangingChars="100"/>
              <w:rPr>
                <w:rFonts w:hint="eastAsia" w:ascii="宋体" w:hAnsi="宋体"/>
                <w:sz w:val="24"/>
              </w:rPr>
            </w:pPr>
          </w:p>
          <w:p>
            <w:pPr>
              <w:tabs>
                <w:tab w:val="left" w:pos="2232"/>
              </w:tabs>
              <w:ind w:left="240" w:hanging="240" w:hangingChars="100"/>
              <w:rPr>
                <w:rFonts w:hint="eastAsia" w:ascii="宋体" w:hAnsi="宋体"/>
                <w:sz w:val="24"/>
              </w:rPr>
            </w:pPr>
            <w:r>
              <w:rPr>
                <w:rFonts w:hint="eastAsia" w:ascii="宋体" w:hAnsi="宋体"/>
                <w:sz w:val="24"/>
              </w:rPr>
              <w:t>3、进行组间交流，请做的好的学生表演，并做鼓励性点评。</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ind w:left="180"/>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  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1、组内每位学生带领全组同学做一节徒手操动作，相互比试看谁的动作编排的最合理。</w:t>
            </w:r>
          </w:p>
          <w:p>
            <w:pPr>
              <w:rPr>
                <w:rFonts w:hint="eastAsia" w:ascii="宋体" w:hAnsi="宋体"/>
                <w:sz w:val="24"/>
              </w:rPr>
            </w:pPr>
          </w:p>
          <w:p>
            <w:pPr>
              <w:rPr>
                <w:rFonts w:hint="eastAsia" w:ascii="宋体" w:hAnsi="宋体"/>
                <w:sz w:val="24"/>
              </w:rPr>
            </w:pPr>
            <w:r>
              <w:rPr>
                <w:rFonts w:hint="eastAsia" w:ascii="宋体" w:hAnsi="宋体"/>
                <w:sz w:val="24"/>
              </w:rPr>
              <w:t>2、分组练习时，相互观察，根据教师指出的问题纠正方法改进动作。</w:t>
            </w:r>
          </w:p>
          <w:p>
            <w:pPr>
              <w:rPr>
                <w:rFonts w:hint="eastAsia" w:ascii="宋体" w:hAnsi="宋体"/>
                <w:sz w:val="24"/>
              </w:rPr>
            </w:pPr>
          </w:p>
          <w:p>
            <w:pPr>
              <w:rPr>
                <w:rFonts w:hint="eastAsia" w:ascii="宋体" w:hAnsi="宋体"/>
                <w:sz w:val="24"/>
              </w:rPr>
            </w:pPr>
            <w:r>
              <w:rPr>
                <w:rFonts w:hint="eastAsia" w:ascii="宋体" w:hAnsi="宋体"/>
                <w:sz w:val="24"/>
              </w:rPr>
              <w:t>3、组间交流练习情况，并推荐组合动作做得好的同学参加班级表演 。</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游戏：两垒球</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重点：提高学生的奔跑和躲闪能力。</w:t>
            </w:r>
          </w:p>
          <w:p>
            <w:pPr>
              <w:rPr>
                <w:rFonts w:hint="eastAsia" w:ascii="宋体" w:hAnsi="宋体"/>
                <w:sz w:val="24"/>
              </w:rPr>
            </w:pPr>
          </w:p>
          <w:p>
            <w:pPr>
              <w:rPr>
                <w:rFonts w:hint="eastAsia" w:ascii="宋体" w:hAnsi="宋体"/>
                <w:sz w:val="24"/>
              </w:rPr>
            </w:pPr>
            <w:r>
              <w:rPr>
                <w:rFonts w:hint="eastAsia" w:ascii="宋体" w:hAnsi="宋体"/>
                <w:sz w:val="24"/>
              </w:rPr>
              <w:t>难点：快速奔跑、躲闪提高成功率。</w:t>
            </w:r>
          </w:p>
          <w:p>
            <w:pPr>
              <w:rPr>
                <w:rFonts w:hint="eastAsia" w:ascii="宋体" w:hAnsi="宋体"/>
                <w:sz w:val="24"/>
              </w:rPr>
            </w:pPr>
          </w:p>
          <w:p>
            <w:pPr>
              <w:rPr>
                <w:rFonts w:hint="eastAsia" w:ascii="宋体" w:hAnsi="宋体"/>
                <w:sz w:val="24"/>
              </w:rPr>
            </w:pPr>
            <w:r>
              <w:rPr>
                <w:rFonts w:hint="eastAsia" w:ascii="宋体" w:hAnsi="宋体"/>
                <w:sz w:val="24"/>
              </w:rPr>
              <w:t>1、组织学生复习游戏，指出存在的优缺点。重点提高学生奔跑能力与掷准能力。</w:t>
            </w:r>
          </w:p>
          <w:p>
            <w:pPr>
              <w:rPr>
                <w:rFonts w:hint="eastAsia" w:ascii="宋体" w:hAnsi="宋体"/>
                <w:sz w:val="24"/>
              </w:rPr>
            </w:pPr>
          </w:p>
          <w:p>
            <w:pPr>
              <w:rPr>
                <w:rFonts w:hint="eastAsia" w:ascii="宋体" w:hAnsi="宋体"/>
                <w:sz w:val="24"/>
              </w:rPr>
            </w:pPr>
            <w:r>
              <w:rPr>
                <w:rFonts w:hint="eastAsia" w:ascii="宋体" w:hAnsi="宋体"/>
                <w:sz w:val="24"/>
              </w:rPr>
              <w:t>2、熟悉游戏后，可在场地上增加一个“二垒”。游戏中如能两个垒连续跑进，并安全跑回本垒得三分。如不能连续跑进，只能得2分。</w:t>
            </w:r>
          </w:p>
          <w:p>
            <w:pPr>
              <w:rPr>
                <w:rFonts w:hint="eastAsia" w:ascii="宋体" w:hAnsi="宋体"/>
                <w:sz w:val="24"/>
              </w:rPr>
            </w:pPr>
          </w:p>
          <w:p>
            <w:pPr>
              <w:rPr>
                <w:rFonts w:hint="eastAsia" w:ascii="宋体" w:hAnsi="宋体"/>
                <w:sz w:val="24"/>
              </w:rPr>
            </w:pPr>
            <w:r>
              <w:rPr>
                <w:rFonts w:hint="eastAsia" w:ascii="宋体" w:hAnsi="宋体"/>
                <w:sz w:val="24"/>
              </w:rPr>
              <w:t>3、游戏过程中，启发学生灵活制定战术，争取游戏的胜利。</w:t>
            </w:r>
          </w:p>
          <w:p>
            <w:pPr>
              <w:rPr>
                <w:rFonts w:hint="eastAsia" w:ascii="宋体" w:hAnsi="宋体"/>
                <w:sz w:val="24"/>
              </w:rPr>
            </w:pPr>
          </w:p>
          <w:p>
            <w:pPr>
              <w:rPr>
                <w:rFonts w:hint="eastAsia" w:ascii="宋体" w:hAnsi="宋体"/>
                <w:sz w:val="24"/>
              </w:rPr>
            </w:pPr>
            <w:r>
              <w:rPr>
                <w:rFonts w:hint="eastAsia" w:ascii="宋体" w:hAnsi="宋体"/>
                <w:sz w:val="24"/>
              </w:rPr>
              <w:t xml:space="preserve">4、强调游戏的安全。 </w:t>
            </w:r>
          </w:p>
          <w:p>
            <w:pPr>
              <w:rPr>
                <w:rFonts w:hint="eastAsia" w:ascii="宋体" w:hAnsi="宋体"/>
                <w:sz w:val="24"/>
              </w:rPr>
            </w:pPr>
            <w:r>
              <w:rPr>
                <w:rFonts w:hint="eastAsia" w:ascii="宋体" w:hAnsi="宋体"/>
                <w:sz w:val="24"/>
              </w:rPr>
              <w:t>六</w:t>
            </w:r>
          </w:p>
          <w:p>
            <w:pPr>
              <w:rPr>
                <w:rFonts w:hint="eastAsia" w:ascii="宋体" w:hAnsi="宋体"/>
                <w:sz w:val="24"/>
              </w:rPr>
            </w:pPr>
          </w:p>
          <w:p>
            <w:pPr>
              <w:rPr>
                <w:rFonts w:hint="eastAsia" w:ascii="宋体" w:hAnsi="宋体"/>
                <w:sz w:val="24"/>
              </w:rPr>
            </w:pPr>
            <w:r>
              <w:rPr>
                <w:rFonts w:hint="eastAsia" w:ascii="宋体" w:hAnsi="宋体"/>
                <w:sz w:val="24"/>
              </w:rPr>
              <w:t>1、指导学生放松。</w:t>
            </w:r>
          </w:p>
          <w:p>
            <w:pPr>
              <w:ind w:left="180"/>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ascii="宋体" w:hAnsi="宋体"/>
                <w:sz w:val="24"/>
              </w:rPr>
            </w:pPr>
            <w:r>
              <w:rPr>
                <w:rFonts w:hint="eastAsia" w:ascii="宋体" w:hAnsi="宋体"/>
                <w:sz w:val="24"/>
              </w:rPr>
              <w:t>2．跳绳  1分钟X3组</w:t>
            </w:r>
            <w:r>
              <w:rPr>
                <w:rFonts w:ascii="宋体" w:hAnsi="宋体"/>
                <w:sz w:val="24"/>
              </w:rPr>
              <w:t xml:space="preserve"> </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五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1、在组长带领下复习游戏，发扬优点、克服缺点，提高游戏质量。</w:t>
            </w:r>
          </w:p>
          <w:p>
            <w:pPr>
              <w:rPr>
                <w:rFonts w:hint="eastAsia" w:ascii="宋体" w:hAnsi="宋体"/>
                <w:sz w:val="24"/>
              </w:rPr>
            </w:pPr>
          </w:p>
          <w:p>
            <w:pPr>
              <w:rPr>
                <w:rFonts w:hint="eastAsia" w:ascii="宋体" w:hAnsi="宋体"/>
                <w:sz w:val="24"/>
              </w:rPr>
            </w:pPr>
            <w:r>
              <w:rPr>
                <w:rFonts w:hint="eastAsia" w:ascii="宋体" w:hAnsi="宋体"/>
                <w:sz w:val="24"/>
              </w:rPr>
              <w:t>2、在游戏增加“二垒”的情况下，努力连续跑进，力争取得三分成绩。</w:t>
            </w:r>
          </w:p>
          <w:p>
            <w:pPr>
              <w:rPr>
                <w:rFonts w:hint="eastAsia" w:ascii="宋体" w:hAnsi="宋体"/>
                <w:sz w:val="24"/>
              </w:rPr>
            </w:pPr>
          </w:p>
          <w:p>
            <w:pPr>
              <w:rPr>
                <w:rFonts w:hint="eastAsia" w:ascii="宋体" w:hAnsi="宋体"/>
                <w:sz w:val="24"/>
              </w:rPr>
            </w:pPr>
            <w:r>
              <w:rPr>
                <w:rFonts w:hint="eastAsia" w:ascii="宋体" w:hAnsi="宋体"/>
                <w:sz w:val="24"/>
              </w:rPr>
              <w:t>3、游戏前，进行小组讨论，攻方制订出如“声东击西”或安排体强者在前、体弱者在后的进攻战术。守方则要组织好防守线，分配好站位，并能互相传球配合，且在游戏中灵活运用。</w:t>
            </w:r>
          </w:p>
          <w:p>
            <w:pPr>
              <w:rPr>
                <w:rFonts w:hint="eastAsia" w:ascii="宋体" w:hAnsi="宋体"/>
                <w:sz w:val="24"/>
              </w:rPr>
            </w:pPr>
          </w:p>
          <w:p>
            <w:pPr>
              <w:rPr>
                <w:rFonts w:hint="eastAsia" w:ascii="宋体" w:hAnsi="宋体"/>
                <w:sz w:val="24"/>
              </w:rPr>
            </w:pPr>
            <w:r>
              <w:rPr>
                <w:rFonts w:hint="eastAsia" w:ascii="宋体" w:hAnsi="宋体"/>
                <w:sz w:val="24"/>
              </w:rPr>
              <w:t>4、游戏过程中不发生身体接触，防守队员不投击攻方队员腰以上部位。</w:t>
            </w: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3、第二小组送还</w:t>
            </w:r>
          </w:p>
          <w:p>
            <w:pPr>
              <w:rPr>
                <w:rFonts w:hint="eastAsia"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场地器材</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体操垫：20个            垒球：40个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35-40%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105—120次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有少数几个同学因为胖而完不成任务。游戏时同学们情绪高涨。</w:t>
            </w:r>
          </w:p>
        </w:tc>
      </w:tr>
    </w:tbl>
    <w:p>
      <w:pPr>
        <w:rPr>
          <w:rFonts w:hint="eastAsia"/>
        </w:rPr>
      </w:pPr>
    </w:p>
    <w:p>
      <w:pPr>
        <w:rPr>
          <w:rFonts w:hint="eastAsia"/>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tabs>
          <w:tab w:val="left" w:pos="0"/>
          <w:tab w:val="left" w:pos="1060"/>
        </w:tabs>
        <w:rPr>
          <w:rFonts w:hint="eastAsia" w:ascii="宋体" w:hAnsi="宋体"/>
          <w:sz w:val="24"/>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第53课</w:t>
      </w:r>
      <w:r>
        <w:rPr>
          <w:rFonts w:ascii="宋体" w:hAnsi="宋体"/>
          <w:sz w:val="24"/>
        </w:rPr>
        <w:tab/>
      </w:r>
      <w:r>
        <w:rPr>
          <w:rFonts w:ascii="宋体" w:hAnsi="宋体"/>
          <w:sz w:val="24"/>
        </w:rPr>
        <w:tab/>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跑：耐久跑（考核）                      小篮球：原地单手肩上传球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 w:val="left" w:pos="612"/>
              </w:tabs>
              <w:ind w:left="73" w:leftChars="35" w:firstLine="1"/>
              <w:rPr>
                <w:rFonts w:hint="eastAsia" w:ascii="宋体" w:hAnsi="宋体"/>
                <w:sz w:val="24"/>
              </w:rPr>
            </w:pPr>
            <w:r>
              <w:rPr>
                <w:rFonts w:hint="eastAsia" w:ascii="宋体" w:hAnsi="宋体"/>
                <w:sz w:val="24"/>
              </w:rPr>
              <w:t>1、能记住耐久跑的方法，懂得体力分配的道理。</w:t>
            </w:r>
          </w:p>
          <w:p>
            <w:pPr>
              <w:tabs>
                <w:tab w:val="left" w:pos="-720"/>
                <w:tab w:val="left" w:pos="612"/>
              </w:tabs>
              <w:ind w:left="73" w:leftChars="35" w:firstLine="1"/>
              <w:rPr>
                <w:rFonts w:hint="eastAsia" w:ascii="宋体" w:hAnsi="宋体"/>
                <w:sz w:val="24"/>
              </w:rPr>
            </w:pPr>
            <w:r>
              <w:rPr>
                <w:rFonts w:hint="eastAsia" w:ascii="宋体" w:hAnsi="宋体"/>
                <w:sz w:val="24"/>
              </w:rPr>
              <w:t>2、能合理地分配自己的体力，跑完全程，力争好成绩。</w:t>
            </w:r>
          </w:p>
          <w:p>
            <w:pPr>
              <w:tabs>
                <w:tab w:val="left" w:pos="-720"/>
              </w:tabs>
              <w:rPr>
                <w:rFonts w:hint="eastAsia" w:ascii="宋体" w:hAnsi="宋体"/>
                <w:sz w:val="24"/>
              </w:rPr>
            </w:pPr>
            <w:r>
              <w:rPr>
                <w:rFonts w:hint="eastAsia" w:ascii="宋体" w:hAnsi="宋体"/>
                <w:sz w:val="24"/>
              </w:rPr>
              <w:t>3、考核中能表现出克服困难、勇于拼搏的精神。</w:t>
            </w:r>
          </w:p>
          <w:p>
            <w:pPr>
              <w:tabs>
                <w:tab w:val="left" w:pos="-720"/>
              </w:tabs>
              <w:rPr>
                <w:rFonts w:hint="eastAsia" w:ascii="宋体" w:hAnsi="宋体"/>
                <w:sz w:val="24"/>
              </w:rPr>
            </w:pPr>
            <w:r>
              <w:rPr>
                <w:rFonts w:hint="eastAsia" w:ascii="宋体" w:hAnsi="宋体"/>
                <w:sz w:val="24"/>
              </w:rPr>
              <w:t>4、能了解原地单手肩上传球的动作方法。</w:t>
            </w:r>
          </w:p>
          <w:p>
            <w:pPr>
              <w:tabs>
                <w:tab w:val="left" w:pos="-720"/>
              </w:tabs>
              <w:rPr>
                <w:rFonts w:hint="eastAsia" w:ascii="宋体" w:hAnsi="宋体"/>
                <w:sz w:val="24"/>
              </w:rPr>
            </w:pPr>
            <w:r>
              <w:rPr>
                <w:rFonts w:hint="eastAsia" w:ascii="宋体" w:hAnsi="宋体"/>
                <w:sz w:val="24"/>
              </w:rPr>
              <w:t>5、能试做出原地单手肩上传球动作。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 xml:space="preserve">三跑：耐久跑（考核）   </w:t>
            </w:r>
          </w:p>
          <w:p>
            <w:pPr>
              <w:rPr>
                <w:rFonts w:hint="eastAsia" w:ascii="宋体" w:hAnsi="宋体"/>
                <w:sz w:val="24"/>
              </w:rPr>
            </w:pPr>
            <w:r>
              <w:rPr>
                <w:rFonts w:hint="eastAsia" w:ascii="宋体" w:hAnsi="宋体"/>
                <w:sz w:val="24"/>
              </w:rPr>
              <w:t xml:space="preserve">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1。观察队行</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1、布置跑动路线</w:t>
            </w:r>
          </w:p>
          <w:p>
            <w:pPr>
              <w:rPr>
                <w:rFonts w:hint="eastAsia" w:ascii="宋体" w:hAnsi="宋体"/>
                <w:sz w:val="24"/>
              </w:rPr>
            </w:pPr>
          </w:p>
          <w:p>
            <w:pPr>
              <w:rPr>
                <w:rFonts w:hint="eastAsia" w:ascii="宋体" w:hAnsi="宋体"/>
                <w:sz w:val="24"/>
              </w:rPr>
            </w:pPr>
            <w:r>
              <w:rPr>
                <w:rFonts w:hint="eastAsia" w:ascii="宋体" w:hAnsi="宋体"/>
                <w:sz w:val="24"/>
              </w:rPr>
              <w:t>2．徒手操</w:t>
            </w: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重点：意志、品质和态度</w:t>
            </w:r>
          </w:p>
          <w:p>
            <w:pPr>
              <w:rPr>
                <w:rFonts w:hint="eastAsia" w:ascii="宋体" w:hAnsi="宋体"/>
                <w:sz w:val="24"/>
              </w:rPr>
            </w:pPr>
          </w:p>
          <w:p>
            <w:pPr>
              <w:rPr>
                <w:rFonts w:hint="eastAsia" w:ascii="宋体" w:hAnsi="宋体"/>
                <w:sz w:val="24"/>
              </w:rPr>
            </w:pPr>
            <w:r>
              <w:rPr>
                <w:rFonts w:hint="eastAsia" w:ascii="宋体" w:hAnsi="宋体"/>
                <w:sz w:val="24"/>
              </w:rPr>
              <w:t>难点：要领、体力的分配方法。</w:t>
            </w:r>
          </w:p>
          <w:p>
            <w:pPr>
              <w:rPr>
                <w:rFonts w:hint="eastAsia" w:ascii="宋体" w:hAnsi="宋体"/>
                <w:sz w:val="24"/>
              </w:rPr>
            </w:pPr>
          </w:p>
          <w:p>
            <w:pPr>
              <w:rPr>
                <w:rFonts w:hint="eastAsia" w:ascii="宋体" w:hAnsi="宋体"/>
                <w:sz w:val="24"/>
              </w:rPr>
            </w:pPr>
            <w:r>
              <w:rPr>
                <w:rFonts w:hint="eastAsia" w:ascii="宋体" w:hAnsi="宋体"/>
                <w:sz w:val="24"/>
              </w:rPr>
              <w:t>1、组织学生集体练习原地摆臂和原地高抬腿跑；分组练习站立式起跑后加速跑20米——30米。</w:t>
            </w:r>
          </w:p>
          <w:p>
            <w:pPr>
              <w:rPr>
                <w:rFonts w:hint="eastAsia" w:ascii="宋体" w:hAnsi="宋体"/>
                <w:sz w:val="24"/>
              </w:rPr>
            </w:pPr>
          </w:p>
          <w:p>
            <w:pPr>
              <w:rPr>
                <w:rFonts w:hint="eastAsia" w:ascii="宋体" w:hAnsi="宋体"/>
                <w:sz w:val="24"/>
              </w:rPr>
            </w:pPr>
            <w:r>
              <w:rPr>
                <w:rFonts w:hint="eastAsia" w:ascii="宋体" w:hAnsi="宋体"/>
                <w:sz w:val="24"/>
              </w:rPr>
              <w:t>2、宣布考核办法及标准。提示耐久跑的要领、体力分配方法以及耐久跑的意志、品质和态度。女生考核，男生自选活动内容。</w:t>
            </w:r>
          </w:p>
          <w:p>
            <w:pPr>
              <w:rPr>
                <w:rFonts w:hint="eastAsia" w:ascii="宋体" w:hAnsi="宋体"/>
                <w:sz w:val="24"/>
              </w:rPr>
            </w:pPr>
          </w:p>
          <w:p>
            <w:pPr>
              <w:rPr>
                <w:rFonts w:hint="eastAsia" w:ascii="宋体" w:hAnsi="宋体"/>
                <w:sz w:val="24"/>
              </w:rPr>
            </w:pPr>
            <w:r>
              <w:rPr>
                <w:rFonts w:hint="eastAsia" w:ascii="宋体" w:hAnsi="宋体"/>
                <w:sz w:val="24"/>
              </w:rPr>
              <w:t>3、考核后总结评议。</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ind w:left="180"/>
              <w:rPr>
                <w:rFonts w:hint="eastAsia" w:ascii="宋体" w:hAnsi="宋体"/>
                <w:sz w:val="24"/>
              </w:rPr>
            </w:pPr>
            <w:r>
              <w:rPr>
                <w:rFonts w:hint="eastAsia" w:ascii="宋体" w:hAnsi="宋体"/>
                <w:sz w:val="24"/>
              </w:rPr>
              <w:t>1、体育委员整队</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ind w:left="180"/>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r>
              <w:rPr>
                <w:rFonts w:hint="eastAsia" w:ascii="宋体" w:hAnsi="宋体"/>
                <w:sz w:val="24"/>
              </w:rPr>
              <w:t>1、两路纵队绕操场慢跑  200米</w:t>
            </w:r>
          </w:p>
          <w:p>
            <w:pPr>
              <w:rPr>
                <w:rFonts w:hint="eastAsia" w:ascii="宋体" w:hAnsi="宋体"/>
                <w:sz w:val="24"/>
              </w:rPr>
            </w:pPr>
          </w:p>
          <w:p>
            <w:pPr>
              <w:rPr>
                <w:rFonts w:hint="eastAsia" w:ascii="宋体" w:hAnsi="宋体"/>
                <w:sz w:val="24"/>
              </w:rPr>
            </w:pPr>
            <w:r>
              <w:rPr>
                <w:rFonts w:hint="eastAsia" w:ascii="宋体" w:hAnsi="宋体"/>
                <w:sz w:val="24"/>
              </w:rPr>
              <w:t>2．体育委员领操      4X8拍</w:t>
            </w:r>
          </w:p>
          <w:p>
            <w:pPr>
              <w:rPr>
                <w:rFonts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r>
              <w:rPr>
                <w:rFonts w:hint="eastAsia" w:ascii="宋体" w:hAnsi="宋体"/>
                <w:sz w:val="24"/>
              </w:rPr>
              <w:t>1、6—6人一组进行考核。考核时互相鼓励、敢于拼搏。</w:t>
            </w:r>
          </w:p>
          <w:p>
            <w:pPr>
              <w:rPr>
                <w:rFonts w:hint="eastAsia" w:ascii="宋体" w:hAnsi="宋体"/>
                <w:sz w:val="24"/>
              </w:rPr>
            </w:pPr>
          </w:p>
          <w:p>
            <w:pPr>
              <w:rPr>
                <w:rFonts w:hint="eastAsia" w:ascii="宋体" w:hAnsi="宋体"/>
                <w:sz w:val="24"/>
              </w:rPr>
            </w:pPr>
            <w:r>
              <w:rPr>
                <w:rFonts w:hint="eastAsia" w:ascii="宋体" w:hAnsi="宋体"/>
                <w:sz w:val="24"/>
              </w:rPr>
              <w:t>2、考核结束，学会自己做放松活动，使较快的心律琢渐恢复正常。</w:t>
            </w:r>
          </w:p>
          <w:p>
            <w:pPr>
              <w:rPr>
                <w:rFonts w:hint="eastAsia" w:ascii="宋体" w:hAnsi="宋体"/>
                <w:sz w:val="24"/>
              </w:rPr>
            </w:pPr>
          </w:p>
          <w:p>
            <w:pPr>
              <w:rPr>
                <w:rFonts w:hint="eastAsia" w:ascii="宋体" w:hAnsi="宋体"/>
                <w:sz w:val="24"/>
              </w:rPr>
            </w:pPr>
            <w:r>
              <w:rPr>
                <w:rFonts w:hint="eastAsia" w:ascii="宋体" w:hAnsi="宋体"/>
                <w:sz w:val="24"/>
              </w:rPr>
              <w:t>3、通过教师的评议，能进行分析、归纳，找出自己存在的不足，以利今后改进。</w:t>
            </w: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p>
          <w:p>
            <w:pPr>
              <w:ind w:left="480" w:hanging="480" w:hangingChars="200"/>
              <w:rPr>
                <w:rFonts w:hint="eastAsia" w:ascii="宋体" w:hAnsi="宋体"/>
                <w:sz w:val="24"/>
              </w:rPr>
            </w:pPr>
          </w:p>
          <w:p>
            <w:pPr>
              <w:ind w:left="480" w:hanging="480" w:hangingChars="200"/>
              <w:rPr>
                <w:rFonts w:hint="eastAsia" w:ascii="宋体" w:hAnsi="宋体"/>
                <w:sz w:val="24"/>
              </w:rPr>
            </w:pPr>
          </w:p>
          <w:p>
            <w:pPr>
              <w:ind w:left="480" w:hanging="480" w:hangingChars="200"/>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ind w:left="480" w:hanging="480" w:hangingChars="200"/>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小篮球：原地单手肩上传球</w:t>
            </w:r>
          </w:p>
          <w:p>
            <w:pPr>
              <w:tabs>
                <w:tab w:val="left" w:pos="-720"/>
              </w:tabs>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r>
              <w:rPr>
                <w:rFonts w:hint="eastAsia" w:ascii="宋体" w:hAnsi="宋体"/>
                <w:sz w:val="24"/>
              </w:rPr>
              <w:t>重点：强调动作、身体的协调 。</w:t>
            </w:r>
          </w:p>
          <w:p>
            <w:pPr>
              <w:rPr>
                <w:rFonts w:hint="eastAsia" w:ascii="宋体" w:hAnsi="宋体"/>
                <w:sz w:val="24"/>
              </w:rPr>
            </w:pPr>
          </w:p>
          <w:p>
            <w:pPr>
              <w:rPr>
                <w:rFonts w:hint="eastAsia" w:ascii="宋体" w:hAnsi="宋体"/>
                <w:sz w:val="24"/>
              </w:rPr>
            </w:pPr>
            <w:r>
              <w:rPr>
                <w:rFonts w:hint="eastAsia" w:ascii="宋体" w:hAnsi="宋体"/>
                <w:sz w:val="24"/>
              </w:rPr>
              <w:t>难点：利用蹬地和腰扭转的力量将球传出去。</w:t>
            </w:r>
          </w:p>
          <w:p>
            <w:pPr>
              <w:rPr>
                <w:rFonts w:hint="eastAsia" w:ascii="宋体" w:hAnsi="宋体"/>
                <w:sz w:val="24"/>
              </w:rPr>
            </w:pPr>
          </w:p>
          <w:p>
            <w:pPr>
              <w:rPr>
                <w:rFonts w:hint="eastAsia" w:ascii="宋体" w:hAnsi="宋体"/>
                <w:sz w:val="24"/>
              </w:rPr>
            </w:pPr>
            <w:r>
              <w:rPr>
                <w:rFonts w:hint="eastAsia" w:ascii="宋体" w:hAnsi="宋体"/>
                <w:sz w:val="24"/>
              </w:rPr>
              <w:t>1、组织学生复习双手胸前传、接求动作，注意观察学生的练习，及时指导。</w:t>
            </w:r>
          </w:p>
          <w:p>
            <w:pPr>
              <w:rPr>
                <w:rFonts w:hint="eastAsia" w:ascii="宋体" w:hAnsi="宋体"/>
                <w:sz w:val="24"/>
              </w:rPr>
            </w:pPr>
          </w:p>
          <w:p>
            <w:pPr>
              <w:rPr>
                <w:rFonts w:hint="eastAsia" w:ascii="宋体" w:hAnsi="宋体"/>
                <w:sz w:val="24"/>
              </w:rPr>
            </w:pPr>
            <w:r>
              <w:rPr>
                <w:rFonts w:hint="eastAsia" w:ascii="宋体" w:hAnsi="宋体"/>
                <w:sz w:val="24"/>
              </w:rPr>
              <w:t>2、讲解和示范原地单手肩上传球动作，重点强调身体协调的动作方法。</w:t>
            </w:r>
          </w:p>
          <w:p>
            <w:pPr>
              <w:rPr>
                <w:rFonts w:hint="eastAsia" w:ascii="宋体" w:hAnsi="宋体"/>
                <w:sz w:val="24"/>
              </w:rPr>
            </w:pPr>
          </w:p>
          <w:p>
            <w:pPr>
              <w:rPr>
                <w:rFonts w:hint="eastAsia" w:ascii="宋体" w:hAnsi="宋体"/>
                <w:sz w:val="24"/>
              </w:rPr>
            </w:pPr>
            <w:r>
              <w:rPr>
                <w:rFonts w:hint="eastAsia" w:ascii="宋体" w:hAnsi="宋体"/>
                <w:sz w:val="24"/>
              </w:rPr>
              <w:t>3、分组进行原地单手肩上传球徒手模仿动作。</w:t>
            </w:r>
          </w:p>
          <w:p>
            <w:pPr>
              <w:rPr>
                <w:rFonts w:hint="eastAsia" w:ascii="宋体" w:hAnsi="宋体"/>
                <w:sz w:val="24"/>
              </w:rPr>
            </w:pPr>
          </w:p>
          <w:p>
            <w:pPr>
              <w:rPr>
                <w:rFonts w:hint="eastAsia" w:ascii="宋体" w:hAnsi="宋体"/>
                <w:sz w:val="24"/>
              </w:rPr>
            </w:pPr>
            <w:r>
              <w:rPr>
                <w:rFonts w:hint="eastAsia" w:ascii="宋体" w:hAnsi="宋体"/>
                <w:sz w:val="24"/>
              </w:rPr>
              <w:t>4、分组或分散两人对传练习，提示学生，启发学生，向远处传球时应加大后引，同时利用蹬地和腰扭转的力量将球传出。</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1、指导学生放松。</w:t>
            </w:r>
          </w:p>
          <w:p>
            <w:pPr>
              <w:ind w:left="180"/>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hint="eastAsia" w:ascii="宋体" w:hAnsi="宋体"/>
                <w:sz w:val="24"/>
              </w:rPr>
            </w:pPr>
            <w:r>
              <w:rPr>
                <w:rFonts w:hint="eastAsia" w:ascii="宋体" w:hAnsi="宋体"/>
                <w:sz w:val="24"/>
              </w:rPr>
              <w:t>1．学生看或听信号移动  1分钟X2组</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1、在组长带领下复习双手胸前传、接球动作。</w:t>
            </w:r>
          </w:p>
          <w:p>
            <w:pPr>
              <w:rPr>
                <w:rFonts w:hint="eastAsia" w:ascii="宋体" w:hAnsi="宋体"/>
                <w:sz w:val="24"/>
              </w:rPr>
            </w:pPr>
          </w:p>
          <w:p>
            <w:pPr>
              <w:rPr>
                <w:rFonts w:hint="eastAsia" w:ascii="宋体" w:hAnsi="宋体"/>
                <w:sz w:val="24"/>
              </w:rPr>
            </w:pPr>
            <w:r>
              <w:rPr>
                <w:rFonts w:hint="eastAsia" w:ascii="宋体" w:hAnsi="宋体"/>
                <w:sz w:val="24"/>
              </w:rPr>
              <w:t>2、仔细观察示范，了解动作基本方法，并试者模仿练习，体验身体协调的动作过程。</w:t>
            </w:r>
          </w:p>
          <w:p>
            <w:pPr>
              <w:rPr>
                <w:rFonts w:hint="eastAsia" w:ascii="宋体" w:hAnsi="宋体"/>
                <w:sz w:val="24"/>
              </w:rPr>
            </w:pPr>
          </w:p>
          <w:p>
            <w:pPr>
              <w:rPr>
                <w:rFonts w:hint="eastAsia" w:ascii="宋体" w:hAnsi="宋体"/>
                <w:sz w:val="24"/>
              </w:rPr>
            </w:pPr>
            <w:r>
              <w:rPr>
                <w:rFonts w:hint="eastAsia" w:ascii="宋体" w:hAnsi="宋体"/>
                <w:sz w:val="24"/>
              </w:rPr>
              <w:t>3、集体或自组徒手或原地单手肩上传球模仿练习，体验身体协调的动作过程。</w:t>
            </w:r>
          </w:p>
          <w:p>
            <w:pPr>
              <w:rPr>
                <w:rFonts w:hint="eastAsia" w:ascii="宋体" w:hAnsi="宋体"/>
                <w:sz w:val="24"/>
              </w:rPr>
            </w:pPr>
          </w:p>
          <w:p>
            <w:pPr>
              <w:rPr>
                <w:rFonts w:hint="eastAsia" w:ascii="宋体" w:hAnsi="宋体"/>
                <w:sz w:val="24"/>
              </w:rPr>
            </w:pPr>
            <w:r>
              <w:rPr>
                <w:rFonts w:hint="eastAsia" w:ascii="宋体" w:hAnsi="宋体"/>
                <w:sz w:val="24"/>
              </w:rPr>
              <w:t>4、分组或分散做两人对传练习时，能相互配合，相互指正。</w:t>
            </w: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3、第二小组送还</w:t>
            </w:r>
          </w:p>
          <w:p>
            <w:pPr>
              <w:rPr>
                <w:rFonts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w:t>
            </w:r>
          </w:p>
        </w:tc>
        <w:tc>
          <w:tcPr>
            <w:tcW w:w="8820" w:type="dxa"/>
            <w:gridSpan w:val="8"/>
            <w:noWrap w:val="0"/>
            <w:vAlign w:val="center"/>
          </w:tcPr>
          <w:p>
            <w:pPr>
              <w:tabs>
                <w:tab w:val="left" w:pos="0"/>
              </w:tabs>
              <w:rPr>
                <w:rFonts w:hint="eastAsia" w:ascii="宋体" w:hAnsi="宋体"/>
                <w:sz w:val="24"/>
              </w:rPr>
            </w:pPr>
            <w:r>
              <w:rPr>
                <w:rFonts w:hint="eastAsia" w:ascii="宋体" w:hAnsi="宋体"/>
                <w:sz w:val="24"/>
              </w:rPr>
              <w:t xml:space="preserve">      小篮球：20个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30—40%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105—115次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耐久跑考核不是多理想，要多加强练习。原地单手肩上传球大部分同学传不到位，多加强臂力练习。</w:t>
            </w:r>
          </w:p>
        </w:tc>
      </w:tr>
    </w:tbl>
    <w:p>
      <w:pPr>
        <w:rPr>
          <w:rFonts w:hint="eastAsia"/>
        </w:rPr>
      </w:pPr>
    </w:p>
    <w:p>
      <w:pPr>
        <w:rPr>
          <w:rFonts w:hint="eastAsia"/>
        </w:rPr>
      </w:pPr>
    </w:p>
    <w:p>
      <w:pPr>
        <w:jc w:val="center"/>
        <w:rPr>
          <w:rFonts w:hint="eastAsia" w:ascii="华文中宋" w:hAnsi="华文中宋" w:eastAsia="华文中宋"/>
          <w:bCs/>
          <w:sz w:val="28"/>
        </w:rPr>
      </w:pPr>
      <w:r>
        <w:rPr>
          <w:rFonts w:hint="eastAsia" w:ascii="华文中宋" w:hAnsi="华文中宋" w:eastAsia="华文中宋"/>
          <w:bCs/>
          <w:sz w:val="36"/>
        </w:rPr>
        <w:t>小学六年级体育课教案</w:t>
      </w:r>
    </w:p>
    <w:p>
      <w:pPr>
        <w:rPr>
          <w:rFonts w:hint="eastAsia"/>
        </w:rPr>
      </w:pPr>
      <w:r>
        <w:rPr>
          <w:rFonts w:hint="eastAsia" w:eastAsia="黑体"/>
          <w:bCs/>
          <w:sz w:val="28"/>
          <w:lang w:eastAsia="zh-CN"/>
        </w:rPr>
        <w:t>2019</w:t>
      </w:r>
      <w:r>
        <w:rPr>
          <w:rFonts w:hint="eastAsia" w:eastAsia="黑体"/>
          <w:bCs/>
          <w:sz w:val="28"/>
        </w:rPr>
        <w:t>-</w:t>
      </w:r>
      <w:r>
        <w:rPr>
          <w:rFonts w:hint="eastAsia" w:eastAsia="黑体"/>
          <w:bCs/>
          <w:sz w:val="28"/>
          <w:lang w:eastAsia="zh-CN"/>
        </w:rPr>
        <w:t>2020</w:t>
      </w:r>
      <w:r>
        <w:rPr>
          <w:rFonts w:hint="eastAsia" w:eastAsia="黑体"/>
          <w:bCs/>
          <w:sz w:val="28"/>
        </w:rPr>
        <w:t>学年第</w:t>
      </w:r>
      <w:r>
        <w:rPr>
          <w:rFonts w:hint="eastAsia" w:eastAsia="黑体"/>
          <w:bCs/>
          <w:sz w:val="28"/>
          <w:lang w:eastAsia="zh-CN"/>
        </w:rPr>
        <w:t>一</w:t>
      </w:r>
      <w:r>
        <w:rPr>
          <w:rFonts w:hint="eastAsia" w:eastAsia="黑体"/>
          <w:bCs/>
          <w:sz w:val="28"/>
        </w:rPr>
        <w:t>学期                          第54课</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20"/>
        <w:gridCol w:w="900"/>
        <w:gridCol w:w="2250"/>
        <w:gridCol w:w="450"/>
        <w:gridCol w:w="900"/>
        <w:gridCol w:w="25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教材</w:t>
            </w:r>
          </w:p>
        </w:tc>
        <w:tc>
          <w:tcPr>
            <w:tcW w:w="8820" w:type="dxa"/>
            <w:gridSpan w:val="8"/>
            <w:noWrap w:val="0"/>
            <w:vAlign w:val="center"/>
          </w:tcPr>
          <w:p>
            <w:pPr>
              <w:tabs>
                <w:tab w:val="left" w:pos="-720"/>
              </w:tabs>
              <w:ind w:firstLine="240" w:firstLineChars="100"/>
              <w:rPr>
                <w:rFonts w:hint="eastAsia" w:ascii="宋体" w:hAnsi="宋体"/>
                <w:sz w:val="24"/>
              </w:rPr>
            </w:pPr>
            <w:r>
              <w:rPr>
                <w:rFonts w:hint="eastAsia" w:ascii="宋体" w:hAnsi="宋体"/>
                <w:sz w:val="24"/>
              </w:rPr>
              <w:t>本学期体育课总结    体育常识：科学锻炼身体的方法。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 学 目 标</w:t>
            </w:r>
          </w:p>
        </w:tc>
        <w:tc>
          <w:tcPr>
            <w:tcW w:w="8820" w:type="dxa"/>
            <w:gridSpan w:val="8"/>
            <w:noWrap w:val="0"/>
            <w:vAlign w:val="center"/>
          </w:tcPr>
          <w:p>
            <w:pPr>
              <w:tabs>
                <w:tab w:val="left" w:pos="-720"/>
              </w:tabs>
              <w:rPr>
                <w:rFonts w:hint="eastAsia" w:ascii="宋体" w:hAnsi="宋体"/>
                <w:sz w:val="24"/>
              </w:rPr>
            </w:pPr>
            <w:r>
              <w:rPr>
                <w:rFonts w:hint="eastAsia" w:ascii="宋体" w:hAnsi="宋体"/>
                <w:sz w:val="24"/>
              </w:rPr>
              <w:t>1、总结本学期的体育课。</w:t>
            </w:r>
          </w:p>
          <w:p>
            <w:pPr>
              <w:tabs>
                <w:tab w:val="left" w:pos="-720"/>
              </w:tabs>
              <w:rPr>
                <w:rFonts w:hint="eastAsia" w:ascii="宋体" w:hAnsi="宋体"/>
                <w:sz w:val="24"/>
              </w:rPr>
            </w:pPr>
            <w:r>
              <w:rPr>
                <w:rFonts w:hint="eastAsia" w:ascii="宋体" w:hAnsi="宋体"/>
                <w:sz w:val="24"/>
              </w:rPr>
              <w:t>2、能知道科学锻炼身体应注意的事项。</w:t>
            </w:r>
          </w:p>
          <w:p>
            <w:pPr>
              <w:tabs>
                <w:tab w:val="left" w:pos="-720"/>
              </w:tabs>
              <w:rPr>
                <w:rFonts w:hint="eastAsia" w:ascii="宋体" w:hAnsi="宋体"/>
                <w:sz w:val="24"/>
              </w:rPr>
            </w:pPr>
            <w:r>
              <w:rPr>
                <w:rFonts w:hint="eastAsia" w:ascii="宋体" w:hAnsi="宋体"/>
                <w:sz w:val="24"/>
              </w:rPr>
              <w:t>3、能说出科学锻炼身体的主要方法。</w:t>
            </w:r>
          </w:p>
          <w:p>
            <w:pPr>
              <w:tabs>
                <w:tab w:val="left" w:pos="-720"/>
              </w:tabs>
              <w:rPr>
                <w:rFonts w:hint="eastAsia" w:ascii="宋体" w:hAnsi="宋体"/>
                <w:sz w:val="24"/>
              </w:rPr>
            </w:pPr>
            <w:r>
              <w:rPr>
                <w:rFonts w:hint="eastAsia" w:ascii="宋体" w:hAnsi="宋体"/>
                <w:sz w:val="24"/>
              </w:rPr>
              <w:t>4、能主动遵守游戏规则，积极参与游戏比赛。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noWrap w:val="0"/>
            <w:vAlign w:val="center"/>
          </w:tcPr>
          <w:p>
            <w:pPr>
              <w:tabs>
                <w:tab w:val="left" w:pos="-720"/>
              </w:tabs>
              <w:jc w:val="center"/>
              <w:rPr>
                <w:rFonts w:hint="eastAsia" w:ascii="宋体" w:hAnsi="宋体"/>
                <w:sz w:val="24"/>
              </w:rPr>
            </w:pPr>
            <w:r>
              <w:rPr>
                <w:rFonts w:hint="eastAsia" w:ascii="宋体" w:hAnsi="宋体"/>
                <w:sz w:val="24"/>
              </w:rPr>
              <w:t>教学目标</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时间</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教  师  活  动</w:t>
            </w:r>
          </w:p>
        </w:tc>
        <w:tc>
          <w:tcPr>
            <w:tcW w:w="3870" w:type="dxa"/>
            <w:gridSpan w:val="3"/>
            <w:noWrap w:val="0"/>
            <w:vAlign w:val="center"/>
          </w:tcPr>
          <w:p>
            <w:pPr>
              <w:tabs>
                <w:tab w:val="left" w:pos="-720"/>
              </w:tabs>
              <w:jc w:val="center"/>
              <w:rPr>
                <w:rFonts w:hint="eastAsia" w:ascii="宋体" w:hAnsi="宋体"/>
                <w:sz w:val="24"/>
              </w:rPr>
            </w:pPr>
            <w:r>
              <w:rPr>
                <w:rFonts w:hint="eastAsia" w:ascii="宋体" w:hAnsi="宋体"/>
                <w:sz w:val="24"/>
              </w:rPr>
              <w:t>学  生  活  动</w:t>
            </w:r>
          </w:p>
        </w:tc>
        <w:tc>
          <w:tcPr>
            <w:tcW w:w="540" w:type="dxa"/>
            <w:noWrap w:val="0"/>
            <w:vAlign w:val="center"/>
          </w:tcPr>
          <w:p>
            <w:pPr>
              <w:tabs>
                <w:tab w:val="left" w:pos="-720"/>
              </w:tabs>
              <w:jc w:val="center"/>
              <w:rPr>
                <w:rFonts w:hint="eastAsia" w:ascii="宋体" w:hAnsi="宋体"/>
                <w:sz w:val="24"/>
              </w:rPr>
            </w:pPr>
            <w:r>
              <w:rPr>
                <w:rFonts w:hint="eastAsia" w:ascii="宋体" w:hAnsi="宋体"/>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7" w:hRule="atLeast"/>
        </w:trPr>
        <w:tc>
          <w:tcPr>
            <w:tcW w:w="720" w:type="dxa"/>
            <w:tcBorders>
              <w:bottom w:val="single" w:color="auto" w:sz="4" w:space="0"/>
            </w:tcBorders>
            <w:noWrap w:val="0"/>
            <w:vAlign w:val="top"/>
          </w:tcPr>
          <w:p>
            <w:pPr>
              <w:tabs>
                <w:tab w:val="left" w:pos="-720"/>
              </w:tabs>
              <w:rPr>
                <w:rFonts w:ascii="宋体" w:hAnsi="宋体"/>
                <w:sz w:val="24"/>
              </w:rPr>
            </w:pPr>
            <w:r>
              <w:rPr>
                <w:rFonts w:hint="eastAsia" w:ascii="宋体" w:hAnsi="宋体"/>
                <w:sz w:val="24"/>
              </w:rPr>
              <w:t>一 集合</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二 准备活动</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三</w:t>
            </w:r>
          </w:p>
          <w:p>
            <w:pPr>
              <w:rPr>
                <w:rFonts w:hint="eastAsia" w:ascii="宋体" w:hAnsi="宋体"/>
                <w:sz w:val="24"/>
              </w:rPr>
            </w:pPr>
            <w:r>
              <w:rPr>
                <w:rFonts w:hint="eastAsia" w:ascii="宋体" w:hAnsi="宋体"/>
                <w:sz w:val="24"/>
              </w:rPr>
              <w:t xml:space="preserve">健康常识：科学锻炼身体的方法。                   </w:t>
            </w:r>
          </w:p>
        </w:tc>
        <w:tc>
          <w:tcPr>
            <w:tcW w:w="540" w:type="dxa"/>
            <w:tcBorders>
              <w:bottom w:val="single" w:color="auto" w:sz="4" w:space="0"/>
            </w:tcBorders>
            <w:noWrap w:val="0"/>
            <w:vAlign w:val="top"/>
          </w:tcPr>
          <w:p>
            <w:pPr>
              <w:tabs>
                <w:tab w:val="left" w:pos="-720"/>
              </w:tabs>
              <w:rPr>
                <w:rFonts w:hint="eastAsia" w:ascii="宋体" w:hAnsi="宋体"/>
                <w:sz w:val="24"/>
              </w:rPr>
            </w:pP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1、观察学生</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2、向学生问好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3、宣布本课内容</w:t>
            </w:r>
          </w:p>
          <w:p>
            <w:pPr>
              <w:rPr>
                <w:rFonts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p>
          <w:p>
            <w:pPr>
              <w:rPr>
                <w:rFonts w:hint="eastAsia" w:ascii="宋体" w:hAnsi="宋体"/>
                <w:sz w:val="24"/>
              </w:rPr>
            </w:pPr>
            <w:r>
              <w:rPr>
                <w:rFonts w:hint="eastAsia" w:ascii="宋体" w:hAnsi="宋体"/>
                <w:sz w:val="24"/>
              </w:rPr>
              <w:t>总结本学期体育课</w:t>
            </w:r>
          </w:p>
          <w:p>
            <w:pPr>
              <w:rPr>
                <w:rFonts w:hint="eastAsia" w:ascii="宋体" w:hAnsi="宋体"/>
                <w:sz w:val="24"/>
              </w:rPr>
            </w:pPr>
            <w:r>
              <w:rPr>
                <w:rFonts w:hint="eastAsia" w:ascii="宋体" w:hAnsi="宋体"/>
                <w:sz w:val="24"/>
              </w:rPr>
              <w:t>表彰优秀学生</w:t>
            </w:r>
          </w:p>
          <w:p>
            <w:pPr>
              <w:rPr>
                <w:rFonts w:hint="eastAsia" w:ascii="宋体" w:hAnsi="宋体"/>
                <w:sz w:val="24"/>
              </w:rPr>
            </w:pPr>
            <w:r>
              <w:rPr>
                <w:rFonts w:hint="eastAsia" w:ascii="宋体" w:hAnsi="宋体"/>
                <w:sz w:val="24"/>
              </w:rPr>
              <w:t>宣布学生成绩</w:t>
            </w: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r>
              <w:rPr>
                <w:rFonts w:hint="eastAsia" w:ascii="宋体" w:hAnsi="宋体"/>
                <w:sz w:val="24"/>
              </w:rPr>
              <w:t>重点： 了解正确锻炼身体的方法。</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1、出示挂图或投影，讲解正确锻炼身体的方法。</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2、组织学生讨论，议一议教学内容。</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3、提问并回答学生的咨询。</w:t>
            </w:r>
          </w:p>
        </w:tc>
        <w:tc>
          <w:tcPr>
            <w:tcW w:w="3870" w:type="dxa"/>
            <w:gridSpan w:val="3"/>
            <w:tcBorders>
              <w:bottom w:val="single" w:color="auto" w:sz="4" w:space="0"/>
            </w:tcBorders>
            <w:noWrap w:val="0"/>
            <w:vAlign w:val="top"/>
          </w:tcPr>
          <w:p>
            <w:pPr>
              <w:tabs>
                <w:tab w:val="left" w:pos="-720"/>
              </w:tabs>
              <w:rPr>
                <w:rFonts w:hint="eastAsia" w:ascii="宋体" w:hAnsi="宋体"/>
                <w:sz w:val="24"/>
              </w:rPr>
            </w:pPr>
            <w:r>
              <w:rPr>
                <w:rFonts w:hint="eastAsia" w:ascii="宋体" w:hAnsi="宋体"/>
                <w:sz w:val="24"/>
              </w:rPr>
              <w:t>一</w:t>
            </w:r>
          </w:p>
          <w:p>
            <w:pPr>
              <w:tabs>
                <w:tab w:val="left" w:pos="-720"/>
              </w:tabs>
              <w:rPr>
                <w:rFonts w:hint="eastAsia" w:ascii="宋体" w:hAnsi="宋体"/>
                <w:sz w:val="24"/>
              </w:rPr>
            </w:pPr>
            <w:r>
              <w:rPr>
                <w:rFonts w:hint="eastAsia" w:ascii="宋体" w:hAnsi="宋体"/>
                <w:sz w:val="24"/>
              </w:rPr>
              <w:t>1、准备上课</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2、、向老师问好</w:t>
            </w:r>
          </w:p>
          <w:p>
            <w:pPr>
              <w:tabs>
                <w:tab w:val="left" w:pos="-720"/>
              </w:tabs>
              <w:rPr>
                <w:rFonts w:hint="eastAsia" w:ascii="宋体" w:hAnsi="宋体"/>
                <w:sz w:val="24"/>
              </w:rPr>
            </w:pPr>
          </w:p>
          <w:p>
            <w:pPr>
              <w:tabs>
                <w:tab w:val="left" w:pos="-720"/>
              </w:tabs>
              <w:rPr>
                <w:rFonts w:hint="eastAsia" w:ascii="宋体" w:hAnsi="宋体"/>
                <w:sz w:val="24"/>
              </w:rPr>
            </w:pPr>
            <w:r>
              <w:rPr>
                <w:rFonts w:hint="eastAsia" w:ascii="宋体" w:hAnsi="宋体"/>
                <w:sz w:val="24"/>
              </w:rPr>
              <w:t>3、认真听讲</w:t>
            </w:r>
          </w:p>
          <w:p>
            <w:pPr>
              <w:tabs>
                <w:tab w:val="left" w:pos="-720"/>
              </w:tabs>
              <w:rPr>
                <w:rFonts w:hint="eastAsia" w:ascii="宋体" w:hAnsi="宋体"/>
                <w:sz w:val="24"/>
              </w:rPr>
            </w:pPr>
          </w:p>
          <w:p>
            <w:pPr>
              <w:rPr>
                <w:rFonts w:hint="eastAsia" w:ascii="宋体" w:hAnsi="宋体"/>
                <w:sz w:val="24"/>
              </w:rPr>
            </w:pPr>
            <w:r>
              <w:rPr>
                <w:rFonts w:hint="eastAsia" w:ascii="宋体" w:hAnsi="宋体"/>
                <w:sz w:val="24"/>
              </w:rPr>
              <w:t>二</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三</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1、观看图示或投影，听一听教师讲解，了解正确锻炼身体的方法。</w:t>
            </w:r>
          </w:p>
          <w:p>
            <w:pPr>
              <w:rPr>
                <w:rFonts w:hint="eastAsia" w:ascii="宋体" w:hAnsi="宋体"/>
                <w:sz w:val="24"/>
              </w:rPr>
            </w:pPr>
          </w:p>
          <w:p>
            <w:pPr>
              <w:rPr>
                <w:rFonts w:hint="eastAsia" w:ascii="宋体" w:hAnsi="宋体"/>
                <w:sz w:val="24"/>
              </w:rPr>
            </w:pPr>
            <w:r>
              <w:rPr>
                <w:rFonts w:hint="eastAsia" w:ascii="宋体" w:hAnsi="宋体"/>
                <w:sz w:val="24"/>
              </w:rPr>
              <w:t>2、分组讨论，结合自己平时锻炼的情况，议一议哪些做的好，哪些需要改进。</w:t>
            </w:r>
          </w:p>
          <w:p>
            <w:pPr>
              <w:rPr>
                <w:rFonts w:hint="eastAsia" w:ascii="宋体" w:hAnsi="宋体"/>
                <w:sz w:val="24"/>
              </w:rPr>
            </w:pPr>
          </w:p>
          <w:p>
            <w:pPr>
              <w:rPr>
                <w:rFonts w:hint="eastAsia" w:ascii="宋体" w:hAnsi="宋体"/>
                <w:sz w:val="24"/>
              </w:rPr>
            </w:pPr>
            <w:r>
              <w:rPr>
                <w:rFonts w:hint="eastAsia" w:ascii="宋体" w:hAnsi="宋体"/>
                <w:sz w:val="24"/>
              </w:rPr>
              <w:t>3、读一度教师板书，把主要内容记在笔记本上。</w:t>
            </w:r>
          </w:p>
          <w:p>
            <w:pPr>
              <w:rPr>
                <w:rFonts w:hint="eastAsia" w:ascii="宋体" w:hAnsi="宋体"/>
                <w:sz w:val="24"/>
              </w:rPr>
            </w:pPr>
          </w:p>
        </w:tc>
        <w:tc>
          <w:tcPr>
            <w:tcW w:w="540" w:type="dxa"/>
            <w:tcBorders>
              <w:bottom w:val="single" w:color="auto" w:sz="4" w:space="0"/>
            </w:tcBorders>
            <w:noWrap w:val="0"/>
            <w:vAlign w:val="top"/>
          </w:tcPr>
          <w:p>
            <w:pPr>
              <w:tabs>
                <w:tab w:val="left" w:pos="-720"/>
              </w:tabs>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7" w:hRule="atLeast"/>
        </w:trPr>
        <w:tc>
          <w:tcPr>
            <w:tcW w:w="720" w:type="dxa"/>
            <w:noWrap w:val="0"/>
            <w:vAlign w:val="top"/>
          </w:tcPr>
          <w:p>
            <w:pPr>
              <w:ind w:left="480" w:hanging="480" w:hangingChars="200"/>
              <w:rPr>
                <w:rFonts w:hint="eastAsia" w:ascii="宋体" w:hAnsi="宋体"/>
                <w:sz w:val="24"/>
              </w:rPr>
            </w:pPr>
          </w:p>
          <w:p>
            <w:pPr>
              <w:rPr>
                <w:rFonts w:hint="eastAsia" w:ascii="宋体" w:hAnsi="宋体"/>
                <w:sz w:val="24"/>
              </w:rPr>
            </w:pPr>
            <w:r>
              <w:rPr>
                <w:rFonts w:hint="eastAsia" w:ascii="宋体" w:hAnsi="宋体"/>
                <w:sz w:val="24"/>
              </w:rPr>
              <w:t>四素</w:t>
            </w:r>
          </w:p>
          <w:p>
            <w:pPr>
              <w:ind w:left="480" w:hanging="480" w:hangingChars="200"/>
              <w:rPr>
                <w:rFonts w:hint="eastAsia" w:ascii="宋体" w:hAnsi="宋体"/>
                <w:sz w:val="24"/>
              </w:rPr>
            </w:pPr>
            <w:r>
              <w:rPr>
                <w:rFonts w:hint="eastAsia" w:ascii="宋体" w:hAnsi="宋体"/>
                <w:sz w:val="24"/>
              </w:rPr>
              <w:t>质练</w:t>
            </w:r>
          </w:p>
          <w:p>
            <w:pPr>
              <w:ind w:left="480" w:hanging="480" w:hangingChars="200"/>
              <w:rPr>
                <w:rFonts w:hint="eastAsia" w:ascii="宋体" w:hAnsi="宋体"/>
                <w:sz w:val="24"/>
              </w:rPr>
            </w:pPr>
            <w:r>
              <w:rPr>
                <w:rFonts w:hint="eastAsia" w:ascii="宋体" w:hAnsi="宋体"/>
                <w:sz w:val="24"/>
              </w:rPr>
              <w:t>习</w:t>
            </w: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r>
              <w:rPr>
                <w:rFonts w:hint="eastAsia" w:ascii="宋体" w:hAnsi="宋体"/>
                <w:sz w:val="24"/>
              </w:rPr>
              <w:t>室内活动：吹鸡毛</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结</w:t>
            </w:r>
          </w:p>
          <w:p>
            <w:pPr>
              <w:rPr>
                <w:rFonts w:hint="eastAsia" w:ascii="宋体" w:hAnsi="宋体"/>
                <w:sz w:val="24"/>
              </w:rPr>
            </w:pPr>
          </w:p>
          <w:p>
            <w:pPr>
              <w:rPr>
                <w:rFonts w:hint="eastAsia" w:ascii="宋体" w:hAnsi="宋体"/>
                <w:sz w:val="24"/>
              </w:rPr>
            </w:pPr>
            <w:r>
              <w:rPr>
                <w:rFonts w:hint="eastAsia" w:ascii="宋体" w:hAnsi="宋体"/>
                <w:sz w:val="24"/>
              </w:rPr>
              <w:t>束</w:t>
            </w:r>
          </w:p>
        </w:tc>
        <w:tc>
          <w:tcPr>
            <w:tcW w:w="540" w:type="dxa"/>
            <w:noWrap w:val="0"/>
            <w:vAlign w:val="top"/>
          </w:tcPr>
          <w:p>
            <w:pPr>
              <w:tabs>
                <w:tab w:val="left" w:pos="0"/>
              </w:tabs>
              <w:rPr>
                <w:rFonts w:hint="eastAsia" w:ascii="宋体" w:hAnsi="宋体"/>
                <w:sz w:val="24"/>
              </w:rPr>
            </w:pP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hint="eastAsia" w:ascii="宋体" w:hAnsi="宋体"/>
                <w:sz w:val="24"/>
              </w:rPr>
            </w:pPr>
            <w:r>
              <w:rPr>
                <w:rFonts w:hint="eastAsia" w:ascii="宋体" w:hAnsi="宋体"/>
                <w:sz w:val="24"/>
              </w:rPr>
              <w:t>1、教师布置任务</w:t>
            </w:r>
          </w:p>
          <w:p>
            <w:pPr>
              <w:rPr>
                <w:rFonts w:ascii="宋体" w:hAnsi="宋体"/>
                <w:sz w:val="24"/>
              </w:rPr>
            </w:pPr>
          </w:p>
          <w:p>
            <w:pPr>
              <w:rPr>
                <w:rFonts w:ascii="宋体" w:hAnsi="宋体"/>
                <w:sz w:val="24"/>
              </w:rPr>
            </w:pPr>
            <w:r>
              <w:rPr>
                <w:rFonts w:hint="eastAsia" w:ascii="宋体" w:hAnsi="宋体"/>
                <w:sz w:val="24"/>
              </w:rPr>
              <w:t>2、教师巡视指导</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重点：连续向上吹气，把握鸡毛飞的方向。</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1、讲解、示范游戏方法，重点提示学生观察连续吹气，把握鸡毛飞的方向。</w:t>
            </w:r>
          </w:p>
          <w:p>
            <w:pPr>
              <w:rPr>
                <w:rFonts w:hint="eastAsia" w:ascii="宋体" w:hAnsi="宋体"/>
                <w:sz w:val="24"/>
              </w:rPr>
            </w:pPr>
          </w:p>
          <w:p>
            <w:pPr>
              <w:rPr>
                <w:rFonts w:hint="eastAsia" w:ascii="宋体" w:hAnsi="宋体"/>
                <w:sz w:val="24"/>
              </w:rPr>
            </w:pPr>
            <w:r>
              <w:rPr>
                <w:rFonts w:hint="eastAsia" w:ascii="宋体" w:hAnsi="宋体"/>
                <w:sz w:val="24"/>
              </w:rPr>
              <w:t>2、分小组试吹一次，指导学生遵守游戏规则，鸡毛将要落地时，不得用手抓住鸡毛抛起再吹。</w:t>
            </w:r>
          </w:p>
          <w:p>
            <w:pPr>
              <w:rPr>
                <w:rFonts w:hint="eastAsia" w:ascii="宋体" w:hAnsi="宋体"/>
                <w:sz w:val="24"/>
              </w:rPr>
            </w:pPr>
          </w:p>
          <w:p>
            <w:pPr>
              <w:rPr>
                <w:rFonts w:hint="eastAsia" w:ascii="宋体" w:hAnsi="宋体"/>
                <w:sz w:val="24"/>
              </w:rPr>
            </w:pPr>
            <w:r>
              <w:rPr>
                <w:rFonts w:hint="eastAsia" w:ascii="宋体" w:hAnsi="宋体"/>
                <w:sz w:val="24"/>
              </w:rPr>
              <w:t>3、组织游戏比赛。比赛可根据教室的空地，尽量多安排几个游戏小组，增加练习的密度。</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1、指导学生放松。</w:t>
            </w:r>
          </w:p>
          <w:p>
            <w:pPr>
              <w:ind w:left="180"/>
              <w:rPr>
                <w:rFonts w:hint="eastAsia" w:ascii="宋体" w:hAnsi="宋体"/>
                <w:sz w:val="24"/>
              </w:rPr>
            </w:pPr>
          </w:p>
          <w:p>
            <w:pPr>
              <w:rPr>
                <w:rFonts w:hint="eastAsia" w:ascii="宋体" w:hAnsi="宋体"/>
                <w:sz w:val="24"/>
              </w:rPr>
            </w:pPr>
            <w:r>
              <w:rPr>
                <w:rFonts w:hint="eastAsia" w:ascii="宋体" w:hAnsi="宋体"/>
                <w:sz w:val="24"/>
              </w:rPr>
              <w:t>2、总结本课</w:t>
            </w:r>
          </w:p>
          <w:p>
            <w:pPr>
              <w:rPr>
                <w:rFonts w:hint="eastAsia" w:ascii="宋体" w:hAnsi="宋体"/>
                <w:sz w:val="24"/>
              </w:rPr>
            </w:pPr>
          </w:p>
          <w:p>
            <w:pPr>
              <w:rPr>
                <w:rFonts w:hint="eastAsia" w:ascii="宋体" w:hAnsi="宋体"/>
                <w:sz w:val="24"/>
              </w:rPr>
            </w:pPr>
            <w:r>
              <w:rPr>
                <w:rFonts w:hint="eastAsia" w:ascii="宋体" w:hAnsi="宋体"/>
                <w:sz w:val="24"/>
              </w:rPr>
              <w:t>3、送还器材</w:t>
            </w:r>
          </w:p>
          <w:p>
            <w:pPr>
              <w:rPr>
                <w:rFonts w:hint="eastAsia" w:ascii="宋体" w:hAnsi="宋体"/>
                <w:sz w:val="24"/>
              </w:rPr>
            </w:pPr>
          </w:p>
          <w:p>
            <w:pPr>
              <w:rPr>
                <w:rFonts w:hint="eastAsia" w:ascii="宋体" w:hAnsi="宋体"/>
                <w:sz w:val="24"/>
              </w:rPr>
            </w:pPr>
            <w:r>
              <w:rPr>
                <w:rFonts w:hint="eastAsia" w:ascii="宋体" w:hAnsi="宋体"/>
                <w:sz w:val="24"/>
              </w:rPr>
              <w:t>4向学生再见</w:t>
            </w:r>
          </w:p>
        </w:tc>
        <w:tc>
          <w:tcPr>
            <w:tcW w:w="3870" w:type="dxa"/>
            <w:gridSpan w:val="3"/>
            <w:noWrap w:val="0"/>
            <w:vAlign w:val="top"/>
          </w:tcPr>
          <w:p>
            <w:pPr>
              <w:rPr>
                <w:rFonts w:hint="eastAsia" w:ascii="宋体" w:hAnsi="宋体"/>
                <w:sz w:val="24"/>
              </w:rPr>
            </w:pPr>
            <w:r>
              <w:rPr>
                <w:rFonts w:hint="eastAsia" w:ascii="宋体" w:hAnsi="宋体"/>
                <w:sz w:val="24"/>
              </w:rPr>
              <w:t>四</w:t>
            </w:r>
          </w:p>
          <w:p>
            <w:pPr>
              <w:rPr>
                <w:rFonts w:ascii="宋体" w:hAnsi="宋体"/>
                <w:sz w:val="24"/>
              </w:rPr>
            </w:pPr>
            <w:r>
              <w:rPr>
                <w:rFonts w:hint="eastAsia" w:ascii="宋体" w:hAnsi="宋体"/>
                <w:sz w:val="24"/>
              </w:rPr>
              <w:t>1、学生认真听讲</w:t>
            </w:r>
          </w:p>
          <w:p>
            <w:pPr>
              <w:rPr>
                <w:rFonts w:ascii="宋体" w:hAnsi="宋体"/>
                <w:sz w:val="24"/>
              </w:rPr>
            </w:pPr>
          </w:p>
          <w:p>
            <w:pPr>
              <w:rPr>
                <w:rFonts w:hint="eastAsia" w:ascii="宋体" w:hAnsi="宋体"/>
                <w:sz w:val="24"/>
              </w:rPr>
            </w:pPr>
            <w:r>
              <w:rPr>
                <w:rFonts w:hint="eastAsia" w:ascii="宋体" w:hAnsi="宋体"/>
                <w:sz w:val="24"/>
              </w:rPr>
              <w:t>1、蹲起15次X2组</w:t>
            </w:r>
          </w:p>
          <w:p>
            <w:pPr>
              <w:rPr>
                <w:rFonts w:hint="eastAsia" w:ascii="宋体" w:hAnsi="宋体"/>
                <w:sz w:val="24"/>
              </w:rPr>
            </w:pPr>
          </w:p>
          <w:p>
            <w:pPr>
              <w:rPr>
                <w:rFonts w:hint="eastAsia" w:ascii="宋体" w:hAnsi="宋体"/>
                <w:sz w:val="24"/>
              </w:rPr>
            </w:pPr>
            <w:r>
              <w:rPr>
                <w:rFonts w:hint="eastAsia" w:ascii="宋体" w:hAnsi="宋体"/>
                <w:sz w:val="24"/>
              </w:rPr>
              <w:t>五</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1</w:t>
            </w:r>
          </w:p>
          <w:p>
            <w:pPr>
              <w:rPr>
                <w:rFonts w:hint="eastAsia" w:ascii="宋体" w:hAnsi="宋体"/>
                <w:sz w:val="24"/>
              </w:rPr>
            </w:pPr>
            <w:r>
              <w:rPr>
                <w:rFonts w:hint="eastAsia" w:ascii="宋体" w:hAnsi="宋体"/>
                <w:sz w:val="24"/>
              </w:rPr>
              <w:t>1、观察教师吹鸡毛的方法，模仿连续向上深呼吸、吹气动作。</w:t>
            </w:r>
          </w:p>
          <w:p>
            <w:pPr>
              <w:rPr>
                <w:rFonts w:hint="eastAsia" w:ascii="宋体" w:hAnsi="宋体"/>
                <w:sz w:val="24"/>
              </w:rPr>
            </w:pPr>
          </w:p>
          <w:p>
            <w:pPr>
              <w:rPr>
                <w:rFonts w:hint="eastAsia" w:ascii="宋体" w:hAnsi="宋体"/>
                <w:sz w:val="24"/>
              </w:rPr>
            </w:pPr>
            <w:r>
              <w:rPr>
                <w:rFonts w:hint="eastAsia" w:ascii="宋体" w:hAnsi="宋体"/>
                <w:sz w:val="24"/>
              </w:rPr>
              <w:t>2、自由组合学练小组吹鸡毛，体验连续向上吹的方法。练习中自我锻炼呼吸肌的功能。</w:t>
            </w:r>
          </w:p>
          <w:p>
            <w:pPr>
              <w:rPr>
                <w:rFonts w:hint="eastAsia" w:ascii="宋体" w:hAnsi="宋体"/>
                <w:sz w:val="24"/>
              </w:rPr>
            </w:pPr>
          </w:p>
          <w:p>
            <w:pPr>
              <w:rPr>
                <w:rFonts w:hint="eastAsia" w:ascii="宋体" w:hAnsi="宋体"/>
                <w:sz w:val="24"/>
              </w:rPr>
            </w:pPr>
            <w:r>
              <w:rPr>
                <w:rFonts w:hint="eastAsia" w:ascii="宋体" w:hAnsi="宋体"/>
                <w:sz w:val="24"/>
              </w:rPr>
              <w:t>3、在教师组织下，进行游戏比赛。比赛时，不断总结经验，同时比一比，看谁鸡毛飞的时间长。</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六</w:t>
            </w:r>
          </w:p>
          <w:p>
            <w:pPr>
              <w:rPr>
                <w:rFonts w:hint="eastAsia" w:ascii="宋体" w:hAnsi="宋体"/>
                <w:sz w:val="24"/>
              </w:rPr>
            </w:pPr>
            <w:r>
              <w:rPr>
                <w:rFonts w:hint="eastAsia" w:ascii="宋体" w:hAnsi="宋体"/>
                <w:sz w:val="24"/>
              </w:rPr>
              <w:t>1、学生放松</w:t>
            </w:r>
          </w:p>
          <w:p>
            <w:pPr>
              <w:rPr>
                <w:rFonts w:hint="eastAsia" w:ascii="宋体" w:hAnsi="宋体"/>
                <w:sz w:val="24"/>
              </w:rPr>
            </w:pPr>
          </w:p>
          <w:p>
            <w:pPr>
              <w:rPr>
                <w:rFonts w:hint="eastAsia" w:ascii="宋体" w:hAnsi="宋体"/>
                <w:sz w:val="24"/>
              </w:rPr>
            </w:pPr>
            <w:r>
              <w:rPr>
                <w:rFonts w:hint="eastAsia" w:ascii="宋体" w:hAnsi="宋体"/>
                <w:sz w:val="24"/>
              </w:rPr>
              <w:t>2、认真听讲</w:t>
            </w:r>
          </w:p>
          <w:p>
            <w:pPr>
              <w:rPr>
                <w:rFonts w:hint="eastAsia" w:ascii="宋体" w:hAnsi="宋体"/>
                <w:sz w:val="24"/>
              </w:rPr>
            </w:pPr>
          </w:p>
          <w:p>
            <w:pPr>
              <w:rPr>
                <w:rFonts w:hint="eastAsia" w:ascii="宋体" w:hAnsi="宋体"/>
                <w:sz w:val="24"/>
              </w:rPr>
            </w:pPr>
            <w:r>
              <w:rPr>
                <w:rFonts w:hint="eastAsia" w:ascii="宋体" w:hAnsi="宋体"/>
                <w:sz w:val="24"/>
              </w:rPr>
              <w:t>3、第二小组送还</w:t>
            </w:r>
          </w:p>
          <w:p>
            <w:pPr>
              <w:rPr>
                <w:rFonts w:ascii="宋体" w:hAnsi="宋体"/>
                <w:sz w:val="24"/>
              </w:rPr>
            </w:pPr>
          </w:p>
          <w:p>
            <w:pPr>
              <w:rPr>
                <w:rFonts w:hint="eastAsia" w:ascii="宋体" w:hAnsi="宋体"/>
                <w:sz w:val="24"/>
              </w:rPr>
            </w:pPr>
            <w:r>
              <w:rPr>
                <w:rFonts w:hint="eastAsia" w:ascii="宋体" w:hAnsi="宋体"/>
                <w:sz w:val="24"/>
              </w:rPr>
              <w:t>4、向老师再见</w:t>
            </w:r>
          </w:p>
        </w:tc>
        <w:tc>
          <w:tcPr>
            <w:tcW w:w="540" w:type="dxa"/>
            <w:noWrap w:val="0"/>
            <w:vAlign w:val="top"/>
          </w:tcPr>
          <w:p>
            <w:pPr>
              <w:tabs>
                <w:tab w:val="left" w:pos="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w:t>
            </w:r>
          </w:p>
        </w:tc>
        <w:tc>
          <w:tcPr>
            <w:tcW w:w="8820" w:type="dxa"/>
            <w:gridSpan w:val="8"/>
            <w:noWrap w:val="0"/>
            <w:vAlign w:val="center"/>
          </w:tcPr>
          <w:p>
            <w:pPr>
              <w:tabs>
                <w:tab w:val="left" w:pos="0"/>
              </w:tabs>
              <w:ind w:firstLine="6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20" w:type="dxa"/>
            <w:noWrap w:val="0"/>
            <w:vAlign w:val="center"/>
          </w:tcPr>
          <w:p>
            <w:pPr>
              <w:tabs>
                <w:tab w:val="left" w:pos="0"/>
              </w:tabs>
              <w:jc w:val="center"/>
              <w:rPr>
                <w:rFonts w:hint="eastAsia" w:ascii="宋体" w:hAnsi="宋体"/>
                <w:sz w:val="24"/>
              </w:rPr>
            </w:pPr>
            <w:r>
              <w:rPr>
                <w:rFonts w:hint="eastAsia" w:ascii="宋体" w:hAnsi="宋体"/>
                <w:sz w:val="24"/>
              </w:rPr>
              <w:t>预 计 练 习 密 度</w:t>
            </w:r>
          </w:p>
        </w:tc>
        <w:tc>
          <w:tcPr>
            <w:tcW w:w="1260" w:type="dxa"/>
            <w:gridSpan w:val="2"/>
            <w:noWrap w:val="0"/>
            <w:vAlign w:val="center"/>
          </w:tcPr>
          <w:p>
            <w:pPr>
              <w:tabs>
                <w:tab w:val="left" w:pos="0"/>
              </w:tabs>
              <w:rPr>
                <w:rFonts w:hint="eastAsia" w:ascii="宋体" w:hAnsi="宋体"/>
                <w:sz w:val="24"/>
              </w:rPr>
            </w:pPr>
            <w:r>
              <w:rPr>
                <w:rFonts w:hint="eastAsia" w:ascii="宋体" w:hAnsi="宋体"/>
                <w:sz w:val="24"/>
              </w:rPr>
              <w:t>30—40%</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预  计  平  均  心  率</w:t>
            </w:r>
          </w:p>
        </w:tc>
        <w:tc>
          <w:tcPr>
            <w:tcW w:w="2700" w:type="dxa"/>
            <w:gridSpan w:val="2"/>
            <w:noWrap w:val="0"/>
            <w:vAlign w:val="center"/>
          </w:tcPr>
          <w:p>
            <w:pPr>
              <w:tabs>
                <w:tab w:val="left" w:pos="0"/>
              </w:tabs>
              <w:rPr>
                <w:rFonts w:hint="eastAsia" w:ascii="宋体" w:hAnsi="宋体"/>
                <w:sz w:val="24"/>
              </w:rPr>
            </w:pPr>
            <w:r>
              <w:rPr>
                <w:rFonts w:hint="eastAsia" w:ascii="宋体" w:hAnsi="宋体"/>
                <w:sz w:val="24"/>
              </w:rPr>
              <w:t>110—120次</w:t>
            </w:r>
          </w:p>
        </w:tc>
        <w:tc>
          <w:tcPr>
            <w:tcW w:w="900" w:type="dxa"/>
            <w:noWrap w:val="0"/>
            <w:vAlign w:val="center"/>
          </w:tcPr>
          <w:p>
            <w:pPr>
              <w:tabs>
                <w:tab w:val="left" w:pos="0"/>
              </w:tabs>
              <w:jc w:val="center"/>
              <w:rPr>
                <w:rFonts w:hint="eastAsia" w:ascii="宋体" w:hAnsi="宋体"/>
                <w:sz w:val="24"/>
              </w:rPr>
            </w:pPr>
            <w:r>
              <w:rPr>
                <w:rFonts w:hint="eastAsia" w:ascii="宋体" w:hAnsi="宋体"/>
                <w:sz w:val="24"/>
              </w:rPr>
              <w:t>课  后  小  结</w:t>
            </w:r>
          </w:p>
        </w:tc>
        <w:tc>
          <w:tcPr>
            <w:tcW w:w="3060" w:type="dxa"/>
            <w:gridSpan w:val="2"/>
            <w:noWrap w:val="0"/>
            <w:vAlign w:val="center"/>
          </w:tcPr>
          <w:p>
            <w:pPr>
              <w:tabs>
                <w:tab w:val="left" w:pos="0"/>
              </w:tabs>
              <w:jc w:val="center"/>
              <w:rPr>
                <w:rFonts w:hint="eastAsia" w:ascii="宋体" w:hAnsi="宋体"/>
                <w:color w:val="FF0000"/>
                <w:sz w:val="24"/>
              </w:rPr>
            </w:pPr>
            <w:r>
              <w:rPr>
                <w:rFonts w:hint="eastAsia" w:ascii="宋体" w:hAnsi="宋体"/>
                <w:color w:val="FF0000"/>
                <w:sz w:val="24"/>
              </w:rPr>
              <w:t>通过这节课的学习，同学们知道了怎样锻炼身体才是科学的，养成良好的锻炼身体的好习惯。</w:t>
            </w:r>
          </w:p>
        </w:tc>
      </w:tr>
    </w:tbl>
    <w:p>
      <w:pPr>
        <w:rPr>
          <w:rFonts w:hint="eastAsia"/>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7" w:h="16840"/>
      <w:pgMar w:top="1134" w:right="1021" w:bottom="1134"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- 5 -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253"/>
        </w:tabs>
        <w:ind w:left="253" w:hanging="360"/>
      </w:pPr>
      <w:rPr>
        <w:rFonts w:hint="eastAsia"/>
      </w:rPr>
    </w:lvl>
    <w:lvl w:ilvl="1" w:tentative="0">
      <w:start w:val="1"/>
      <w:numFmt w:val="lowerLetter"/>
      <w:lvlText w:val="%2)"/>
      <w:lvlJc w:val="left"/>
      <w:pPr>
        <w:tabs>
          <w:tab w:val="left" w:pos="733"/>
        </w:tabs>
        <w:ind w:left="733" w:hanging="420"/>
      </w:pPr>
    </w:lvl>
    <w:lvl w:ilvl="2" w:tentative="0">
      <w:start w:val="1"/>
      <w:numFmt w:val="lowerRoman"/>
      <w:lvlText w:val="%3."/>
      <w:lvlJc w:val="right"/>
      <w:pPr>
        <w:tabs>
          <w:tab w:val="left" w:pos="1153"/>
        </w:tabs>
        <w:ind w:left="1153" w:hanging="420"/>
      </w:pPr>
    </w:lvl>
    <w:lvl w:ilvl="3" w:tentative="0">
      <w:start w:val="1"/>
      <w:numFmt w:val="decimal"/>
      <w:lvlText w:val="%4."/>
      <w:lvlJc w:val="left"/>
      <w:pPr>
        <w:tabs>
          <w:tab w:val="left" w:pos="1573"/>
        </w:tabs>
        <w:ind w:left="1573" w:hanging="420"/>
      </w:pPr>
    </w:lvl>
    <w:lvl w:ilvl="4" w:tentative="0">
      <w:start w:val="1"/>
      <w:numFmt w:val="lowerLetter"/>
      <w:lvlText w:val="%5)"/>
      <w:lvlJc w:val="left"/>
      <w:pPr>
        <w:tabs>
          <w:tab w:val="left" w:pos="1993"/>
        </w:tabs>
        <w:ind w:left="1993" w:hanging="420"/>
      </w:pPr>
    </w:lvl>
    <w:lvl w:ilvl="5" w:tentative="0">
      <w:start w:val="1"/>
      <w:numFmt w:val="lowerRoman"/>
      <w:lvlText w:val="%6."/>
      <w:lvlJc w:val="right"/>
      <w:pPr>
        <w:tabs>
          <w:tab w:val="left" w:pos="2413"/>
        </w:tabs>
        <w:ind w:left="2413" w:hanging="420"/>
      </w:pPr>
    </w:lvl>
    <w:lvl w:ilvl="6" w:tentative="0">
      <w:start w:val="1"/>
      <w:numFmt w:val="decimal"/>
      <w:lvlText w:val="%7."/>
      <w:lvlJc w:val="left"/>
      <w:pPr>
        <w:tabs>
          <w:tab w:val="left" w:pos="2833"/>
        </w:tabs>
        <w:ind w:left="2833" w:hanging="420"/>
      </w:pPr>
    </w:lvl>
    <w:lvl w:ilvl="7" w:tentative="0">
      <w:start w:val="1"/>
      <w:numFmt w:val="lowerLetter"/>
      <w:lvlText w:val="%8)"/>
      <w:lvlJc w:val="left"/>
      <w:pPr>
        <w:tabs>
          <w:tab w:val="left" w:pos="3253"/>
        </w:tabs>
        <w:ind w:left="3253" w:hanging="420"/>
      </w:pPr>
    </w:lvl>
    <w:lvl w:ilvl="8" w:tentative="0">
      <w:start w:val="1"/>
      <w:numFmt w:val="lowerRoman"/>
      <w:lvlText w:val="%9."/>
      <w:lvlJc w:val="right"/>
      <w:pPr>
        <w:tabs>
          <w:tab w:val="left" w:pos="3673"/>
        </w:tabs>
        <w:ind w:left="3673" w:hanging="420"/>
      </w:pPr>
    </w:lvl>
  </w:abstractNum>
  <w:abstractNum w:abstractNumId="1">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japaneseCounting"/>
      <w:lvlText w:val="%1、"/>
      <w:lvlJc w:val="left"/>
      <w:pPr>
        <w:tabs>
          <w:tab w:val="left" w:pos="450"/>
        </w:tabs>
        <w:ind w:left="450" w:hanging="4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lvlText w:val="%1．"/>
      <w:lvlJc w:val="left"/>
      <w:pPr>
        <w:tabs>
          <w:tab w:val="left" w:pos="540"/>
        </w:tabs>
        <w:ind w:left="5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multilevel"/>
    <w:tmpl w:val="0000001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lvlText w:val="%1．"/>
      <w:lvlJc w:val="left"/>
      <w:pPr>
        <w:tabs>
          <w:tab w:val="left" w:pos="253"/>
        </w:tabs>
        <w:ind w:left="253" w:hanging="360"/>
      </w:pPr>
      <w:rPr>
        <w:rFonts w:hint="eastAsia"/>
      </w:rPr>
    </w:lvl>
    <w:lvl w:ilvl="1" w:tentative="0">
      <w:start w:val="1"/>
      <w:numFmt w:val="lowerLetter"/>
      <w:lvlText w:val="%2)"/>
      <w:lvlJc w:val="left"/>
      <w:pPr>
        <w:tabs>
          <w:tab w:val="left" w:pos="733"/>
        </w:tabs>
        <w:ind w:left="733" w:hanging="420"/>
      </w:pPr>
    </w:lvl>
    <w:lvl w:ilvl="2" w:tentative="0">
      <w:start w:val="1"/>
      <w:numFmt w:val="lowerRoman"/>
      <w:lvlText w:val="%3."/>
      <w:lvlJc w:val="right"/>
      <w:pPr>
        <w:tabs>
          <w:tab w:val="left" w:pos="1153"/>
        </w:tabs>
        <w:ind w:left="1153" w:hanging="420"/>
      </w:pPr>
    </w:lvl>
    <w:lvl w:ilvl="3" w:tentative="0">
      <w:start w:val="1"/>
      <w:numFmt w:val="decimal"/>
      <w:lvlText w:val="%4."/>
      <w:lvlJc w:val="left"/>
      <w:pPr>
        <w:tabs>
          <w:tab w:val="left" w:pos="1573"/>
        </w:tabs>
        <w:ind w:left="1573" w:hanging="420"/>
      </w:pPr>
    </w:lvl>
    <w:lvl w:ilvl="4" w:tentative="0">
      <w:start w:val="1"/>
      <w:numFmt w:val="lowerLetter"/>
      <w:lvlText w:val="%5)"/>
      <w:lvlJc w:val="left"/>
      <w:pPr>
        <w:tabs>
          <w:tab w:val="left" w:pos="1993"/>
        </w:tabs>
        <w:ind w:left="1993" w:hanging="420"/>
      </w:pPr>
    </w:lvl>
    <w:lvl w:ilvl="5" w:tentative="0">
      <w:start w:val="1"/>
      <w:numFmt w:val="lowerRoman"/>
      <w:lvlText w:val="%6."/>
      <w:lvlJc w:val="right"/>
      <w:pPr>
        <w:tabs>
          <w:tab w:val="left" w:pos="2413"/>
        </w:tabs>
        <w:ind w:left="2413" w:hanging="420"/>
      </w:pPr>
    </w:lvl>
    <w:lvl w:ilvl="6" w:tentative="0">
      <w:start w:val="1"/>
      <w:numFmt w:val="decimal"/>
      <w:lvlText w:val="%7."/>
      <w:lvlJc w:val="left"/>
      <w:pPr>
        <w:tabs>
          <w:tab w:val="left" w:pos="2833"/>
        </w:tabs>
        <w:ind w:left="2833" w:hanging="420"/>
      </w:pPr>
    </w:lvl>
    <w:lvl w:ilvl="7" w:tentative="0">
      <w:start w:val="1"/>
      <w:numFmt w:val="lowerLetter"/>
      <w:lvlText w:val="%8)"/>
      <w:lvlJc w:val="left"/>
      <w:pPr>
        <w:tabs>
          <w:tab w:val="left" w:pos="3253"/>
        </w:tabs>
        <w:ind w:left="3253" w:hanging="420"/>
      </w:pPr>
    </w:lvl>
    <w:lvl w:ilvl="8" w:tentative="0">
      <w:start w:val="1"/>
      <w:numFmt w:val="lowerRoman"/>
      <w:lvlText w:val="%9."/>
      <w:lvlJc w:val="right"/>
      <w:pPr>
        <w:tabs>
          <w:tab w:val="left" w:pos="3673"/>
        </w:tabs>
        <w:ind w:left="3673" w:hanging="420"/>
      </w:pPr>
    </w:lvl>
  </w:abstractNum>
  <w:abstractNum w:abstractNumId="15">
    <w:nsid w:val="00000019"/>
    <w:multiLevelType w:val="multilevel"/>
    <w:tmpl w:val="0000001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A"/>
    <w:multiLevelType w:val="multilevel"/>
    <w:tmpl w:val="0000001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B"/>
    <w:multiLevelType w:val="multilevel"/>
    <w:tmpl w:val="0000001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C"/>
    <w:multiLevelType w:val="multilevel"/>
    <w:tmpl w:val="0000001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D"/>
    <w:multiLevelType w:val="multilevel"/>
    <w:tmpl w:val="0000001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E"/>
    <w:multiLevelType w:val="multilevel"/>
    <w:tmpl w:val="0000001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F"/>
    <w:multiLevelType w:val="multilevel"/>
    <w:tmpl w:val="0000001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0"/>
    <w:multiLevelType w:val="multilevel"/>
    <w:tmpl w:val="000000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1"/>
    <w:multiLevelType w:val="multilevel"/>
    <w:tmpl w:val="0000002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2"/>
    <w:multiLevelType w:val="multilevel"/>
    <w:tmpl w:val="0000002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23"/>
    <w:multiLevelType w:val="multilevel"/>
    <w:tmpl w:val="0000002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4"/>
    <w:multiLevelType w:val="multilevel"/>
    <w:tmpl w:val="00000024"/>
    <w:lvl w:ilvl="0" w:tentative="0">
      <w:start w:val="1"/>
      <w:numFmt w:val="decimal"/>
      <w:lvlText w:val="%1．"/>
      <w:lvlJc w:val="left"/>
      <w:pPr>
        <w:tabs>
          <w:tab w:val="left" w:pos="480"/>
        </w:tabs>
        <w:ind w:left="480" w:hanging="36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7">
    <w:nsid w:val="00000025"/>
    <w:multiLevelType w:val="multilevel"/>
    <w:tmpl w:val="0000002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26"/>
    <w:multiLevelType w:val="multilevel"/>
    <w:tmpl w:val="00000026"/>
    <w:lvl w:ilvl="0" w:tentative="0">
      <w:start w:val="1"/>
      <w:numFmt w:val="decimal"/>
      <w:lvlText w:val="%1．"/>
      <w:lvlJc w:val="left"/>
      <w:pPr>
        <w:tabs>
          <w:tab w:val="left" w:pos="253"/>
        </w:tabs>
        <w:ind w:left="253" w:hanging="360"/>
      </w:pPr>
      <w:rPr>
        <w:rFonts w:hint="eastAsia"/>
      </w:rPr>
    </w:lvl>
    <w:lvl w:ilvl="1" w:tentative="0">
      <w:start w:val="1"/>
      <w:numFmt w:val="lowerLetter"/>
      <w:lvlText w:val="%2)"/>
      <w:lvlJc w:val="left"/>
      <w:pPr>
        <w:tabs>
          <w:tab w:val="left" w:pos="733"/>
        </w:tabs>
        <w:ind w:left="733" w:hanging="420"/>
      </w:pPr>
    </w:lvl>
    <w:lvl w:ilvl="2" w:tentative="0">
      <w:start w:val="1"/>
      <w:numFmt w:val="lowerRoman"/>
      <w:lvlText w:val="%3."/>
      <w:lvlJc w:val="right"/>
      <w:pPr>
        <w:tabs>
          <w:tab w:val="left" w:pos="1153"/>
        </w:tabs>
        <w:ind w:left="1153" w:hanging="420"/>
      </w:pPr>
    </w:lvl>
    <w:lvl w:ilvl="3" w:tentative="0">
      <w:start w:val="1"/>
      <w:numFmt w:val="decimal"/>
      <w:lvlText w:val="%4."/>
      <w:lvlJc w:val="left"/>
      <w:pPr>
        <w:tabs>
          <w:tab w:val="left" w:pos="1573"/>
        </w:tabs>
        <w:ind w:left="1573" w:hanging="420"/>
      </w:pPr>
    </w:lvl>
    <w:lvl w:ilvl="4" w:tentative="0">
      <w:start w:val="1"/>
      <w:numFmt w:val="lowerLetter"/>
      <w:lvlText w:val="%5)"/>
      <w:lvlJc w:val="left"/>
      <w:pPr>
        <w:tabs>
          <w:tab w:val="left" w:pos="1993"/>
        </w:tabs>
        <w:ind w:left="1993" w:hanging="420"/>
      </w:pPr>
    </w:lvl>
    <w:lvl w:ilvl="5" w:tentative="0">
      <w:start w:val="1"/>
      <w:numFmt w:val="lowerRoman"/>
      <w:lvlText w:val="%6."/>
      <w:lvlJc w:val="right"/>
      <w:pPr>
        <w:tabs>
          <w:tab w:val="left" w:pos="2413"/>
        </w:tabs>
        <w:ind w:left="2413" w:hanging="420"/>
      </w:pPr>
    </w:lvl>
    <w:lvl w:ilvl="6" w:tentative="0">
      <w:start w:val="1"/>
      <w:numFmt w:val="decimal"/>
      <w:lvlText w:val="%7."/>
      <w:lvlJc w:val="left"/>
      <w:pPr>
        <w:tabs>
          <w:tab w:val="left" w:pos="2833"/>
        </w:tabs>
        <w:ind w:left="2833" w:hanging="420"/>
      </w:pPr>
    </w:lvl>
    <w:lvl w:ilvl="7" w:tentative="0">
      <w:start w:val="1"/>
      <w:numFmt w:val="lowerLetter"/>
      <w:lvlText w:val="%8)"/>
      <w:lvlJc w:val="left"/>
      <w:pPr>
        <w:tabs>
          <w:tab w:val="left" w:pos="3253"/>
        </w:tabs>
        <w:ind w:left="3253" w:hanging="420"/>
      </w:pPr>
    </w:lvl>
    <w:lvl w:ilvl="8" w:tentative="0">
      <w:start w:val="1"/>
      <w:numFmt w:val="lowerRoman"/>
      <w:lvlText w:val="%9."/>
      <w:lvlJc w:val="right"/>
      <w:pPr>
        <w:tabs>
          <w:tab w:val="left" w:pos="3673"/>
        </w:tabs>
        <w:ind w:left="3673" w:hanging="420"/>
      </w:pPr>
    </w:lvl>
  </w:abstractNum>
  <w:abstractNum w:abstractNumId="29">
    <w:nsid w:val="00000027"/>
    <w:multiLevelType w:val="multilevel"/>
    <w:tmpl w:val="0000002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8"/>
    <w:multiLevelType w:val="multilevel"/>
    <w:tmpl w:val="00000028"/>
    <w:lvl w:ilvl="0" w:tentative="0">
      <w:start w:val="1"/>
      <w:numFmt w:val="decimal"/>
      <w:lvlText w:val="%1．"/>
      <w:lvlJc w:val="left"/>
      <w:pPr>
        <w:tabs>
          <w:tab w:val="left" w:pos="253"/>
        </w:tabs>
        <w:ind w:left="253" w:hanging="360"/>
      </w:pPr>
      <w:rPr>
        <w:rFonts w:hint="eastAsia"/>
      </w:rPr>
    </w:lvl>
    <w:lvl w:ilvl="1" w:tentative="0">
      <w:start w:val="1"/>
      <w:numFmt w:val="lowerLetter"/>
      <w:lvlText w:val="%2)"/>
      <w:lvlJc w:val="left"/>
      <w:pPr>
        <w:tabs>
          <w:tab w:val="left" w:pos="733"/>
        </w:tabs>
        <w:ind w:left="733" w:hanging="420"/>
      </w:pPr>
    </w:lvl>
    <w:lvl w:ilvl="2" w:tentative="0">
      <w:start w:val="1"/>
      <w:numFmt w:val="lowerRoman"/>
      <w:lvlText w:val="%3."/>
      <w:lvlJc w:val="right"/>
      <w:pPr>
        <w:tabs>
          <w:tab w:val="left" w:pos="1153"/>
        </w:tabs>
        <w:ind w:left="1153" w:hanging="420"/>
      </w:pPr>
    </w:lvl>
    <w:lvl w:ilvl="3" w:tentative="0">
      <w:start w:val="1"/>
      <w:numFmt w:val="decimal"/>
      <w:lvlText w:val="%4."/>
      <w:lvlJc w:val="left"/>
      <w:pPr>
        <w:tabs>
          <w:tab w:val="left" w:pos="1573"/>
        </w:tabs>
        <w:ind w:left="1573" w:hanging="420"/>
      </w:pPr>
    </w:lvl>
    <w:lvl w:ilvl="4" w:tentative="0">
      <w:start w:val="1"/>
      <w:numFmt w:val="lowerLetter"/>
      <w:lvlText w:val="%5)"/>
      <w:lvlJc w:val="left"/>
      <w:pPr>
        <w:tabs>
          <w:tab w:val="left" w:pos="1993"/>
        </w:tabs>
        <w:ind w:left="1993" w:hanging="420"/>
      </w:pPr>
    </w:lvl>
    <w:lvl w:ilvl="5" w:tentative="0">
      <w:start w:val="1"/>
      <w:numFmt w:val="lowerRoman"/>
      <w:lvlText w:val="%6."/>
      <w:lvlJc w:val="right"/>
      <w:pPr>
        <w:tabs>
          <w:tab w:val="left" w:pos="2413"/>
        </w:tabs>
        <w:ind w:left="2413" w:hanging="420"/>
      </w:pPr>
    </w:lvl>
    <w:lvl w:ilvl="6" w:tentative="0">
      <w:start w:val="1"/>
      <w:numFmt w:val="decimal"/>
      <w:lvlText w:val="%7."/>
      <w:lvlJc w:val="left"/>
      <w:pPr>
        <w:tabs>
          <w:tab w:val="left" w:pos="2833"/>
        </w:tabs>
        <w:ind w:left="2833" w:hanging="420"/>
      </w:pPr>
    </w:lvl>
    <w:lvl w:ilvl="7" w:tentative="0">
      <w:start w:val="1"/>
      <w:numFmt w:val="lowerLetter"/>
      <w:lvlText w:val="%8)"/>
      <w:lvlJc w:val="left"/>
      <w:pPr>
        <w:tabs>
          <w:tab w:val="left" w:pos="3253"/>
        </w:tabs>
        <w:ind w:left="3253" w:hanging="420"/>
      </w:pPr>
    </w:lvl>
    <w:lvl w:ilvl="8" w:tentative="0">
      <w:start w:val="1"/>
      <w:numFmt w:val="lowerRoman"/>
      <w:lvlText w:val="%9."/>
      <w:lvlJc w:val="right"/>
      <w:pPr>
        <w:tabs>
          <w:tab w:val="left" w:pos="3673"/>
        </w:tabs>
        <w:ind w:left="3673" w:hanging="420"/>
      </w:pPr>
    </w:lvl>
  </w:abstractNum>
  <w:abstractNum w:abstractNumId="31">
    <w:nsid w:val="00000029"/>
    <w:multiLevelType w:val="multilevel"/>
    <w:tmpl w:val="00000029"/>
    <w:lvl w:ilvl="0" w:tentative="0">
      <w:start w:val="1"/>
      <w:numFmt w:val="decimal"/>
      <w:lvlText w:val="%1．"/>
      <w:lvlJc w:val="left"/>
      <w:pPr>
        <w:tabs>
          <w:tab w:val="left" w:pos="540"/>
        </w:tabs>
        <w:ind w:left="5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2A"/>
    <w:multiLevelType w:val="multilevel"/>
    <w:tmpl w:val="0000002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2B"/>
    <w:multiLevelType w:val="multilevel"/>
    <w:tmpl w:val="0000002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C"/>
    <w:multiLevelType w:val="multilevel"/>
    <w:tmpl w:val="0000002C"/>
    <w:lvl w:ilvl="0" w:tentative="0">
      <w:start w:val="1"/>
      <w:numFmt w:val="japaneseCounting"/>
      <w:lvlText w:val="%1、"/>
      <w:lvlJc w:val="left"/>
      <w:pPr>
        <w:tabs>
          <w:tab w:val="left" w:pos="450"/>
        </w:tabs>
        <w:ind w:left="450" w:hanging="4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2D"/>
    <w:multiLevelType w:val="multilevel"/>
    <w:tmpl w:val="0000002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E"/>
    <w:multiLevelType w:val="multilevel"/>
    <w:tmpl w:val="000000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000002F"/>
    <w:multiLevelType w:val="multilevel"/>
    <w:tmpl w:val="0000002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30"/>
    <w:multiLevelType w:val="multilevel"/>
    <w:tmpl w:val="0000003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31"/>
    <w:multiLevelType w:val="multilevel"/>
    <w:tmpl w:val="0000003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32"/>
    <w:multiLevelType w:val="multilevel"/>
    <w:tmpl w:val="0000003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00000033"/>
    <w:multiLevelType w:val="multilevel"/>
    <w:tmpl w:val="0000003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34"/>
    <w:multiLevelType w:val="multilevel"/>
    <w:tmpl w:val="00000034"/>
    <w:lvl w:ilvl="0" w:tentative="0">
      <w:start w:val="1"/>
      <w:numFmt w:val="decimal"/>
      <w:lvlText w:val="%1．"/>
      <w:lvlJc w:val="left"/>
      <w:pPr>
        <w:tabs>
          <w:tab w:val="left" w:pos="360"/>
        </w:tabs>
        <w:ind w:left="360" w:hanging="360"/>
      </w:pPr>
      <w:rPr>
        <w:rFonts w:hint="eastAsia"/>
      </w:rPr>
    </w:lvl>
    <w:lvl w:ilvl="1" w:tentative="0">
      <w:start w:val="110"/>
      <w:numFmt w:val="decimal"/>
      <w:lvlText w:val="%2—"/>
      <w:lvlJc w:val="left"/>
      <w:pPr>
        <w:tabs>
          <w:tab w:val="left" w:pos="780"/>
        </w:tabs>
        <w:ind w:left="780" w:hanging="360"/>
      </w:pPr>
      <w:rPr>
        <w:rFonts w:hint="eastAsia"/>
      </w:rPr>
    </w:lvl>
    <w:lvl w:ilvl="2" w:tentative="0">
      <w:start w:val="3"/>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00000035"/>
    <w:multiLevelType w:val="multilevel"/>
    <w:tmpl w:val="00000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36"/>
    <w:multiLevelType w:val="multilevel"/>
    <w:tmpl w:val="00000036"/>
    <w:lvl w:ilvl="0" w:tentative="0">
      <w:start w:val="3"/>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00000037"/>
    <w:multiLevelType w:val="multilevel"/>
    <w:tmpl w:val="0000003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38"/>
    <w:multiLevelType w:val="multilevel"/>
    <w:tmpl w:val="0000003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39"/>
    <w:multiLevelType w:val="multilevel"/>
    <w:tmpl w:val="00000039"/>
    <w:lvl w:ilvl="0" w:tentative="0">
      <w:start w:val="1"/>
      <w:numFmt w:val="japaneseCounting"/>
      <w:lvlText w:val="%1、"/>
      <w:lvlJc w:val="left"/>
      <w:pPr>
        <w:tabs>
          <w:tab w:val="left" w:pos="420"/>
        </w:tabs>
        <w:ind w:left="420" w:hanging="420"/>
      </w:pPr>
      <w:rPr>
        <w:rFonts w:hint="eastAsia"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4"/>
    <w:lvlOverride w:ilvl="0">
      <w:startOverride w:val="3"/>
    </w:lvlOverride>
  </w:num>
  <w:num w:numId="2">
    <w:abstractNumId w:val="34"/>
  </w:num>
  <w:num w:numId="3">
    <w:abstractNumId w:val="47"/>
  </w:num>
  <w:num w:numId="4">
    <w:abstractNumId w:val="5"/>
  </w:num>
  <w:num w:numId="5">
    <w:abstractNumId w:val="48"/>
  </w:num>
  <w:num w:numId="6">
    <w:abstractNumId w:val="26"/>
  </w:num>
  <w:num w:numId="7">
    <w:abstractNumId w:val="38"/>
  </w:num>
  <w:num w:numId="8">
    <w:abstractNumId w:val="23"/>
  </w:num>
  <w:num w:numId="9">
    <w:abstractNumId w:val="4"/>
  </w:num>
  <w:num w:numId="10">
    <w:abstractNumId w:val="13"/>
  </w:num>
  <w:num w:numId="11">
    <w:abstractNumId w:val="7"/>
  </w:num>
  <w:num w:numId="12">
    <w:abstractNumId w:val="24"/>
  </w:num>
  <w:num w:numId="13">
    <w:abstractNumId w:val="35"/>
  </w:num>
  <w:num w:numId="14">
    <w:abstractNumId w:val="32"/>
  </w:num>
  <w:num w:numId="15">
    <w:abstractNumId w:val="11"/>
  </w:num>
  <w:num w:numId="16">
    <w:abstractNumId w:val="28"/>
  </w:num>
  <w:num w:numId="17">
    <w:abstractNumId w:val="9"/>
  </w:num>
  <w:num w:numId="18">
    <w:abstractNumId w:val="33"/>
  </w:num>
  <w:num w:numId="19">
    <w:abstractNumId w:val="39"/>
  </w:num>
  <w:num w:numId="20">
    <w:abstractNumId w:val="29"/>
  </w:num>
  <w:num w:numId="21">
    <w:abstractNumId w:val="16"/>
  </w:num>
  <w:num w:numId="22">
    <w:abstractNumId w:val="3"/>
  </w:num>
  <w:num w:numId="23">
    <w:abstractNumId w:val="36"/>
  </w:num>
  <w:num w:numId="24">
    <w:abstractNumId w:val="30"/>
  </w:num>
  <w:num w:numId="25">
    <w:abstractNumId w:val="25"/>
  </w:num>
  <w:num w:numId="26">
    <w:abstractNumId w:val="22"/>
  </w:num>
  <w:num w:numId="27">
    <w:abstractNumId w:val="45"/>
  </w:num>
  <w:num w:numId="28">
    <w:abstractNumId w:val="18"/>
  </w:num>
  <w:num w:numId="29">
    <w:abstractNumId w:val="40"/>
  </w:num>
  <w:num w:numId="30">
    <w:abstractNumId w:val="6"/>
  </w:num>
  <w:num w:numId="31">
    <w:abstractNumId w:val="19"/>
  </w:num>
  <w:num w:numId="32">
    <w:abstractNumId w:val="0"/>
  </w:num>
  <w:num w:numId="33">
    <w:abstractNumId w:val="27"/>
  </w:num>
  <w:num w:numId="34">
    <w:abstractNumId w:val="41"/>
  </w:num>
  <w:num w:numId="35">
    <w:abstractNumId w:val="10"/>
  </w:num>
  <w:num w:numId="36">
    <w:abstractNumId w:val="20"/>
  </w:num>
  <w:num w:numId="37">
    <w:abstractNumId w:val="12"/>
  </w:num>
  <w:num w:numId="38">
    <w:abstractNumId w:val="15"/>
  </w:num>
  <w:num w:numId="39">
    <w:abstractNumId w:val="21"/>
  </w:num>
  <w:num w:numId="40">
    <w:abstractNumId w:val="37"/>
  </w:num>
  <w:num w:numId="41">
    <w:abstractNumId w:val="1"/>
  </w:num>
  <w:num w:numId="42">
    <w:abstractNumId w:val="46"/>
  </w:num>
  <w:num w:numId="43">
    <w:abstractNumId w:val="42"/>
  </w:num>
  <w:num w:numId="44">
    <w:abstractNumId w:val="43"/>
  </w:num>
  <w:num w:numId="45">
    <w:abstractNumId w:val="17"/>
  </w:num>
  <w:num w:numId="46">
    <w:abstractNumId w:val="2"/>
  </w:num>
  <w:num w:numId="47">
    <w:abstractNumId w:val="14"/>
  </w:num>
  <w:num w:numId="48">
    <w:abstractNumId w:val="3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172A27"/>
    <w:rsid w:val="0D2A28F2"/>
    <w:rsid w:val="4C120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rPr>
      <w:u w:val="wave" w:color="FF0000"/>
    </w:rPr>
  </w:style>
  <w:style w:type="paragraph" w:styleId="3">
    <w:name w:val="Body Text Indent"/>
    <w:basedOn w:val="1"/>
    <w:uiPriority w:val="0"/>
    <w:pPr>
      <w:ind w:left="426" w:leftChars="3" w:hanging="420" w:hangingChars="200"/>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bx</Company>
  <Pages>80</Pages>
  <Words>46549</Words>
  <Characters>47524</Characters>
  <Lines>440</Lines>
  <Paragraphs>124</Paragraphs>
  <TotalTime>0</TotalTime>
  <ScaleCrop>false</ScaleCrop>
  <LinksUpToDate>false</LinksUpToDate>
  <CharactersWithSpaces>51655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2011-04-13T03:47:00Z</dcterms:created>
  <dc:creator>bg</dc:creator>
  <cp:lastModifiedBy>罗</cp:lastModifiedBy>
  <dcterms:modified xsi:type="dcterms:W3CDTF">2022-12-19T02:44:05Z</dcterms:modified>
  <dc:title>常州市博爱小学六年级体育课教案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26D2CB4F4FE54589BBAE020AE691DD4A</vt:lpwstr>
  </property>
</Properties>
</file>