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45" w:rsidRPr="008C775E" w:rsidRDefault="00A607B2" w:rsidP="008C775E">
      <w:pPr>
        <w:spacing w:after="0" w:line="480" w:lineRule="auto"/>
        <w:jc w:val="center"/>
        <w:rPr>
          <w:sz w:val="28"/>
          <w:szCs w:val="24"/>
          <w:lang w:eastAsia="zh-CN"/>
        </w:rPr>
      </w:pPr>
      <w:bookmarkStart w:id="0" w:name="_GoBack"/>
      <w:r w:rsidRPr="008C775E">
        <w:rPr>
          <w:b/>
          <w:bCs/>
          <w:sz w:val="28"/>
          <w:szCs w:val="24"/>
          <w:lang w:eastAsia="zh-CN"/>
        </w:rPr>
        <w:t>第六章《我们生活的大洲</w:t>
      </w:r>
      <w:r w:rsidRPr="008C775E">
        <w:rPr>
          <w:b/>
          <w:bCs/>
          <w:sz w:val="28"/>
          <w:szCs w:val="24"/>
          <w:lang w:eastAsia="zh-CN"/>
        </w:rPr>
        <w:t>——</w:t>
      </w:r>
      <w:r w:rsidRPr="008C775E">
        <w:rPr>
          <w:b/>
          <w:bCs/>
          <w:sz w:val="28"/>
          <w:szCs w:val="24"/>
          <w:lang w:eastAsia="zh-CN"/>
        </w:rPr>
        <w:t>亚洲》综合测试</w:t>
      </w:r>
    </w:p>
    <w:bookmarkEnd w:id="0"/>
    <w:p w:rsidR="008C775E" w:rsidRPr="008C775E" w:rsidRDefault="008C775E" w:rsidP="008C775E">
      <w:pPr>
        <w:spacing w:after="0" w:line="480" w:lineRule="auto"/>
        <w:ind w:firstLineChars="500" w:firstLine="1200"/>
        <w:rPr>
          <w:rFonts w:hint="eastAsia"/>
          <w:bCs/>
          <w:sz w:val="24"/>
          <w:szCs w:val="24"/>
          <w:u w:val="single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姓名：</w:t>
      </w:r>
      <w:r>
        <w:rPr>
          <w:rFonts w:hint="eastAsia"/>
          <w:bCs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/>
          <w:bCs/>
          <w:sz w:val="24"/>
          <w:szCs w:val="24"/>
          <w:lang w:eastAsia="zh-CN"/>
        </w:rPr>
        <w:t>班级：</w:t>
      </w:r>
      <w:r>
        <w:rPr>
          <w:rFonts w:hint="eastAsia"/>
          <w:bCs/>
          <w:sz w:val="24"/>
          <w:szCs w:val="24"/>
          <w:u w:val="single"/>
          <w:lang w:eastAsia="zh-CN"/>
        </w:rPr>
        <w:t xml:space="preserve">              </w:t>
      </w:r>
      <w:r>
        <w:rPr>
          <w:rFonts w:hint="eastAsia"/>
          <w:bCs/>
          <w:sz w:val="24"/>
          <w:szCs w:val="24"/>
          <w:lang w:eastAsia="zh-CN"/>
        </w:rPr>
        <w:t>座号：</w:t>
      </w:r>
      <w:r>
        <w:rPr>
          <w:rFonts w:hint="eastAsia"/>
          <w:bCs/>
          <w:sz w:val="24"/>
          <w:szCs w:val="24"/>
          <w:u w:val="single"/>
          <w:lang w:eastAsia="zh-CN"/>
        </w:rPr>
        <w:t xml:space="preserve">             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b/>
          <w:bCs/>
          <w:sz w:val="24"/>
          <w:szCs w:val="24"/>
          <w:lang w:eastAsia="zh-CN"/>
        </w:rPr>
        <w:t>一、单选题（共</w:t>
      </w:r>
      <w:r w:rsidRPr="008C775E">
        <w:rPr>
          <w:b/>
          <w:bCs/>
          <w:sz w:val="24"/>
          <w:szCs w:val="24"/>
          <w:lang w:eastAsia="zh-CN"/>
        </w:rPr>
        <w:t>20</w:t>
      </w:r>
      <w:r w:rsidRPr="008C775E">
        <w:rPr>
          <w:b/>
          <w:bCs/>
          <w:sz w:val="24"/>
          <w:szCs w:val="24"/>
          <w:lang w:eastAsia="zh-CN"/>
        </w:rPr>
        <w:t>题；共</w:t>
      </w:r>
      <w:r w:rsidRPr="008C775E">
        <w:rPr>
          <w:b/>
          <w:bCs/>
          <w:sz w:val="24"/>
          <w:szCs w:val="24"/>
          <w:lang w:eastAsia="zh-CN"/>
        </w:rPr>
        <w:t>50</w:t>
      </w:r>
      <w:r w:rsidRPr="008C775E">
        <w:rPr>
          <w:b/>
          <w:bCs/>
          <w:sz w:val="24"/>
          <w:szCs w:val="24"/>
          <w:lang w:eastAsia="zh-CN"/>
        </w:rPr>
        <w:t>分）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1.</w:t>
      </w:r>
      <w:r w:rsidRPr="008C775E">
        <w:rPr>
          <w:color w:val="000000"/>
          <w:sz w:val="24"/>
          <w:szCs w:val="24"/>
          <w:lang w:eastAsia="zh-CN"/>
        </w:rPr>
        <w:t>关于亚洲的地形特点，叙述正确的是（</w:t>
      </w:r>
      <w:r w:rsidRPr="008C775E">
        <w:rPr>
          <w:color w:val="000000"/>
          <w:sz w:val="24"/>
          <w:szCs w:val="24"/>
          <w:lang w:eastAsia="zh-CN"/>
        </w:rPr>
        <w:t xml:space="preserve">     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          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地形以平原为主</w:t>
      </w:r>
      <w:r w:rsidRPr="008C775E">
        <w:rPr>
          <w:color w:val="000000"/>
          <w:sz w:val="24"/>
          <w:szCs w:val="24"/>
          <w:lang w:eastAsia="zh-CN"/>
        </w:rPr>
        <w:t>             </w:t>
      </w:r>
      <w:r w:rsidRPr="008C775E">
        <w:rPr>
          <w:color w:val="000000"/>
          <w:sz w:val="24"/>
          <w:szCs w:val="24"/>
          <w:lang w:eastAsia="zh-CN"/>
        </w:rPr>
        <w:t> B. </w:t>
      </w:r>
      <w:r w:rsidRPr="008C775E">
        <w:rPr>
          <w:color w:val="000000"/>
          <w:sz w:val="24"/>
          <w:szCs w:val="24"/>
          <w:lang w:eastAsia="zh-CN"/>
        </w:rPr>
        <w:t>中部高，四周低</w:t>
      </w:r>
      <w:r w:rsidR="008C775E">
        <w:rPr>
          <w:color w:val="000000"/>
          <w:sz w:val="24"/>
          <w:szCs w:val="24"/>
          <w:lang w:eastAsia="zh-CN"/>
        </w:rPr>
        <w:t>            </w:t>
      </w:r>
      <w:r w:rsidRPr="008C775E">
        <w:rPr>
          <w:color w:val="000000"/>
          <w:sz w:val="24"/>
          <w:szCs w:val="24"/>
          <w:lang w:eastAsia="zh-CN"/>
        </w:rPr>
        <w:t> C. </w:t>
      </w:r>
      <w:r w:rsidRPr="008C775E">
        <w:rPr>
          <w:color w:val="000000"/>
          <w:sz w:val="24"/>
          <w:szCs w:val="24"/>
          <w:lang w:eastAsia="zh-CN"/>
        </w:rPr>
        <w:t>中间低，四周高</w:t>
      </w:r>
      <w:r w:rsidR="008C775E">
        <w:rPr>
          <w:color w:val="000000"/>
          <w:sz w:val="24"/>
          <w:szCs w:val="24"/>
          <w:lang w:eastAsia="zh-CN"/>
        </w:rPr>
        <w:t>      </w:t>
      </w:r>
      <w:r w:rsidRPr="008C775E">
        <w:rPr>
          <w:color w:val="000000"/>
          <w:sz w:val="24"/>
          <w:szCs w:val="24"/>
          <w:lang w:eastAsia="zh-CN"/>
        </w:rPr>
        <w:t>      D. </w:t>
      </w:r>
      <w:r w:rsidRPr="008C775E">
        <w:rPr>
          <w:color w:val="000000"/>
          <w:sz w:val="24"/>
          <w:szCs w:val="24"/>
          <w:lang w:eastAsia="zh-CN"/>
        </w:rPr>
        <w:t>高低相差不大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2.</w:t>
      </w:r>
      <w:r w:rsidRPr="008C775E">
        <w:rPr>
          <w:color w:val="000000"/>
          <w:sz w:val="24"/>
          <w:szCs w:val="24"/>
          <w:lang w:eastAsia="zh-CN"/>
        </w:rPr>
        <w:t>人们常以</w:t>
      </w:r>
      <w:r w:rsidRPr="008C775E">
        <w:rPr>
          <w:color w:val="000000"/>
          <w:sz w:val="24"/>
          <w:szCs w:val="24"/>
          <w:lang w:eastAsia="zh-CN"/>
        </w:rPr>
        <w:t>“</w:t>
      </w:r>
      <w:r w:rsidRPr="008C775E">
        <w:rPr>
          <w:color w:val="000000"/>
          <w:sz w:val="24"/>
          <w:szCs w:val="24"/>
          <w:lang w:eastAsia="zh-CN"/>
        </w:rPr>
        <w:t>凡有阳光的地方就有华人</w:t>
      </w:r>
      <w:r w:rsidRPr="008C775E">
        <w:rPr>
          <w:color w:val="000000"/>
          <w:sz w:val="24"/>
          <w:szCs w:val="24"/>
          <w:lang w:eastAsia="zh-CN"/>
        </w:rPr>
        <w:t>”</w:t>
      </w:r>
      <w:r w:rsidRPr="008C775E">
        <w:rPr>
          <w:color w:val="000000"/>
          <w:sz w:val="24"/>
          <w:szCs w:val="24"/>
          <w:lang w:eastAsia="zh-CN"/>
        </w:rPr>
        <w:t>来形容华人的数量之多和分布之广。世界上海外华人最集中的地区是（</w:t>
      </w:r>
      <w:r w:rsidRPr="008C775E">
        <w:rPr>
          <w:color w:val="000000"/>
          <w:sz w:val="24"/>
          <w:szCs w:val="24"/>
          <w:lang w:eastAsia="zh-CN"/>
        </w:rPr>
        <w:t xml:space="preserve">    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          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北美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         B. </w:t>
      </w:r>
      <w:r w:rsidRPr="008C775E">
        <w:rPr>
          <w:color w:val="000000"/>
          <w:sz w:val="24"/>
          <w:szCs w:val="24"/>
          <w:lang w:eastAsia="zh-CN"/>
        </w:rPr>
        <w:t>北非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         C. </w:t>
      </w:r>
      <w:r w:rsidRPr="008C775E">
        <w:rPr>
          <w:color w:val="000000"/>
          <w:sz w:val="24"/>
          <w:szCs w:val="24"/>
          <w:lang w:eastAsia="zh-CN"/>
        </w:rPr>
        <w:t>东南亚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         D. </w:t>
      </w:r>
      <w:r w:rsidRPr="008C775E">
        <w:rPr>
          <w:color w:val="000000"/>
          <w:sz w:val="24"/>
          <w:szCs w:val="24"/>
          <w:lang w:eastAsia="zh-CN"/>
        </w:rPr>
        <w:t>南亚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</w:rPr>
      </w:pPr>
      <w:r w:rsidRPr="008C775E">
        <w:rPr>
          <w:color w:val="000000"/>
          <w:sz w:val="24"/>
          <w:szCs w:val="24"/>
          <w:lang w:eastAsia="zh-CN"/>
        </w:rPr>
        <w:t>3.</w:t>
      </w:r>
      <w:r w:rsidRPr="008C775E">
        <w:rPr>
          <w:color w:val="000000"/>
          <w:sz w:val="24"/>
          <w:szCs w:val="24"/>
          <w:lang w:eastAsia="zh-CN"/>
        </w:rPr>
        <w:t>下图所示景观反映的是哪个地区生活和活动场景？（</w:t>
      </w:r>
      <w:r w:rsidRPr="008C775E">
        <w:rPr>
          <w:color w:val="000000"/>
          <w:sz w:val="24"/>
          <w:szCs w:val="24"/>
          <w:lang w:eastAsia="zh-CN"/>
        </w:rPr>
        <w:t xml:space="preserve">   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 </w:t>
      </w:r>
      <w:r w:rsidRPr="008C775E">
        <w:rPr>
          <w:color w:val="000000"/>
          <w:sz w:val="24"/>
          <w:szCs w:val="24"/>
        </w:rPr>
        <w:t>）</w:t>
      </w:r>
      <w:r w:rsidRPr="008C775E">
        <w:rPr>
          <w:color w:val="000000"/>
          <w:sz w:val="24"/>
          <w:szCs w:val="24"/>
        </w:rPr>
        <w:t xml:space="preserve">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</w:rPr>
      </w:pP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09CC9E0E" wp14:editId="09D82C1F">
            <wp:extent cx="2406383" cy="1203185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6383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沙特阿拉伯的贝都因人</w:t>
      </w:r>
      <w:r w:rsidRPr="008C775E">
        <w:rPr>
          <w:color w:val="000000"/>
          <w:sz w:val="24"/>
          <w:szCs w:val="24"/>
          <w:lang w:eastAsia="zh-CN"/>
        </w:rPr>
        <w:t>           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45215B1B" wp14:editId="2BB0FD57">
            <wp:extent cx="28651" cy="38202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color w:val="000000"/>
          <w:sz w:val="24"/>
          <w:szCs w:val="24"/>
          <w:lang w:eastAsia="zh-CN"/>
        </w:rPr>
        <w:t>恒河三角洲的孟加拉人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color w:val="000000"/>
          <w:sz w:val="24"/>
          <w:szCs w:val="24"/>
          <w:lang w:eastAsia="zh-CN"/>
        </w:rPr>
        <w:t>印度尼西亚加里曼丹岛的达雅克人</w:t>
      </w:r>
      <w:r w:rsidRPr="008C775E">
        <w:rPr>
          <w:color w:val="000000"/>
          <w:sz w:val="24"/>
          <w:szCs w:val="24"/>
          <w:lang w:eastAsia="zh-CN"/>
        </w:rPr>
        <w:t>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46A7A65B" wp14:editId="28A5CF65">
            <wp:extent cx="9550" cy="38202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color w:val="000000"/>
          <w:sz w:val="24"/>
          <w:szCs w:val="24"/>
          <w:lang w:eastAsia="zh-CN"/>
        </w:rPr>
        <w:t>东西伯利亚的亚库特人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4.</w:t>
      </w:r>
      <w:r w:rsidRPr="008C775E">
        <w:rPr>
          <w:color w:val="000000"/>
          <w:sz w:val="24"/>
          <w:szCs w:val="24"/>
          <w:lang w:eastAsia="zh-CN"/>
        </w:rPr>
        <w:t>关于亚洲的纬度位置和半球位置，描述正确的是（</w:t>
      </w:r>
      <w:r w:rsidRPr="008C775E">
        <w:rPr>
          <w:color w:val="000000"/>
          <w:sz w:val="24"/>
          <w:szCs w:val="24"/>
          <w:lang w:eastAsia="zh-CN"/>
        </w:rPr>
        <w:t xml:space="preserve">     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          </w:t>
      </w:r>
    </w:p>
    <w:p w:rsidR="008C775E" w:rsidRDefault="00A607B2" w:rsidP="008C775E">
      <w:pPr>
        <w:spacing w:after="0" w:line="360" w:lineRule="auto"/>
        <w:ind w:left="150"/>
        <w:rPr>
          <w:rFonts w:hint="eastAsia"/>
          <w:color w:val="000000"/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全部位于北半球</w:t>
      </w:r>
      <w:r w:rsidRPr="008C775E">
        <w:rPr>
          <w:color w:val="000000"/>
          <w:sz w:val="24"/>
          <w:szCs w:val="24"/>
          <w:lang w:eastAsia="zh-CN"/>
        </w:rPr>
        <w:t>    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          </w:t>
      </w:r>
      <w:r w:rsidRPr="008C775E">
        <w:rPr>
          <w:color w:val="000000"/>
          <w:sz w:val="24"/>
          <w:szCs w:val="24"/>
          <w:lang w:eastAsia="zh-CN"/>
        </w:rPr>
        <w:t>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7C122377" wp14:editId="5EE77AE6">
            <wp:extent cx="19101" cy="38202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color w:val="000000"/>
          <w:sz w:val="24"/>
          <w:szCs w:val="24"/>
          <w:lang w:eastAsia="zh-CN"/>
        </w:rPr>
        <w:t>全部位于北温带</w:t>
      </w:r>
      <w:r w:rsidRPr="008C775E">
        <w:rPr>
          <w:color w:val="000000"/>
          <w:sz w:val="24"/>
          <w:szCs w:val="24"/>
          <w:lang w:eastAsia="zh-CN"/>
        </w:rPr>
        <w:t>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7162AE55" wp14:editId="71C6D87B">
            <wp:extent cx="19101" cy="38202"/>
            <wp:effectExtent l="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color w:val="000000"/>
          <w:sz w:val="24"/>
          <w:szCs w:val="24"/>
          <w:lang w:eastAsia="zh-CN"/>
        </w:rPr>
        <w:t>没有寒带，只有北温带和热带</w:t>
      </w:r>
      <w:r w:rsidRPr="008C775E">
        <w:rPr>
          <w:color w:val="000000"/>
          <w:sz w:val="24"/>
          <w:szCs w:val="24"/>
          <w:lang w:eastAsia="zh-CN"/>
        </w:rPr>
        <w:t>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746BCC35" wp14:editId="66861240">
            <wp:extent cx="19101" cy="38202"/>
            <wp:effectExtent l="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color w:val="000000"/>
          <w:sz w:val="24"/>
          <w:szCs w:val="24"/>
          <w:lang w:eastAsia="zh-CN"/>
        </w:rPr>
        <w:t>跨寒、温、热三带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5.</w:t>
      </w:r>
      <w:r w:rsidRPr="008C775E">
        <w:rPr>
          <w:color w:val="000000"/>
          <w:sz w:val="24"/>
          <w:szCs w:val="24"/>
          <w:lang w:eastAsia="zh-CN"/>
        </w:rPr>
        <w:t>亚洲地形复杂，以山地，高原为主，占全洲面积的（</w:t>
      </w:r>
      <w:r w:rsidRPr="008C775E">
        <w:rPr>
          <w:color w:val="000000"/>
          <w:sz w:val="24"/>
          <w:szCs w:val="24"/>
          <w:lang w:eastAsia="zh-CN"/>
        </w:rPr>
        <w:t> 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</w:t>
      </w:r>
      <w:r w:rsidRPr="008C775E">
        <w:rPr>
          <w:color w:val="000000"/>
          <w:sz w:val="24"/>
          <w:szCs w:val="24"/>
          <w:lang w:eastAsia="zh-CN"/>
        </w:rPr>
        <w:t xml:space="preserve">   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          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1/2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            B. 1/3                                       C. 1/4                                       D. 3/4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6.</w:t>
      </w:r>
      <w:r w:rsidRPr="008C775E">
        <w:rPr>
          <w:color w:val="000000"/>
          <w:sz w:val="24"/>
          <w:szCs w:val="24"/>
          <w:lang w:eastAsia="zh-CN"/>
        </w:rPr>
        <w:t>我国陆地表面最低点是（</w:t>
      </w:r>
      <w:r w:rsidRPr="008C775E">
        <w:rPr>
          <w:color w:val="000000"/>
          <w:sz w:val="24"/>
          <w:szCs w:val="24"/>
          <w:lang w:eastAsia="zh-CN"/>
        </w:rPr>
        <w:t xml:space="preserve">   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 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          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死海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40770AF9" wp14:editId="31ECD79D">
            <wp:extent cx="19101" cy="38202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color w:val="000000"/>
          <w:sz w:val="24"/>
          <w:szCs w:val="24"/>
          <w:lang w:eastAsia="zh-CN"/>
        </w:rPr>
        <w:t>北艾尔湖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66185DC0" wp14:editId="4FD18609">
            <wp:extent cx="19101" cy="38202"/>
            <wp:effectExtent l="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color w:val="000000"/>
          <w:sz w:val="24"/>
          <w:szCs w:val="24"/>
          <w:lang w:eastAsia="zh-CN"/>
        </w:rPr>
        <w:t>吐鲁番盆地中的艾丁湖</w:t>
      </w:r>
      <w:r w:rsidRPr="008C775E">
        <w:rPr>
          <w:color w:val="000000"/>
          <w:sz w:val="24"/>
          <w:szCs w:val="24"/>
          <w:lang w:eastAsia="zh-CN"/>
        </w:rPr>
        <w:t>             </w:t>
      </w:r>
      <w:r w:rsidR="008C775E">
        <w:rPr>
          <w:color w:val="000000"/>
          <w:sz w:val="24"/>
          <w:szCs w:val="24"/>
          <w:lang w:eastAsia="zh-CN"/>
        </w:rPr>
        <w:t> </w:t>
      </w:r>
      <w:r w:rsidRPr="008C775E">
        <w:rPr>
          <w:color w:val="000000"/>
          <w:sz w:val="24"/>
          <w:szCs w:val="24"/>
          <w:lang w:eastAsia="zh-CN"/>
        </w:rPr>
        <w:t>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340FE7B4" wp14:editId="6138B576">
            <wp:extent cx="19101" cy="38202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color w:val="000000"/>
          <w:sz w:val="24"/>
          <w:szCs w:val="24"/>
          <w:lang w:eastAsia="zh-CN"/>
        </w:rPr>
        <w:t>太湖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7.</w:t>
      </w:r>
      <w:r w:rsidRPr="008C775E">
        <w:rPr>
          <w:color w:val="000000"/>
          <w:sz w:val="24"/>
          <w:szCs w:val="24"/>
          <w:lang w:eastAsia="zh-CN"/>
        </w:rPr>
        <w:t>地理课上，几位同学正在描述到亚洲各地度假旅游地情景。其中不可能发生的是（</w:t>
      </w:r>
      <w:r w:rsidRPr="008C775E">
        <w:rPr>
          <w:color w:val="000000"/>
          <w:sz w:val="24"/>
          <w:szCs w:val="24"/>
          <w:lang w:eastAsia="zh-CN"/>
        </w:rPr>
        <w:t xml:space="preserve">    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</w:t>
      </w:r>
      <w:r w:rsidRPr="008C775E">
        <w:rPr>
          <w:color w:val="000000"/>
          <w:sz w:val="24"/>
          <w:szCs w:val="24"/>
          <w:lang w:eastAsia="zh-CN"/>
        </w:rPr>
        <w:t> 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          </w:t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小明：在阿拉伯半岛，我乘着雪橇逛街。</w:t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color w:val="000000"/>
          <w:sz w:val="24"/>
          <w:szCs w:val="24"/>
          <w:lang w:eastAsia="zh-CN"/>
        </w:rPr>
        <w:t>小畅：我在去蒙古乌兰巴托的火车上看见了大草原。</w:t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color w:val="000000"/>
          <w:sz w:val="24"/>
          <w:szCs w:val="24"/>
          <w:lang w:eastAsia="zh-CN"/>
        </w:rPr>
        <w:t>小兰：我不会游泳却可以不带游泳圈在死海中畅游。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color w:val="000000"/>
          <w:sz w:val="24"/>
          <w:szCs w:val="24"/>
          <w:lang w:eastAsia="zh-CN"/>
        </w:rPr>
        <w:t>小华：在沙特阿拉伯，旅店安排我们在屋顶上睡觉。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8.“</w:t>
      </w:r>
      <w:r w:rsidRPr="008C775E">
        <w:rPr>
          <w:color w:val="000000"/>
          <w:sz w:val="24"/>
          <w:szCs w:val="24"/>
          <w:lang w:eastAsia="zh-CN"/>
        </w:rPr>
        <w:t>亚细亚</w:t>
      </w:r>
      <w:r w:rsidRPr="008C775E">
        <w:rPr>
          <w:color w:val="000000"/>
          <w:sz w:val="24"/>
          <w:szCs w:val="24"/>
          <w:lang w:eastAsia="zh-CN"/>
        </w:rPr>
        <w:t>”</w:t>
      </w:r>
      <w:r w:rsidRPr="008C775E">
        <w:rPr>
          <w:color w:val="000000"/>
          <w:sz w:val="24"/>
          <w:szCs w:val="24"/>
          <w:lang w:eastAsia="zh-CN"/>
        </w:rPr>
        <w:t>意为（</w:t>
      </w:r>
      <w:r w:rsidRPr="008C775E">
        <w:rPr>
          <w:color w:val="000000"/>
          <w:sz w:val="24"/>
          <w:szCs w:val="24"/>
          <w:lang w:eastAsia="zh-CN"/>
        </w:rPr>
        <w:t>    </w:t>
      </w:r>
      <w:r w:rsidRPr="008C775E">
        <w:rPr>
          <w:color w:val="000000"/>
          <w:sz w:val="24"/>
          <w:szCs w:val="24"/>
          <w:lang w:eastAsia="zh-CN"/>
        </w:rPr>
        <w:t>）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日落之地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701ACBDC" wp14:editId="4F0BA451">
            <wp:extent cx="19101" cy="38202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color w:val="000000"/>
          <w:sz w:val="24"/>
          <w:szCs w:val="24"/>
          <w:lang w:eastAsia="zh-CN"/>
        </w:rPr>
        <w:t>日出之地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0CAB98C3" wp14:editId="2E102272">
            <wp:extent cx="19101" cy="38202"/>
            <wp:effectExtent l="0" t="0" r="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color w:val="000000"/>
          <w:sz w:val="24"/>
          <w:szCs w:val="24"/>
          <w:lang w:eastAsia="zh-CN"/>
        </w:rPr>
        <w:t>东方日出之地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3C062C55" wp14:editId="53DF8634">
            <wp:extent cx="19101" cy="38202"/>
            <wp:effectExtent l="0" t="0" r="0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color w:val="000000"/>
          <w:sz w:val="24"/>
          <w:szCs w:val="24"/>
          <w:lang w:eastAsia="zh-CN"/>
        </w:rPr>
        <w:t>西方世界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lastRenderedPageBreak/>
        <w:t>9.</w:t>
      </w:r>
      <w:r w:rsidRPr="008C775E">
        <w:rPr>
          <w:b/>
          <w:color w:val="000000"/>
          <w:sz w:val="24"/>
          <w:szCs w:val="24"/>
          <w:lang w:eastAsia="zh-CN"/>
        </w:rPr>
        <w:t xml:space="preserve"> </w:t>
      </w:r>
      <w:r w:rsidRPr="008C775E">
        <w:rPr>
          <w:color w:val="000000"/>
          <w:sz w:val="24"/>
          <w:szCs w:val="24"/>
          <w:lang w:eastAsia="zh-CN"/>
        </w:rPr>
        <w:t xml:space="preserve"> </w:t>
      </w:r>
      <w:r w:rsidRPr="008C775E">
        <w:rPr>
          <w:color w:val="000000"/>
          <w:sz w:val="24"/>
          <w:szCs w:val="24"/>
          <w:lang w:eastAsia="zh-CN"/>
        </w:rPr>
        <w:t>下列关于亚洲地理位置的叙述，正确的是（</w:t>
      </w:r>
      <w:r w:rsidRPr="008C775E">
        <w:rPr>
          <w:color w:val="000000"/>
          <w:sz w:val="24"/>
          <w:szCs w:val="24"/>
          <w:lang w:eastAsia="zh-CN"/>
        </w:rPr>
        <w:t>   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Pr="008C775E">
        <w:rPr>
          <w:color w:val="000000"/>
          <w:sz w:val="24"/>
          <w:szCs w:val="24"/>
          <w:lang w:eastAsia="zh-CN"/>
        </w:rPr>
        <w:t xml:space="preserve">  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          </w:t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亚洲全部位于东半球、北半球</w:t>
      </w:r>
      <w:r w:rsidR="008C775E">
        <w:rPr>
          <w:color w:val="000000"/>
          <w:sz w:val="24"/>
          <w:szCs w:val="24"/>
          <w:lang w:eastAsia="zh-CN"/>
        </w:rPr>
        <w:t>               </w:t>
      </w:r>
      <w:r w:rsidRPr="008C775E">
        <w:rPr>
          <w:color w:val="000000"/>
          <w:sz w:val="24"/>
          <w:szCs w:val="24"/>
          <w:lang w:eastAsia="zh-CN"/>
        </w:rPr>
        <w:t>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412C641D" wp14:editId="5F09839A">
            <wp:extent cx="9550" cy="38202"/>
            <wp:effectExtent l="0" t="0" r="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color w:val="000000"/>
          <w:sz w:val="24"/>
          <w:szCs w:val="24"/>
          <w:lang w:eastAsia="zh-CN"/>
        </w:rPr>
        <w:t>亚洲地跨寒、温、热三带，大部分位于北温带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color w:val="000000"/>
          <w:sz w:val="24"/>
          <w:szCs w:val="24"/>
          <w:lang w:eastAsia="zh-CN"/>
        </w:rPr>
        <w:t>亚洲西北隔苏伊士运河与非洲相邻</w:t>
      </w:r>
      <w:r w:rsidR="008C775E">
        <w:rPr>
          <w:color w:val="000000"/>
          <w:sz w:val="24"/>
          <w:szCs w:val="24"/>
          <w:lang w:eastAsia="zh-CN"/>
        </w:rPr>
        <w:t>          </w:t>
      </w:r>
      <w:r w:rsidRPr="008C775E">
        <w:rPr>
          <w:color w:val="000000"/>
          <w:sz w:val="24"/>
          <w:szCs w:val="24"/>
          <w:lang w:eastAsia="zh-CN"/>
        </w:rPr>
        <w:t>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1B285E7D" wp14:editId="76BDAC30">
            <wp:extent cx="9550" cy="38202"/>
            <wp:effectExtent l="0" t="0" r="0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D. </w:t>
      </w:r>
      <w:r w:rsidR="008C775E">
        <w:rPr>
          <w:color w:val="000000"/>
          <w:sz w:val="24"/>
          <w:szCs w:val="24"/>
          <w:lang w:eastAsia="zh-CN"/>
        </w:rPr>
        <w:t>亚洲西临大西洋，东临太平洋，南临印度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10.</w:t>
      </w:r>
      <w:r w:rsidRPr="008C775E">
        <w:rPr>
          <w:color w:val="000000"/>
          <w:sz w:val="24"/>
          <w:szCs w:val="24"/>
          <w:lang w:eastAsia="zh-CN"/>
        </w:rPr>
        <w:t>亚洲是世界第一大洲，主要体现在（</w:t>
      </w:r>
      <w:r w:rsidRPr="008C775E">
        <w:rPr>
          <w:color w:val="000000"/>
          <w:sz w:val="24"/>
          <w:szCs w:val="24"/>
          <w:lang w:eastAsia="zh-CN"/>
        </w:rPr>
        <w:t xml:space="preserve">  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 </w:t>
      </w:r>
      <w:r w:rsidRPr="008C775E">
        <w:rPr>
          <w:color w:val="000000"/>
          <w:sz w:val="24"/>
          <w:szCs w:val="24"/>
          <w:lang w:eastAsia="zh-CN"/>
        </w:rPr>
        <w:t>  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①</w:t>
      </w:r>
      <w:r w:rsidRPr="008C775E">
        <w:rPr>
          <w:color w:val="000000"/>
          <w:sz w:val="24"/>
          <w:szCs w:val="24"/>
          <w:lang w:eastAsia="zh-CN"/>
        </w:rPr>
        <w:t>世界上面积最大的大洲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②</w:t>
      </w:r>
      <w:r w:rsidRPr="008C775E">
        <w:rPr>
          <w:color w:val="000000"/>
          <w:sz w:val="24"/>
          <w:szCs w:val="24"/>
          <w:lang w:eastAsia="zh-CN"/>
        </w:rPr>
        <w:t>世界上跨纬度最广的大洲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③</w:t>
      </w:r>
      <w:r w:rsidRPr="008C775E">
        <w:rPr>
          <w:color w:val="000000"/>
          <w:sz w:val="24"/>
          <w:szCs w:val="24"/>
          <w:lang w:eastAsia="zh-CN"/>
        </w:rPr>
        <w:t>世界上东西距离最长的大洲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④</w:t>
      </w:r>
      <w:r w:rsidRPr="008C775E">
        <w:rPr>
          <w:color w:val="000000"/>
          <w:sz w:val="24"/>
          <w:szCs w:val="24"/>
          <w:lang w:eastAsia="zh-CN"/>
        </w:rPr>
        <w:t>世界上跨经度最广的大洲</w:t>
      </w:r>
    </w:p>
    <w:p w:rsidR="00B75845" w:rsidRPr="008C775E" w:rsidRDefault="00A607B2" w:rsidP="008C775E">
      <w:pPr>
        <w:spacing w:after="0" w:line="360" w:lineRule="auto"/>
        <w:ind w:left="150"/>
        <w:rPr>
          <w:sz w:val="22"/>
          <w:szCs w:val="24"/>
        </w:rPr>
      </w:pPr>
      <w:r w:rsidRPr="008C775E">
        <w:rPr>
          <w:color w:val="000000"/>
          <w:sz w:val="22"/>
          <w:szCs w:val="24"/>
        </w:rPr>
        <w:t>A. ①②③                                </w:t>
      </w:r>
      <w:r w:rsidRPr="008C775E">
        <w:rPr>
          <w:noProof/>
          <w:sz w:val="22"/>
          <w:szCs w:val="24"/>
          <w:lang w:eastAsia="zh-CN"/>
        </w:rPr>
        <w:drawing>
          <wp:inline distT="0" distB="0" distL="0" distR="0" wp14:anchorId="775CB592" wp14:editId="3AAEA2EB">
            <wp:extent cx="19101" cy="38202"/>
            <wp:effectExtent l="0" t="0" r="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2"/>
          <w:szCs w:val="24"/>
        </w:rPr>
        <w:t>B. ①③④                                </w:t>
      </w:r>
      <w:r w:rsidRPr="008C775E">
        <w:rPr>
          <w:noProof/>
          <w:sz w:val="22"/>
          <w:szCs w:val="24"/>
          <w:lang w:eastAsia="zh-CN"/>
        </w:rPr>
        <w:drawing>
          <wp:inline distT="0" distB="0" distL="0" distR="0" wp14:anchorId="291FA8A3" wp14:editId="3E9547B6">
            <wp:extent cx="19101" cy="38202"/>
            <wp:effectExtent l="0" t="0" r="0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2"/>
          <w:szCs w:val="24"/>
        </w:rPr>
        <w:t>C. ②③④                                </w:t>
      </w:r>
      <w:r w:rsidRPr="008C775E">
        <w:rPr>
          <w:noProof/>
          <w:sz w:val="22"/>
          <w:szCs w:val="24"/>
          <w:lang w:eastAsia="zh-CN"/>
        </w:rPr>
        <w:drawing>
          <wp:inline distT="0" distB="0" distL="0" distR="0" wp14:anchorId="422E0314" wp14:editId="7A38E8D5">
            <wp:extent cx="19101" cy="38202"/>
            <wp:effectExtent l="0" t="0" r="0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2"/>
          <w:szCs w:val="24"/>
        </w:rPr>
        <w:t>D. ①②④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11.</w:t>
      </w:r>
      <w:r w:rsidRPr="008C775E">
        <w:rPr>
          <w:color w:val="000000"/>
          <w:sz w:val="24"/>
          <w:szCs w:val="24"/>
          <w:lang w:eastAsia="zh-CN"/>
        </w:rPr>
        <w:t>如果沿北回归线从东向西穿越亚洲，所经过地区的气候类型依次为（</w:t>
      </w:r>
      <w:r w:rsidRPr="008C775E">
        <w:rPr>
          <w:color w:val="000000"/>
          <w:sz w:val="24"/>
          <w:szCs w:val="24"/>
          <w:lang w:eastAsia="zh-CN"/>
        </w:rPr>
        <w:t> 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</w:t>
      </w:r>
      <w:r w:rsidRPr="008C775E">
        <w:rPr>
          <w:color w:val="000000"/>
          <w:sz w:val="24"/>
          <w:szCs w:val="24"/>
          <w:lang w:eastAsia="zh-CN"/>
        </w:rPr>
        <w:t xml:space="preserve">   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          </w:t>
      </w:r>
    </w:p>
    <w:p w:rsidR="008C775E" w:rsidRDefault="00A607B2" w:rsidP="008C775E">
      <w:pPr>
        <w:spacing w:after="0" w:line="360" w:lineRule="auto"/>
        <w:ind w:left="150"/>
        <w:rPr>
          <w:rFonts w:hint="eastAsia"/>
          <w:color w:val="000000"/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</w:t>
      </w:r>
      <w:r w:rsidRPr="008C775E">
        <w:rPr>
          <w:color w:val="000000"/>
          <w:sz w:val="24"/>
          <w:szCs w:val="24"/>
          <w:lang w:eastAsia="zh-CN"/>
        </w:rPr>
        <w:t>. </w:t>
      </w:r>
      <w:r w:rsidRPr="008C775E">
        <w:rPr>
          <w:color w:val="000000"/>
          <w:sz w:val="24"/>
          <w:szCs w:val="24"/>
          <w:lang w:eastAsia="zh-CN"/>
        </w:rPr>
        <w:t>热带季风气候、热带雨林气候、热带沙漠气候</w:t>
      </w:r>
      <w:r w:rsidRPr="008C775E">
        <w:rPr>
          <w:color w:val="000000"/>
          <w:sz w:val="24"/>
          <w:szCs w:val="24"/>
          <w:lang w:eastAsia="zh-CN"/>
        </w:rPr>
        <w:t>    </w:t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color w:val="000000"/>
          <w:sz w:val="24"/>
          <w:szCs w:val="24"/>
          <w:lang w:eastAsia="zh-CN"/>
        </w:rPr>
        <w:t>亚热带季风气候、热带季风气候、热带沙漠气候</w:t>
      </w:r>
    </w:p>
    <w:p w:rsidR="008C775E" w:rsidRDefault="00A607B2" w:rsidP="008C775E">
      <w:pPr>
        <w:spacing w:after="0" w:line="360" w:lineRule="auto"/>
        <w:ind w:left="150"/>
        <w:rPr>
          <w:rFonts w:hint="eastAsia"/>
          <w:color w:val="000000"/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color w:val="000000"/>
          <w:sz w:val="24"/>
          <w:szCs w:val="24"/>
          <w:lang w:eastAsia="zh-CN"/>
        </w:rPr>
        <w:t>地中海气候、热带草原气候、热带沙漠气候</w:t>
      </w:r>
      <w:r w:rsidRPr="008C775E">
        <w:rPr>
          <w:color w:val="000000"/>
          <w:sz w:val="24"/>
          <w:szCs w:val="24"/>
          <w:lang w:eastAsia="zh-CN"/>
        </w:rPr>
        <w:t>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4E7D574E" wp14:editId="398B29AC">
            <wp:extent cx="19101" cy="38202"/>
            <wp:effectExtent l="0" t="0" r="0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color w:val="000000"/>
          <w:sz w:val="24"/>
          <w:szCs w:val="24"/>
          <w:lang w:eastAsia="zh-CN"/>
        </w:rPr>
        <w:t>地中海气候、亚热带季风气候、热带沙漠气候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12.</w:t>
      </w:r>
      <w:r w:rsidRPr="008C775E">
        <w:rPr>
          <w:color w:val="000000"/>
          <w:sz w:val="24"/>
          <w:szCs w:val="24"/>
          <w:lang w:eastAsia="zh-CN"/>
        </w:rPr>
        <w:t>下图为亚洲三个人类文明发祥地，这三个地区的共同特征是（</w:t>
      </w:r>
      <w:r w:rsidRPr="008C775E">
        <w:rPr>
          <w:color w:val="000000"/>
          <w:sz w:val="24"/>
          <w:szCs w:val="24"/>
          <w:lang w:eastAsia="zh-CN"/>
        </w:rPr>
        <w:t xml:space="preserve">  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</w:t>
      </w:r>
      <w:r w:rsidRPr="008C775E">
        <w:rPr>
          <w:color w:val="000000"/>
          <w:sz w:val="24"/>
          <w:szCs w:val="24"/>
          <w:lang w:eastAsia="zh-CN"/>
        </w:rPr>
        <w:t>  </w:t>
      </w:r>
      <w:r w:rsidRPr="008C775E">
        <w:rPr>
          <w:color w:val="000000"/>
          <w:sz w:val="24"/>
          <w:szCs w:val="24"/>
          <w:lang w:eastAsia="zh-CN"/>
        </w:rPr>
        <w:t>）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</w:rPr>
      </w:pP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2ACA7943" wp14:editId="349AC7A6">
            <wp:extent cx="2520975" cy="1403718"/>
            <wp:effectExtent l="0" t="0" r="0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975" cy="14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都位于热带地区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 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30E9E9A5" wp14:editId="18B53D94">
            <wp:extent cx="9550" cy="38202"/>
            <wp:effectExtent l="0" t="0" r="0" b="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color w:val="000000"/>
          <w:sz w:val="24"/>
          <w:szCs w:val="24"/>
          <w:lang w:eastAsia="zh-CN"/>
        </w:rPr>
        <w:t>都位于湿润地区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color w:val="000000"/>
          <w:sz w:val="24"/>
          <w:szCs w:val="24"/>
          <w:lang w:eastAsia="zh-CN"/>
        </w:rPr>
        <w:t>都位于河流中下游平原地区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</w:t>
      </w:r>
      <w:r w:rsidRPr="008C775E">
        <w:rPr>
          <w:color w:val="000000"/>
          <w:sz w:val="24"/>
          <w:szCs w:val="24"/>
          <w:lang w:eastAsia="zh-CN"/>
        </w:rPr>
        <w:t>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65FFA48E" wp14:editId="1B58D978">
            <wp:extent cx="28651" cy="38202"/>
            <wp:effectExtent l="0" t="0" r="0" b="0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color w:val="000000"/>
          <w:sz w:val="24"/>
          <w:szCs w:val="24"/>
          <w:lang w:eastAsia="zh-CN"/>
        </w:rPr>
        <w:t>都位于干旱半干旱地区</w:t>
      </w:r>
    </w:p>
    <w:p w:rsid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13.</w:t>
      </w:r>
      <w:r w:rsidRPr="008C775E">
        <w:rPr>
          <w:color w:val="000000"/>
          <w:sz w:val="24"/>
          <w:szCs w:val="24"/>
          <w:lang w:eastAsia="zh-CN"/>
        </w:rPr>
        <w:t>下列地理事物中，没有分布在亚洲的是（</w:t>
      </w:r>
      <w:r w:rsidRPr="008C775E">
        <w:rPr>
          <w:color w:val="000000"/>
          <w:sz w:val="24"/>
          <w:szCs w:val="24"/>
          <w:lang w:eastAsia="zh-CN"/>
        </w:rPr>
        <w:t xml:space="preserve">  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</w:t>
      </w:r>
      <w:r w:rsidRPr="008C775E">
        <w:rPr>
          <w:color w:val="000000"/>
          <w:sz w:val="24"/>
          <w:szCs w:val="24"/>
          <w:lang w:eastAsia="zh-CN"/>
        </w:rPr>
        <w:t>）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0E8327A8" wp14:editId="589509B5">
            <wp:extent cx="897623" cy="372415"/>
            <wp:effectExtent l="0" t="0" r="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7623" cy="3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                  B.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68A24F00" wp14:editId="35BDA292">
            <wp:extent cx="763930" cy="420167"/>
            <wp:effectExtent l="0" t="0" r="0" b="0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3930" cy="42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                  C.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47128046" wp14:editId="2BCFD0FA">
            <wp:extent cx="868972" cy="525209"/>
            <wp:effectExtent l="0" t="0" r="0" b="0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8972" cy="52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                  D.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5E90CE9A" wp14:editId="7452C43B">
            <wp:extent cx="725729" cy="677990"/>
            <wp:effectExtent l="0" t="0" r="0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5729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</w:rPr>
      </w:pPr>
      <w:r w:rsidRPr="008C775E">
        <w:rPr>
          <w:color w:val="000000"/>
          <w:sz w:val="24"/>
          <w:szCs w:val="24"/>
          <w:lang w:eastAsia="zh-CN"/>
        </w:rPr>
        <w:t>14.</w:t>
      </w:r>
      <w:r w:rsidRPr="008C775E">
        <w:rPr>
          <w:color w:val="000000"/>
          <w:sz w:val="24"/>
          <w:szCs w:val="24"/>
          <w:lang w:eastAsia="zh-CN"/>
        </w:rPr>
        <w:t>亚洲是世界上人口最多的大洲，人口超过</w:t>
      </w:r>
      <w:r w:rsidRPr="008C775E">
        <w:rPr>
          <w:color w:val="000000"/>
          <w:sz w:val="24"/>
          <w:szCs w:val="24"/>
          <w:lang w:eastAsia="zh-CN"/>
        </w:rPr>
        <w:t>1</w:t>
      </w:r>
      <w:r w:rsidRPr="008C775E">
        <w:rPr>
          <w:color w:val="000000"/>
          <w:sz w:val="24"/>
          <w:szCs w:val="24"/>
          <w:lang w:eastAsia="zh-CN"/>
        </w:rPr>
        <w:t>亿的亚洲国家有几个？（</w:t>
      </w:r>
      <w:r w:rsidRPr="008C775E">
        <w:rPr>
          <w:color w:val="000000"/>
          <w:sz w:val="24"/>
          <w:szCs w:val="24"/>
          <w:lang w:eastAsia="zh-CN"/>
        </w:rPr>
        <w:t>  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</w:t>
      </w:r>
      <w:r w:rsidRPr="008C775E">
        <w:rPr>
          <w:color w:val="000000"/>
          <w:sz w:val="24"/>
          <w:szCs w:val="24"/>
          <w:lang w:eastAsia="zh-CN"/>
        </w:rPr>
        <w:t xml:space="preserve">  </w:t>
      </w:r>
      <w:r w:rsidRPr="008C775E">
        <w:rPr>
          <w:color w:val="000000"/>
          <w:sz w:val="24"/>
          <w:szCs w:val="24"/>
        </w:rPr>
        <w:t>）</w:t>
      </w:r>
      <w:r w:rsidRPr="008C775E">
        <w:rPr>
          <w:color w:val="000000"/>
          <w:sz w:val="24"/>
          <w:szCs w:val="24"/>
        </w:rPr>
        <w:t xml:space="preserve">            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3</w:t>
      </w:r>
      <w:r w:rsidRPr="008C775E">
        <w:rPr>
          <w:color w:val="000000"/>
          <w:sz w:val="24"/>
          <w:szCs w:val="24"/>
          <w:lang w:eastAsia="zh-CN"/>
        </w:rPr>
        <w:t>个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            B. 5</w:t>
      </w:r>
      <w:r w:rsidRPr="008C775E">
        <w:rPr>
          <w:color w:val="000000"/>
          <w:sz w:val="24"/>
          <w:szCs w:val="24"/>
          <w:lang w:eastAsia="zh-CN"/>
        </w:rPr>
        <w:t>个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</w:t>
      </w:r>
      <w:r w:rsidRPr="008C775E">
        <w:rPr>
          <w:color w:val="000000"/>
          <w:sz w:val="24"/>
          <w:szCs w:val="24"/>
          <w:lang w:eastAsia="zh-CN"/>
        </w:rPr>
        <w:t>             C. 6</w:t>
      </w:r>
      <w:r w:rsidRPr="008C775E">
        <w:rPr>
          <w:color w:val="000000"/>
          <w:sz w:val="24"/>
          <w:szCs w:val="24"/>
          <w:lang w:eastAsia="zh-CN"/>
        </w:rPr>
        <w:t>个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            D. 8</w:t>
      </w:r>
      <w:r w:rsidRPr="008C775E">
        <w:rPr>
          <w:color w:val="000000"/>
          <w:sz w:val="24"/>
          <w:szCs w:val="24"/>
          <w:lang w:eastAsia="zh-CN"/>
        </w:rPr>
        <w:t>个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15.</w:t>
      </w:r>
      <w:r w:rsidRPr="008C775E">
        <w:rPr>
          <w:color w:val="000000"/>
          <w:sz w:val="24"/>
          <w:szCs w:val="24"/>
          <w:lang w:eastAsia="zh-CN"/>
        </w:rPr>
        <w:t>影响亚洲南北气温相差很大的主要原因是（</w:t>
      </w:r>
      <w:r w:rsidRPr="008C775E">
        <w:rPr>
          <w:color w:val="000000"/>
          <w:sz w:val="24"/>
          <w:szCs w:val="24"/>
          <w:lang w:eastAsia="zh-CN"/>
        </w:rPr>
        <w:t xml:space="preserve"> 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 </w:t>
      </w:r>
      <w:r w:rsidRPr="008C775E">
        <w:rPr>
          <w:color w:val="000000"/>
          <w:sz w:val="24"/>
          <w:szCs w:val="24"/>
          <w:lang w:eastAsia="zh-CN"/>
        </w:rPr>
        <w:t>）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rFonts w:ascii="Arial"/>
          <w:color w:val="000000"/>
          <w:sz w:val="24"/>
          <w:szCs w:val="24"/>
          <w:lang w:eastAsia="zh-CN"/>
        </w:rPr>
        <w:t>纬度因素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263F06EB" wp14:editId="5AF92608">
            <wp:extent cx="19101" cy="38202"/>
            <wp:effectExtent l="0" t="0" r="0" b="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rFonts w:ascii="Arial"/>
          <w:color w:val="000000"/>
          <w:sz w:val="24"/>
          <w:szCs w:val="24"/>
          <w:lang w:eastAsia="zh-CN"/>
        </w:rPr>
        <w:t>海陆因素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2334F7BF" wp14:editId="42111102">
            <wp:extent cx="19101" cy="38202"/>
            <wp:effectExtent l="0" t="0" r="0" b="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rFonts w:ascii="Arial"/>
          <w:color w:val="000000"/>
          <w:sz w:val="24"/>
          <w:szCs w:val="24"/>
          <w:lang w:eastAsia="zh-CN"/>
        </w:rPr>
        <w:t>地形因素</w:t>
      </w:r>
      <w:r w:rsidRPr="008C775E">
        <w:rPr>
          <w:rFonts w:ascii="Arial"/>
          <w:color w:val="000000"/>
          <w:sz w:val="24"/>
          <w:szCs w:val="24"/>
          <w:lang w:eastAsia="zh-CN"/>
        </w:rPr>
        <w:t> 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23C66387" wp14:editId="0CE4F7CE">
            <wp:extent cx="19101" cy="38202"/>
            <wp:effectExtent l="0" t="0" r="0" b="0"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rFonts w:ascii="Arial"/>
          <w:color w:val="000000"/>
          <w:sz w:val="24"/>
          <w:szCs w:val="24"/>
          <w:lang w:eastAsia="zh-CN"/>
        </w:rPr>
        <w:t>洋流因素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16.</w:t>
      </w:r>
      <w:r w:rsidRPr="008C775E">
        <w:rPr>
          <w:color w:val="000000"/>
          <w:sz w:val="24"/>
          <w:szCs w:val="24"/>
          <w:lang w:eastAsia="zh-CN"/>
        </w:rPr>
        <w:t>下面有关亚洲的人民和物产叙述错误的是（</w:t>
      </w:r>
      <w:r w:rsidRPr="008C775E">
        <w:rPr>
          <w:color w:val="000000"/>
          <w:sz w:val="24"/>
          <w:szCs w:val="24"/>
          <w:lang w:eastAsia="zh-CN"/>
        </w:rPr>
        <w:t> 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  </w:t>
      </w:r>
      <w:r w:rsidRPr="008C775E">
        <w:rPr>
          <w:color w:val="000000"/>
          <w:sz w:val="24"/>
          <w:szCs w:val="24"/>
          <w:lang w:eastAsia="zh-CN"/>
        </w:rPr>
        <w:t xml:space="preserve"> 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          </w:t>
      </w:r>
    </w:p>
    <w:p w:rsidR="008C775E" w:rsidRDefault="00A607B2" w:rsidP="008C775E">
      <w:pPr>
        <w:spacing w:after="0" w:line="360" w:lineRule="auto"/>
        <w:ind w:left="150"/>
        <w:rPr>
          <w:rFonts w:hint="eastAsia"/>
          <w:color w:val="000000"/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lastRenderedPageBreak/>
        <w:t>A. </w:t>
      </w:r>
      <w:r w:rsidRPr="008C775E">
        <w:rPr>
          <w:color w:val="000000"/>
          <w:sz w:val="24"/>
          <w:szCs w:val="24"/>
          <w:lang w:eastAsia="zh-CN"/>
        </w:rPr>
        <w:t>亚洲是世界上人口最多的大洲，有</w:t>
      </w:r>
      <w:r w:rsidRPr="008C775E">
        <w:rPr>
          <w:color w:val="000000"/>
          <w:sz w:val="24"/>
          <w:szCs w:val="24"/>
          <w:lang w:eastAsia="zh-CN"/>
        </w:rPr>
        <w:t>1000</w:t>
      </w:r>
      <w:r w:rsidRPr="008C775E">
        <w:rPr>
          <w:color w:val="000000"/>
          <w:sz w:val="24"/>
          <w:szCs w:val="24"/>
          <w:lang w:eastAsia="zh-CN"/>
        </w:rPr>
        <w:t>多个民族，约占世界民族总数的一半</w:t>
      </w:r>
      <w:r w:rsidRPr="008C775E">
        <w:rPr>
          <w:color w:val="000000"/>
          <w:sz w:val="24"/>
          <w:szCs w:val="24"/>
          <w:lang w:eastAsia="zh-CN"/>
        </w:rPr>
        <w:t>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4703516F" wp14:editId="6557E09F">
            <wp:extent cx="19101" cy="38202"/>
            <wp:effectExtent l="0" t="0" r="0" b="0"/>
            <wp:docPr id="29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color w:val="000000"/>
          <w:sz w:val="24"/>
          <w:szCs w:val="24"/>
          <w:lang w:eastAsia="zh-CN"/>
        </w:rPr>
        <w:t>东南亚是世界上海外华人分布最集中的地区</w:t>
      </w:r>
    </w:p>
    <w:p w:rsidR="008C775E" w:rsidRDefault="00A607B2" w:rsidP="008C775E">
      <w:pPr>
        <w:spacing w:after="0" w:line="360" w:lineRule="auto"/>
        <w:ind w:left="150"/>
        <w:rPr>
          <w:rFonts w:hint="eastAsia"/>
          <w:color w:val="000000"/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color w:val="000000"/>
          <w:sz w:val="24"/>
          <w:szCs w:val="24"/>
          <w:lang w:eastAsia="zh-CN"/>
        </w:rPr>
        <w:t>中东是世界上石油产量、储量、输出量最多的地区</w:t>
      </w:r>
      <w:r w:rsidRPr="008C775E">
        <w:rPr>
          <w:color w:val="000000"/>
          <w:sz w:val="24"/>
          <w:szCs w:val="24"/>
          <w:lang w:eastAsia="zh-CN"/>
        </w:rPr>
        <w:t>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14452751" wp14:editId="3C0215FC">
            <wp:extent cx="19101" cy="38202"/>
            <wp:effectExtent l="0" t="0" r="0" b="0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color w:val="000000"/>
          <w:sz w:val="24"/>
          <w:szCs w:val="24"/>
          <w:lang w:eastAsia="zh-CN"/>
        </w:rPr>
        <w:t>南亚是世界上天然橡胶、油棕、椰子、蕉麻等热带作物的最大产地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17.</w:t>
      </w:r>
      <w:r w:rsidRPr="008C775E">
        <w:rPr>
          <w:color w:val="000000"/>
          <w:sz w:val="24"/>
          <w:szCs w:val="24"/>
          <w:lang w:eastAsia="zh-CN"/>
        </w:rPr>
        <w:t>在亚洲的同一天里有人因炎热而纳凉，有人因寒冷而烤火，有人因雨水过多而发愁，有人为长期干旱而忙碌，</w:t>
      </w:r>
      <w:r w:rsidRPr="008C775E">
        <w:rPr>
          <w:color w:val="000000"/>
          <w:sz w:val="24"/>
          <w:szCs w:val="24"/>
          <w:lang w:eastAsia="zh-CN"/>
        </w:rPr>
        <w:t>……</w:t>
      </w:r>
      <w:r w:rsidRPr="008C775E">
        <w:rPr>
          <w:color w:val="000000"/>
          <w:sz w:val="24"/>
          <w:szCs w:val="24"/>
          <w:lang w:eastAsia="zh-CN"/>
        </w:rPr>
        <w:t>这些都说明亚洲的范围广，各地气候差异大，下面关于各地的气候差异说法正确的是（</w:t>
      </w:r>
      <w:r w:rsidRPr="008C775E">
        <w:rPr>
          <w:color w:val="000000"/>
          <w:sz w:val="24"/>
          <w:szCs w:val="24"/>
          <w:lang w:eastAsia="zh-CN"/>
        </w:rPr>
        <w:t> 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 </w:t>
      </w:r>
      <w:r w:rsidRPr="008C775E">
        <w:rPr>
          <w:color w:val="000000"/>
          <w:sz w:val="24"/>
          <w:szCs w:val="24"/>
          <w:lang w:eastAsia="zh-CN"/>
        </w:rPr>
        <w:t>  </w:t>
      </w:r>
      <w:r w:rsidRPr="008C775E">
        <w:rPr>
          <w:color w:val="000000"/>
          <w:sz w:val="24"/>
          <w:szCs w:val="24"/>
          <w:lang w:eastAsia="zh-CN"/>
        </w:rPr>
        <w:t>）</w:t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亚洲的东部和西部都分布有季风气候</w:t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color w:val="000000"/>
          <w:sz w:val="24"/>
          <w:szCs w:val="24"/>
          <w:lang w:eastAsia="zh-CN"/>
        </w:rPr>
        <w:t>季风气候各月降水平均，一般没有旱涝灾害</w:t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color w:val="000000"/>
          <w:sz w:val="24"/>
          <w:szCs w:val="24"/>
          <w:lang w:eastAsia="zh-CN"/>
        </w:rPr>
        <w:t>因亚洲的河流呈放射状向四周流所以亚洲中部的降水最多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color w:val="000000"/>
          <w:sz w:val="24"/>
          <w:szCs w:val="24"/>
          <w:lang w:eastAsia="zh-CN"/>
        </w:rPr>
        <w:t>亚洲有热带、温带、寒带，气候复杂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18.</w:t>
      </w:r>
      <w:r w:rsidRPr="008C775E">
        <w:rPr>
          <w:color w:val="000000"/>
          <w:sz w:val="24"/>
          <w:szCs w:val="24"/>
          <w:lang w:eastAsia="zh-CN"/>
        </w:rPr>
        <w:t>关于亚洲的叙述，正确的是（</w:t>
      </w:r>
      <w:r w:rsidRPr="008C775E">
        <w:rPr>
          <w:color w:val="000000"/>
          <w:sz w:val="24"/>
          <w:szCs w:val="24"/>
          <w:lang w:eastAsia="zh-CN"/>
        </w:rPr>
        <w:t xml:space="preserve">    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</w:t>
      </w:r>
      <w:r w:rsidRPr="008C775E">
        <w:rPr>
          <w:color w:val="000000"/>
          <w:sz w:val="24"/>
          <w:szCs w:val="24"/>
          <w:lang w:eastAsia="zh-CN"/>
        </w:rPr>
        <w:t>）</w:t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全部位于东半球、北半球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59E00FA3" wp14:editId="03C4C0BA">
            <wp:extent cx="9550" cy="38202"/>
            <wp:effectExtent l="0" t="0" r="0" b="0"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B. </w:t>
      </w:r>
      <w:r w:rsidRPr="008C775E">
        <w:rPr>
          <w:color w:val="000000"/>
          <w:sz w:val="24"/>
          <w:szCs w:val="24"/>
          <w:lang w:eastAsia="zh-CN"/>
        </w:rPr>
        <w:t>地形以平原为主，地势平坦，河流较少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C. </w:t>
      </w:r>
      <w:r w:rsidRPr="008C775E">
        <w:rPr>
          <w:color w:val="000000"/>
          <w:sz w:val="24"/>
          <w:szCs w:val="24"/>
          <w:lang w:eastAsia="zh-CN"/>
        </w:rPr>
        <w:t>西部和南部是季风气候典型的地区</w:t>
      </w:r>
      <w:r w:rsidRPr="008C775E">
        <w:rPr>
          <w:color w:val="000000"/>
          <w:sz w:val="24"/>
          <w:szCs w:val="24"/>
          <w:lang w:eastAsia="zh-CN"/>
        </w:rPr>
        <w:t>                 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6AF7CB3F" wp14:editId="3F3D30EA">
            <wp:extent cx="9550" cy="38202"/>
            <wp:effectExtent l="0" t="0" r="0" b="0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color w:val="000000"/>
          <w:sz w:val="24"/>
          <w:szCs w:val="24"/>
          <w:lang w:eastAsia="zh-CN"/>
        </w:rPr>
        <w:t>广大的内陆地区是温带大陆性气候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19.</w:t>
      </w:r>
      <w:r w:rsidRPr="008C775E">
        <w:rPr>
          <w:color w:val="000000"/>
          <w:sz w:val="24"/>
          <w:szCs w:val="24"/>
          <w:lang w:eastAsia="zh-CN"/>
        </w:rPr>
        <w:t>亚洲河流的分</w:t>
      </w:r>
      <w:r w:rsidRPr="008C775E">
        <w:rPr>
          <w:color w:val="000000"/>
          <w:sz w:val="24"/>
          <w:szCs w:val="24"/>
          <w:lang w:eastAsia="zh-CN"/>
        </w:rPr>
        <w:t>布形态可以用下列哪个简图示意（</w:t>
      </w:r>
      <w:r w:rsidRPr="008C775E">
        <w:rPr>
          <w:color w:val="000000"/>
          <w:sz w:val="24"/>
          <w:szCs w:val="24"/>
          <w:lang w:eastAsia="zh-CN"/>
        </w:rPr>
        <w:t xml:space="preserve"> 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 </w:t>
      </w:r>
      <w:r w:rsidRPr="008C775E">
        <w:rPr>
          <w:color w:val="000000"/>
          <w:sz w:val="24"/>
          <w:szCs w:val="24"/>
          <w:lang w:eastAsia="zh-CN"/>
        </w:rPr>
        <w:t>）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298A69AF" wp14:editId="3E052EE6">
            <wp:extent cx="343764" cy="515658"/>
            <wp:effectExtent l="0" t="0" r="0" b="0"/>
            <wp:docPr id="33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3764" cy="51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​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B.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67E4FC9A" wp14:editId="56BB91FC">
            <wp:extent cx="735279" cy="687540"/>
            <wp:effectExtent l="0" t="0" r="0" b="0"/>
            <wp:docPr id="34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5279" cy="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​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C.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74DC5BEB" wp14:editId="44BF2B60">
            <wp:extent cx="506108" cy="439255"/>
            <wp:effectExtent l="0" t="0" r="0" b="0"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6108" cy="43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​</w:t>
      </w:r>
      <w:r w:rsidRPr="008C775E">
        <w:rPr>
          <w:color w:val="000000"/>
          <w:sz w:val="24"/>
          <w:szCs w:val="24"/>
          <w:lang w:eastAsia="zh-CN"/>
        </w:rPr>
        <w:t>                           D.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74EFD604" wp14:editId="2FF256FB">
            <wp:extent cx="649338" cy="601599"/>
            <wp:effectExtent l="0" t="0" r="0" b="0"/>
            <wp:docPr id="36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9338" cy="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​</w:t>
      </w:r>
    </w:p>
    <w:p w:rsid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20.</w:t>
      </w:r>
      <w:r w:rsidRPr="008C775E">
        <w:rPr>
          <w:color w:val="000000"/>
          <w:sz w:val="24"/>
          <w:szCs w:val="24"/>
          <w:lang w:eastAsia="zh-CN"/>
        </w:rPr>
        <w:t>读</w:t>
      </w:r>
      <w:r w:rsidRPr="008C775E">
        <w:rPr>
          <w:color w:val="000000"/>
          <w:sz w:val="24"/>
          <w:szCs w:val="24"/>
          <w:lang w:eastAsia="zh-CN"/>
        </w:rPr>
        <w:t>“</w:t>
      </w:r>
      <w:r w:rsidRPr="008C775E">
        <w:rPr>
          <w:color w:val="000000"/>
          <w:sz w:val="24"/>
          <w:szCs w:val="24"/>
          <w:lang w:eastAsia="zh-CN"/>
        </w:rPr>
        <w:t>亚洲范围略图</w:t>
      </w:r>
      <w:r w:rsidRPr="008C775E">
        <w:rPr>
          <w:color w:val="000000"/>
          <w:sz w:val="24"/>
          <w:szCs w:val="24"/>
          <w:lang w:eastAsia="zh-CN"/>
        </w:rPr>
        <w:t>”</w:t>
      </w:r>
      <w:r w:rsidRPr="008C775E">
        <w:rPr>
          <w:color w:val="000000"/>
          <w:sz w:val="24"/>
          <w:szCs w:val="24"/>
          <w:lang w:eastAsia="zh-CN"/>
        </w:rPr>
        <w:t>，判断下列说法正确的是（</w:t>
      </w:r>
      <w:r w:rsidRPr="008C775E">
        <w:rPr>
          <w:color w:val="000000"/>
          <w:sz w:val="24"/>
          <w:szCs w:val="24"/>
          <w:lang w:eastAsia="zh-CN"/>
        </w:rPr>
        <w:t> 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 </w:t>
      </w:r>
      <w:r w:rsidRPr="008C775E">
        <w:rPr>
          <w:color w:val="000000"/>
          <w:sz w:val="24"/>
          <w:szCs w:val="24"/>
          <w:lang w:eastAsia="zh-CN"/>
        </w:rPr>
        <w:t>）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1A6944AF" wp14:editId="537CA40C">
            <wp:extent cx="1986217" cy="1642453"/>
            <wp:effectExtent l="0" t="0" r="0" b="0"/>
            <wp:docPr id="37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86217" cy="164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 </w:t>
      </w:r>
      <w:r w:rsidRPr="008C775E">
        <w:rPr>
          <w:color w:val="000000"/>
          <w:sz w:val="24"/>
          <w:szCs w:val="24"/>
          <w:lang w:eastAsia="zh-CN"/>
        </w:rPr>
        <w:t>亚洲纬度跨约</w:t>
      </w:r>
      <w:r w:rsidRPr="008C775E">
        <w:rPr>
          <w:color w:val="000000"/>
          <w:sz w:val="24"/>
          <w:szCs w:val="24"/>
          <w:lang w:eastAsia="zh-CN"/>
        </w:rPr>
        <w:t>70°</w:t>
      </w:r>
      <w:r w:rsidRPr="008C775E">
        <w:rPr>
          <w:color w:val="000000"/>
          <w:sz w:val="24"/>
          <w:szCs w:val="24"/>
          <w:lang w:eastAsia="zh-CN"/>
        </w:rPr>
        <w:t>，经度跨约</w:t>
      </w:r>
      <w:r w:rsidRPr="008C775E">
        <w:rPr>
          <w:color w:val="000000"/>
          <w:sz w:val="24"/>
          <w:szCs w:val="24"/>
          <w:lang w:eastAsia="zh-CN"/>
        </w:rPr>
        <w:t>150°                        </w:t>
      </w:r>
      <w:r w:rsidR="008C775E">
        <w:rPr>
          <w:rFonts w:hint="eastAsia"/>
          <w:color w:val="000000"/>
          <w:sz w:val="24"/>
          <w:szCs w:val="24"/>
          <w:lang w:eastAsia="zh-CN"/>
        </w:rPr>
        <w:t xml:space="preserve">   </w:t>
      </w:r>
      <w:r w:rsidRPr="008C775E">
        <w:rPr>
          <w:color w:val="000000"/>
          <w:sz w:val="24"/>
          <w:szCs w:val="24"/>
          <w:lang w:eastAsia="zh-CN"/>
        </w:rPr>
        <w:t>      B. </w:t>
      </w:r>
      <w:r w:rsidRPr="008C775E">
        <w:rPr>
          <w:color w:val="000000"/>
          <w:sz w:val="24"/>
          <w:szCs w:val="24"/>
          <w:lang w:eastAsia="zh-CN"/>
        </w:rPr>
        <w:t>亚洲全部位于东半球和北半球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C. a</w:t>
      </w:r>
      <w:r w:rsidRPr="008C775E">
        <w:rPr>
          <w:color w:val="000000"/>
          <w:sz w:val="24"/>
          <w:szCs w:val="24"/>
          <w:lang w:eastAsia="zh-CN"/>
        </w:rPr>
        <w:t>、</w:t>
      </w:r>
      <w:r w:rsidRPr="008C775E">
        <w:rPr>
          <w:color w:val="000000"/>
          <w:sz w:val="24"/>
          <w:szCs w:val="24"/>
          <w:lang w:eastAsia="zh-CN"/>
        </w:rPr>
        <w:t>b</w:t>
      </w:r>
      <w:r w:rsidRPr="008C775E">
        <w:rPr>
          <w:color w:val="000000"/>
          <w:sz w:val="24"/>
          <w:szCs w:val="24"/>
          <w:lang w:eastAsia="zh-CN"/>
        </w:rPr>
        <w:t>、</w:t>
      </w:r>
      <w:r w:rsidRPr="008C775E">
        <w:rPr>
          <w:color w:val="000000"/>
          <w:sz w:val="24"/>
          <w:szCs w:val="24"/>
          <w:lang w:eastAsia="zh-CN"/>
        </w:rPr>
        <w:t>c</w:t>
      </w:r>
      <w:r w:rsidRPr="008C775E">
        <w:rPr>
          <w:color w:val="000000"/>
          <w:sz w:val="24"/>
          <w:szCs w:val="24"/>
          <w:lang w:eastAsia="zh-CN"/>
        </w:rPr>
        <w:t>所处亚洲分区分别是西亚、南亚、东南亚</w:t>
      </w:r>
      <w:r w:rsidRPr="008C775E">
        <w:rPr>
          <w:color w:val="000000"/>
          <w:sz w:val="24"/>
          <w:szCs w:val="24"/>
          <w:lang w:eastAsia="zh-CN"/>
        </w:rPr>
        <w:t>     </w:t>
      </w: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376C2477" wp14:editId="4ABFAEEA">
            <wp:extent cx="19101" cy="38202"/>
            <wp:effectExtent l="0" t="0" r="0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75E">
        <w:rPr>
          <w:color w:val="000000"/>
          <w:sz w:val="24"/>
          <w:szCs w:val="24"/>
          <w:lang w:eastAsia="zh-CN"/>
        </w:rPr>
        <w:t>D. </w:t>
      </w:r>
      <w:r w:rsidRPr="008C775E">
        <w:rPr>
          <w:color w:val="000000"/>
          <w:sz w:val="24"/>
          <w:szCs w:val="24"/>
          <w:lang w:eastAsia="zh-CN"/>
        </w:rPr>
        <w:t>亚洲</w:t>
      </w:r>
      <w:r w:rsidRPr="008C775E">
        <w:rPr>
          <w:color w:val="000000"/>
          <w:sz w:val="24"/>
          <w:szCs w:val="24"/>
          <w:lang w:eastAsia="zh-CN"/>
        </w:rPr>
        <w:t>只跨了热带和北温带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b/>
          <w:bCs/>
          <w:sz w:val="24"/>
          <w:szCs w:val="24"/>
          <w:lang w:eastAsia="zh-CN"/>
        </w:rPr>
        <w:t>二、综合题（</w:t>
      </w:r>
      <w:r w:rsidRPr="008C775E">
        <w:rPr>
          <w:b/>
          <w:bCs/>
          <w:sz w:val="24"/>
          <w:szCs w:val="24"/>
          <w:lang w:eastAsia="zh-CN"/>
        </w:rPr>
        <w:t>共</w:t>
      </w:r>
      <w:r w:rsidRPr="008C775E">
        <w:rPr>
          <w:b/>
          <w:bCs/>
          <w:sz w:val="24"/>
          <w:szCs w:val="24"/>
          <w:lang w:eastAsia="zh-CN"/>
        </w:rPr>
        <w:t>50</w:t>
      </w:r>
      <w:r w:rsidRPr="008C775E">
        <w:rPr>
          <w:b/>
          <w:bCs/>
          <w:sz w:val="24"/>
          <w:szCs w:val="24"/>
          <w:lang w:eastAsia="zh-CN"/>
        </w:rPr>
        <w:t>分）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1.</w:t>
      </w:r>
      <w:r w:rsidRPr="008C775E">
        <w:rPr>
          <w:color w:val="000000"/>
          <w:sz w:val="24"/>
          <w:szCs w:val="24"/>
          <w:lang w:eastAsia="zh-CN"/>
        </w:rPr>
        <w:t>读亚洲地形分布图，回答下列问题。</w:t>
      </w:r>
      <w:r w:rsidRPr="008C775E">
        <w:rPr>
          <w:color w:val="000000"/>
          <w:sz w:val="24"/>
          <w:szCs w:val="24"/>
          <w:lang w:eastAsia="zh-CN"/>
        </w:rPr>
        <w:t xml:space="preserve">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</w:rPr>
      </w:pPr>
      <w:r w:rsidRPr="008C775E">
        <w:rPr>
          <w:noProof/>
          <w:sz w:val="24"/>
          <w:szCs w:val="24"/>
          <w:lang w:eastAsia="zh-CN"/>
        </w:rPr>
        <w:lastRenderedPageBreak/>
        <w:drawing>
          <wp:inline distT="0" distB="0" distL="0" distR="0" wp14:anchorId="36A61E00" wp14:editId="1DD9BB6C">
            <wp:extent cx="2773680" cy="2278380"/>
            <wp:effectExtent l="0" t="0" r="0" b="0"/>
            <wp:docPr id="39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76399" cy="228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（</w:t>
      </w:r>
      <w:r w:rsidRPr="008C775E">
        <w:rPr>
          <w:color w:val="000000"/>
          <w:sz w:val="24"/>
          <w:szCs w:val="24"/>
          <w:lang w:eastAsia="zh-CN"/>
        </w:rPr>
        <w:t>1</w:t>
      </w:r>
      <w:r w:rsidRPr="008C775E">
        <w:rPr>
          <w:color w:val="000000"/>
          <w:sz w:val="24"/>
          <w:szCs w:val="24"/>
          <w:lang w:eastAsia="zh-CN"/>
        </w:rPr>
        <w:t>）写出图中字母所代表的地理事物名称：</w:t>
      </w:r>
      <w:r w:rsidRPr="008C775E">
        <w:rPr>
          <w:color w:val="000000"/>
          <w:sz w:val="24"/>
          <w:szCs w:val="24"/>
          <w:lang w:eastAsia="zh-CN"/>
        </w:rPr>
        <w:t xml:space="preserve">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C________</w:t>
      </w:r>
      <w:r w:rsidRPr="008C775E">
        <w:rPr>
          <w:color w:val="000000"/>
          <w:sz w:val="24"/>
          <w:szCs w:val="24"/>
          <w:lang w:eastAsia="zh-CN"/>
        </w:rPr>
        <w:t>洋，</w:t>
      </w:r>
      <w:r w:rsidRPr="008C775E">
        <w:rPr>
          <w:color w:val="000000"/>
          <w:sz w:val="24"/>
          <w:szCs w:val="24"/>
          <w:lang w:eastAsia="zh-CN"/>
        </w:rPr>
        <w:t>E________</w:t>
      </w:r>
      <w:r w:rsidRPr="008C775E">
        <w:rPr>
          <w:color w:val="000000"/>
          <w:sz w:val="24"/>
          <w:szCs w:val="24"/>
          <w:lang w:eastAsia="zh-CN"/>
        </w:rPr>
        <w:t>山脉，</w:t>
      </w:r>
      <w:r w:rsidRPr="008C775E">
        <w:rPr>
          <w:color w:val="000000"/>
          <w:sz w:val="24"/>
          <w:szCs w:val="24"/>
          <w:lang w:eastAsia="zh-CN"/>
        </w:rPr>
        <w:t>F________</w:t>
      </w:r>
      <w:r w:rsidRPr="008C775E">
        <w:rPr>
          <w:color w:val="000000"/>
          <w:sz w:val="24"/>
          <w:szCs w:val="24"/>
          <w:lang w:eastAsia="zh-CN"/>
        </w:rPr>
        <w:t>山脉，</w:t>
      </w:r>
      <w:r w:rsidRPr="008C775E">
        <w:rPr>
          <w:color w:val="000000"/>
          <w:sz w:val="24"/>
          <w:szCs w:val="24"/>
          <w:lang w:eastAsia="zh-CN"/>
        </w:rPr>
        <w:t>G________</w:t>
      </w:r>
      <w:r w:rsidRPr="008C775E">
        <w:rPr>
          <w:color w:val="000000"/>
          <w:sz w:val="24"/>
          <w:szCs w:val="24"/>
          <w:lang w:eastAsia="zh-CN"/>
        </w:rPr>
        <w:t>平原，</w:t>
      </w:r>
      <w:r w:rsidRPr="008C775E">
        <w:rPr>
          <w:color w:val="000000"/>
          <w:sz w:val="24"/>
          <w:szCs w:val="24"/>
          <w:lang w:eastAsia="zh-CN"/>
        </w:rPr>
        <w:t>H________</w:t>
      </w:r>
      <w:r w:rsidRPr="008C775E">
        <w:rPr>
          <w:color w:val="000000"/>
          <w:sz w:val="24"/>
          <w:szCs w:val="24"/>
          <w:lang w:eastAsia="zh-CN"/>
        </w:rPr>
        <w:t>半岛，</w:t>
      </w:r>
      <w:r w:rsidRPr="008C775E">
        <w:rPr>
          <w:color w:val="000000"/>
          <w:sz w:val="24"/>
          <w:szCs w:val="24"/>
          <w:lang w:eastAsia="zh-CN"/>
        </w:rPr>
        <w:t>I________</w:t>
      </w:r>
      <w:r w:rsidRPr="008C775E">
        <w:rPr>
          <w:color w:val="000000"/>
          <w:sz w:val="24"/>
          <w:szCs w:val="24"/>
          <w:lang w:eastAsia="zh-CN"/>
        </w:rPr>
        <w:t>半岛，</w:t>
      </w:r>
      <w:r w:rsidRPr="008C775E">
        <w:rPr>
          <w:color w:val="000000"/>
          <w:sz w:val="24"/>
          <w:szCs w:val="24"/>
          <w:lang w:eastAsia="zh-CN"/>
        </w:rPr>
        <w:t>J________</w:t>
      </w:r>
      <w:r w:rsidRPr="008C775E">
        <w:rPr>
          <w:color w:val="000000"/>
          <w:sz w:val="24"/>
          <w:szCs w:val="24"/>
          <w:lang w:eastAsia="zh-CN"/>
        </w:rPr>
        <w:t>江，</w:t>
      </w:r>
      <w:r w:rsidRPr="008C775E">
        <w:rPr>
          <w:color w:val="000000"/>
          <w:sz w:val="24"/>
          <w:szCs w:val="24"/>
          <w:lang w:eastAsia="zh-CN"/>
        </w:rPr>
        <w:t>K________</w:t>
      </w:r>
      <w:r w:rsidRPr="008C775E">
        <w:rPr>
          <w:color w:val="000000"/>
          <w:sz w:val="24"/>
          <w:szCs w:val="24"/>
          <w:lang w:eastAsia="zh-CN"/>
        </w:rPr>
        <w:t>河。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（</w:t>
      </w:r>
      <w:r w:rsidRPr="008C775E">
        <w:rPr>
          <w:color w:val="000000"/>
          <w:sz w:val="24"/>
          <w:szCs w:val="24"/>
          <w:lang w:eastAsia="zh-CN"/>
        </w:rPr>
        <w:t>2</w:t>
      </w:r>
      <w:r w:rsidRPr="008C775E">
        <w:rPr>
          <w:color w:val="000000"/>
          <w:sz w:val="24"/>
          <w:szCs w:val="24"/>
          <w:lang w:eastAsia="zh-CN"/>
        </w:rPr>
        <w:t>）写出图中数字所代表的气候类型名称：</w:t>
      </w:r>
      <w:r w:rsidRPr="008C775E">
        <w:rPr>
          <w:color w:val="000000"/>
          <w:sz w:val="24"/>
          <w:szCs w:val="24"/>
          <w:lang w:eastAsia="zh-CN"/>
        </w:rPr>
        <w:t xml:space="preserve">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</w:rPr>
      </w:pPr>
      <w:r w:rsidRPr="008C775E">
        <w:rPr>
          <w:color w:val="000000"/>
          <w:sz w:val="24"/>
          <w:szCs w:val="24"/>
        </w:rPr>
        <w:t>②________</w:t>
      </w:r>
      <w:r w:rsidRPr="008C775E">
        <w:rPr>
          <w:color w:val="000000"/>
          <w:sz w:val="24"/>
          <w:szCs w:val="24"/>
        </w:rPr>
        <w:t>气候，</w:t>
      </w:r>
      <w:r w:rsidRPr="008C775E">
        <w:rPr>
          <w:color w:val="000000"/>
          <w:sz w:val="24"/>
          <w:szCs w:val="24"/>
        </w:rPr>
        <w:t>③________</w:t>
      </w:r>
      <w:r w:rsidRPr="008C775E">
        <w:rPr>
          <w:color w:val="000000"/>
          <w:sz w:val="24"/>
          <w:szCs w:val="24"/>
        </w:rPr>
        <w:t>气候，</w:t>
      </w:r>
      <w:r w:rsidRPr="008C775E">
        <w:rPr>
          <w:color w:val="000000"/>
          <w:sz w:val="24"/>
          <w:szCs w:val="24"/>
        </w:rPr>
        <w:t>④________</w:t>
      </w:r>
      <w:r w:rsidRPr="008C775E">
        <w:rPr>
          <w:color w:val="000000"/>
          <w:sz w:val="24"/>
          <w:szCs w:val="24"/>
        </w:rPr>
        <w:t>气候。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2.</w:t>
      </w:r>
      <w:r w:rsidRPr="008C775E">
        <w:rPr>
          <w:color w:val="000000"/>
          <w:sz w:val="24"/>
          <w:szCs w:val="24"/>
          <w:lang w:eastAsia="zh-CN"/>
        </w:rPr>
        <w:t>读亚洲部分图，回答问题，探索规律。</w:t>
      </w:r>
      <w:r w:rsidRPr="008C775E">
        <w:rPr>
          <w:color w:val="000000"/>
          <w:sz w:val="24"/>
          <w:szCs w:val="24"/>
          <w:lang w:eastAsia="zh-CN"/>
        </w:rPr>
        <w:t xml:space="preserve">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</w:rPr>
      </w:pPr>
      <w:r w:rsidRPr="008C775E">
        <w:rPr>
          <w:noProof/>
          <w:sz w:val="24"/>
          <w:szCs w:val="24"/>
          <w:lang w:eastAsia="zh-CN"/>
        </w:rPr>
        <w:drawing>
          <wp:inline distT="0" distB="0" distL="0" distR="0" wp14:anchorId="44F7D468" wp14:editId="729C8021">
            <wp:extent cx="2773680" cy="2261237"/>
            <wp:effectExtent l="0" t="0" r="0" b="0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76709" cy="226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</w:rPr>
      </w:pPr>
      <w:r w:rsidRPr="008C775E">
        <w:rPr>
          <w:color w:val="000000"/>
          <w:sz w:val="24"/>
          <w:szCs w:val="24"/>
        </w:rPr>
        <w:t>（</w:t>
      </w:r>
      <w:r w:rsidR="0013166D">
        <w:rPr>
          <w:color w:val="000000"/>
          <w:sz w:val="24"/>
          <w:szCs w:val="24"/>
        </w:rPr>
        <w:t>1</w:t>
      </w:r>
      <w:r w:rsidRPr="008C775E">
        <w:rPr>
          <w:color w:val="000000"/>
          <w:sz w:val="24"/>
          <w:szCs w:val="24"/>
        </w:rPr>
        <w:t>）河流：</w:t>
      </w:r>
      <w:r w:rsidRPr="008C775E">
        <w:rPr>
          <w:color w:val="000000"/>
          <w:sz w:val="24"/>
          <w:szCs w:val="24"/>
        </w:rPr>
        <w:t>①________(</w:t>
      </w:r>
      <w:r w:rsidRPr="008C775E">
        <w:rPr>
          <w:color w:val="000000"/>
          <w:sz w:val="24"/>
          <w:szCs w:val="24"/>
        </w:rPr>
        <w:t>填河名</w:t>
      </w:r>
      <w:r w:rsidRPr="008C775E">
        <w:rPr>
          <w:color w:val="000000"/>
          <w:sz w:val="24"/>
          <w:szCs w:val="24"/>
        </w:rPr>
        <w:t>)</w:t>
      </w:r>
      <w:r w:rsidRPr="008C775E">
        <w:rPr>
          <w:color w:val="000000"/>
          <w:sz w:val="24"/>
          <w:szCs w:val="24"/>
        </w:rPr>
        <w:t>，流入太平洋。</w:t>
      </w:r>
      <w:r w:rsidRPr="008C775E">
        <w:rPr>
          <w:color w:val="000000"/>
          <w:sz w:val="24"/>
          <w:szCs w:val="24"/>
        </w:rPr>
        <w:t>②________(</w:t>
      </w:r>
      <w:r w:rsidRPr="008C775E">
        <w:rPr>
          <w:color w:val="000000"/>
          <w:sz w:val="24"/>
          <w:szCs w:val="24"/>
        </w:rPr>
        <w:t>填河名</w:t>
      </w:r>
      <w:r w:rsidRPr="008C775E">
        <w:rPr>
          <w:color w:val="000000"/>
          <w:sz w:val="24"/>
          <w:szCs w:val="24"/>
        </w:rPr>
        <w:t>)</w:t>
      </w:r>
      <w:r w:rsidRPr="008C775E">
        <w:rPr>
          <w:color w:val="000000"/>
          <w:sz w:val="24"/>
          <w:szCs w:val="24"/>
        </w:rPr>
        <w:t>，流入印度洋。</w:t>
      </w:r>
      <w:r w:rsidRPr="008C775E">
        <w:rPr>
          <w:color w:val="000000"/>
          <w:sz w:val="24"/>
          <w:szCs w:val="24"/>
        </w:rPr>
        <w:t>③________(</w:t>
      </w:r>
      <w:r w:rsidRPr="008C775E">
        <w:rPr>
          <w:color w:val="000000"/>
          <w:sz w:val="24"/>
          <w:szCs w:val="24"/>
        </w:rPr>
        <w:t>填河名</w:t>
      </w:r>
      <w:r w:rsidRPr="008C775E">
        <w:rPr>
          <w:color w:val="000000"/>
          <w:sz w:val="24"/>
          <w:szCs w:val="24"/>
        </w:rPr>
        <w:t>)</w:t>
      </w:r>
      <w:r w:rsidRPr="008C775E">
        <w:rPr>
          <w:color w:val="000000"/>
          <w:sz w:val="24"/>
          <w:szCs w:val="24"/>
        </w:rPr>
        <w:t>，流入北冰洋。</w:t>
      </w:r>
      <w:r w:rsidRPr="008C775E">
        <w:rPr>
          <w:color w:val="000000"/>
          <w:sz w:val="24"/>
          <w:szCs w:val="24"/>
        </w:rPr>
        <w:t xml:space="preserve">  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（</w:t>
      </w:r>
      <w:r w:rsidR="0013166D">
        <w:rPr>
          <w:color w:val="000000"/>
          <w:sz w:val="24"/>
          <w:szCs w:val="24"/>
          <w:lang w:eastAsia="zh-CN"/>
        </w:rPr>
        <w:t>2</w:t>
      </w:r>
      <w:r w:rsidRPr="008C775E">
        <w:rPr>
          <w:color w:val="000000"/>
          <w:sz w:val="24"/>
          <w:szCs w:val="24"/>
          <w:lang w:eastAsia="zh-CN"/>
        </w:rPr>
        <w:t>）河流</w:t>
      </w:r>
      <w:r w:rsidRPr="008C775E">
        <w:rPr>
          <w:color w:val="000000"/>
          <w:sz w:val="24"/>
          <w:szCs w:val="24"/>
          <w:lang w:eastAsia="zh-CN"/>
        </w:rPr>
        <w:t>①②③</w:t>
      </w:r>
      <w:r w:rsidRPr="008C775E">
        <w:rPr>
          <w:color w:val="000000"/>
          <w:sz w:val="24"/>
          <w:szCs w:val="24"/>
          <w:lang w:eastAsia="zh-CN"/>
        </w:rPr>
        <w:t>都是发源于亚洲的</w:t>
      </w:r>
      <w:r w:rsidRPr="008C775E">
        <w:rPr>
          <w:color w:val="000000"/>
          <w:sz w:val="24"/>
          <w:szCs w:val="24"/>
          <w:lang w:eastAsia="zh-CN"/>
        </w:rPr>
        <w:t>________</w:t>
      </w:r>
      <w:r w:rsidRPr="008C775E">
        <w:rPr>
          <w:color w:val="000000"/>
          <w:sz w:val="24"/>
          <w:szCs w:val="24"/>
          <w:lang w:eastAsia="zh-CN"/>
        </w:rPr>
        <w:t>部，流向周边的海洋。</w:t>
      </w:r>
      <w:r w:rsidRPr="008C775E">
        <w:rPr>
          <w:color w:val="000000"/>
          <w:sz w:val="24"/>
          <w:szCs w:val="24"/>
          <w:lang w:eastAsia="zh-CN"/>
        </w:rPr>
        <w:t xml:space="preserve">  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（</w:t>
      </w:r>
      <w:r w:rsidR="0013166D">
        <w:rPr>
          <w:color w:val="000000"/>
          <w:sz w:val="24"/>
          <w:szCs w:val="24"/>
          <w:lang w:eastAsia="zh-CN"/>
        </w:rPr>
        <w:t>3</w:t>
      </w:r>
      <w:r w:rsidRPr="008C775E">
        <w:rPr>
          <w:color w:val="000000"/>
          <w:sz w:val="24"/>
          <w:szCs w:val="24"/>
          <w:lang w:eastAsia="zh-CN"/>
        </w:rPr>
        <w:t>）按气候类型</w:t>
      </w:r>
      <w:r w:rsidRPr="008C775E">
        <w:rPr>
          <w:color w:val="000000"/>
          <w:sz w:val="24"/>
          <w:szCs w:val="24"/>
          <w:lang w:eastAsia="zh-CN"/>
        </w:rPr>
        <w:t>A→B→C</w:t>
      </w:r>
      <w:r w:rsidRPr="008C775E">
        <w:rPr>
          <w:color w:val="000000"/>
          <w:sz w:val="24"/>
          <w:szCs w:val="24"/>
          <w:lang w:eastAsia="zh-CN"/>
        </w:rPr>
        <w:t>的顺序来看，降水的规律是</w:t>
      </w:r>
      <w:r w:rsidRPr="008C775E">
        <w:rPr>
          <w:color w:val="000000"/>
          <w:sz w:val="24"/>
          <w:szCs w:val="24"/>
          <w:lang w:eastAsia="zh-CN"/>
        </w:rPr>
        <w:t>________</w:t>
      </w:r>
      <w:r w:rsidRPr="008C775E">
        <w:rPr>
          <w:color w:val="000000"/>
          <w:sz w:val="24"/>
          <w:szCs w:val="24"/>
          <w:lang w:eastAsia="zh-CN"/>
        </w:rPr>
        <w:t>。</w:t>
      </w:r>
      <w:r w:rsidRPr="008C775E">
        <w:rPr>
          <w:color w:val="000000"/>
          <w:sz w:val="24"/>
          <w:szCs w:val="24"/>
          <w:lang w:eastAsia="zh-CN"/>
        </w:rPr>
        <w:t xml:space="preserve">  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（</w:t>
      </w:r>
      <w:r w:rsidR="0013166D">
        <w:rPr>
          <w:color w:val="000000"/>
          <w:sz w:val="24"/>
          <w:szCs w:val="24"/>
          <w:lang w:eastAsia="zh-CN"/>
        </w:rPr>
        <w:t>4</w:t>
      </w:r>
      <w:r w:rsidRPr="008C775E">
        <w:rPr>
          <w:color w:val="000000"/>
          <w:sz w:val="24"/>
          <w:szCs w:val="24"/>
          <w:lang w:eastAsia="zh-CN"/>
        </w:rPr>
        <w:t>）关于亚洲气候复杂多样原因的叙述错误的是（</w:t>
      </w:r>
      <w:r w:rsidRPr="008C775E">
        <w:rPr>
          <w:color w:val="000000"/>
          <w:sz w:val="24"/>
          <w:szCs w:val="24"/>
          <w:lang w:eastAsia="zh-CN"/>
        </w:rPr>
        <w:t>_______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          </w:t>
      </w:r>
    </w:p>
    <w:p w:rsid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A.</w:t>
      </w:r>
      <w:r w:rsidRPr="008C775E">
        <w:rPr>
          <w:color w:val="000000"/>
          <w:sz w:val="24"/>
          <w:szCs w:val="24"/>
          <w:lang w:eastAsia="zh-CN"/>
        </w:rPr>
        <w:t>南北跨越纬度大，东西离海远近差异大</w:t>
      </w:r>
      <w:r w:rsidRPr="008C775E">
        <w:rPr>
          <w:color w:val="000000"/>
          <w:sz w:val="24"/>
          <w:szCs w:val="24"/>
          <w:lang w:eastAsia="zh-CN"/>
        </w:rPr>
        <w:t>  </w:t>
      </w:r>
      <w:r w:rsidR="0013166D">
        <w:rPr>
          <w:rFonts w:hint="eastAsia"/>
          <w:color w:val="000000"/>
          <w:sz w:val="24"/>
          <w:szCs w:val="24"/>
          <w:lang w:eastAsia="zh-CN"/>
        </w:rPr>
        <w:t xml:space="preserve">   </w:t>
      </w:r>
      <w:r w:rsidRPr="008C775E">
        <w:rPr>
          <w:color w:val="000000"/>
          <w:sz w:val="24"/>
          <w:szCs w:val="24"/>
          <w:lang w:eastAsia="zh-CN"/>
        </w:rPr>
        <w:t>B.</w:t>
      </w:r>
      <w:r w:rsidRPr="008C775E">
        <w:rPr>
          <w:color w:val="000000"/>
          <w:sz w:val="24"/>
          <w:szCs w:val="24"/>
          <w:lang w:eastAsia="zh-CN"/>
        </w:rPr>
        <w:t>河湖众多，增加了气候的复杂性</w:t>
      </w:r>
    </w:p>
    <w:p w:rsidR="00B75845" w:rsidRPr="008C775E" w:rsidRDefault="00A607B2" w:rsidP="008C775E">
      <w:pPr>
        <w:spacing w:after="0" w:line="360" w:lineRule="auto"/>
        <w:ind w:left="150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C.</w:t>
      </w:r>
      <w:r w:rsidRPr="008C775E">
        <w:rPr>
          <w:color w:val="000000"/>
          <w:sz w:val="24"/>
          <w:szCs w:val="24"/>
          <w:lang w:eastAsia="zh-CN"/>
        </w:rPr>
        <w:t>植被类型多，增加了气候的复杂性</w:t>
      </w:r>
      <w:r w:rsidRPr="008C775E">
        <w:rPr>
          <w:color w:val="000000"/>
          <w:sz w:val="24"/>
          <w:szCs w:val="24"/>
          <w:lang w:eastAsia="zh-CN"/>
        </w:rPr>
        <w:t>   </w:t>
      </w:r>
      <w:r w:rsidR="0013166D">
        <w:rPr>
          <w:rFonts w:hint="eastAsia"/>
          <w:color w:val="000000"/>
          <w:sz w:val="24"/>
          <w:szCs w:val="24"/>
          <w:lang w:eastAsia="zh-CN"/>
        </w:rPr>
        <w:t xml:space="preserve">       </w:t>
      </w:r>
      <w:r w:rsidRPr="008C775E">
        <w:rPr>
          <w:color w:val="000000"/>
          <w:sz w:val="24"/>
          <w:szCs w:val="24"/>
          <w:lang w:eastAsia="zh-CN"/>
        </w:rPr>
        <w:t>D.</w:t>
      </w:r>
      <w:r w:rsidRPr="008C775E">
        <w:rPr>
          <w:color w:val="000000"/>
          <w:sz w:val="24"/>
          <w:szCs w:val="24"/>
          <w:lang w:eastAsia="zh-CN"/>
        </w:rPr>
        <w:t>地形复杂起伏大，增加了气候的复杂性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3.</w:t>
      </w:r>
      <w:r w:rsidRPr="008C775E">
        <w:rPr>
          <w:color w:val="000000"/>
          <w:sz w:val="24"/>
          <w:szCs w:val="24"/>
          <w:lang w:eastAsia="zh-CN"/>
        </w:rPr>
        <w:t>读</w:t>
      </w:r>
      <w:r w:rsidRPr="008C775E">
        <w:rPr>
          <w:color w:val="000000"/>
          <w:sz w:val="24"/>
          <w:szCs w:val="24"/>
          <w:lang w:eastAsia="zh-CN"/>
        </w:rPr>
        <w:t>“</w:t>
      </w:r>
      <w:r w:rsidRPr="008C775E">
        <w:rPr>
          <w:color w:val="000000"/>
          <w:sz w:val="24"/>
          <w:szCs w:val="24"/>
          <w:lang w:eastAsia="zh-CN"/>
        </w:rPr>
        <w:t>亚洲气候图</w:t>
      </w:r>
      <w:r w:rsidRPr="008C775E">
        <w:rPr>
          <w:color w:val="000000"/>
          <w:sz w:val="24"/>
          <w:szCs w:val="24"/>
          <w:lang w:eastAsia="zh-CN"/>
        </w:rPr>
        <w:t>”</w:t>
      </w:r>
      <w:r w:rsidRPr="008C775E">
        <w:rPr>
          <w:color w:val="000000"/>
          <w:sz w:val="24"/>
          <w:szCs w:val="24"/>
          <w:lang w:eastAsia="zh-CN"/>
        </w:rPr>
        <w:t>，回答下列问题。</w:t>
      </w:r>
      <w:r w:rsidRPr="008C775E">
        <w:rPr>
          <w:color w:val="000000"/>
          <w:sz w:val="24"/>
          <w:szCs w:val="24"/>
          <w:lang w:eastAsia="zh-CN"/>
        </w:rPr>
        <w:t xml:space="preserve">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</w:rPr>
      </w:pPr>
      <w:r w:rsidRPr="008C775E">
        <w:rPr>
          <w:noProof/>
          <w:sz w:val="24"/>
          <w:szCs w:val="24"/>
          <w:lang w:eastAsia="zh-CN"/>
        </w:rPr>
        <w:lastRenderedPageBreak/>
        <w:drawing>
          <wp:inline distT="0" distB="0" distL="0" distR="0" wp14:anchorId="03EDD771" wp14:editId="566ECD09">
            <wp:extent cx="3238500" cy="2260002"/>
            <wp:effectExtent l="0" t="0" r="0" b="0"/>
            <wp:docPr id="41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7871" cy="225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（</w:t>
      </w:r>
      <w:r w:rsidRPr="008C775E">
        <w:rPr>
          <w:color w:val="000000"/>
          <w:sz w:val="24"/>
          <w:szCs w:val="24"/>
          <w:lang w:eastAsia="zh-CN"/>
        </w:rPr>
        <w:t>1</w:t>
      </w:r>
      <w:r w:rsidRPr="008C775E">
        <w:rPr>
          <w:color w:val="000000"/>
          <w:sz w:val="24"/>
          <w:szCs w:val="24"/>
          <w:lang w:eastAsia="zh-CN"/>
        </w:rPr>
        <w:t>）亚洲东临</w:t>
      </w:r>
      <w:r w:rsidRPr="008C775E">
        <w:rPr>
          <w:color w:val="000000"/>
          <w:sz w:val="24"/>
          <w:szCs w:val="24"/>
          <w:lang w:eastAsia="zh-CN"/>
        </w:rPr>
        <w:t>________</w:t>
      </w:r>
      <w:r w:rsidRPr="008C775E">
        <w:rPr>
          <w:color w:val="000000"/>
          <w:sz w:val="24"/>
          <w:szCs w:val="24"/>
          <w:lang w:eastAsia="zh-CN"/>
        </w:rPr>
        <w:t>洋，南临</w:t>
      </w:r>
      <w:r w:rsidRPr="008C775E">
        <w:rPr>
          <w:color w:val="000000"/>
          <w:sz w:val="24"/>
          <w:szCs w:val="24"/>
          <w:lang w:eastAsia="zh-CN"/>
        </w:rPr>
        <w:t>________</w:t>
      </w:r>
      <w:r w:rsidRPr="008C775E">
        <w:rPr>
          <w:color w:val="000000"/>
          <w:sz w:val="24"/>
          <w:szCs w:val="24"/>
          <w:lang w:eastAsia="zh-CN"/>
        </w:rPr>
        <w:t>洋，海陆间热力差异显著。所以，亚洲的东部和南部以</w:t>
      </w:r>
      <w:r w:rsidRPr="008C775E">
        <w:rPr>
          <w:color w:val="000000"/>
          <w:sz w:val="24"/>
          <w:szCs w:val="24"/>
          <w:lang w:eastAsia="zh-CN"/>
        </w:rPr>
        <w:t>________</w:t>
      </w:r>
      <w:r w:rsidRPr="008C775E">
        <w:rPr>
          <w:color w:val="000000"/>
          <w:sz w:val="24"/>
          <w:szCs w:val="24"/>
          <w:lang w:eastAsia="zh-CN"/>
        </w:rPr>
        <w:t>气候为主。图中夏季风</w:t>
      </w:r>
      <w:r w:rsidRPr="008C775E">
        <w:rPr>
          <w:color w:val="000000"/>
          <w:sz w:val="24"/>
          <w:szCs w:val="24"/>
          <w:lang w:eastAsia="zh-CN"/>
        </w:rPr>
        <w:t>①</w:t>
      </w:r>
      <w:r w:rsidRPr="008C775E">
        <w:rPr>
          <w:color w:val="000000"/>
          <w:sz w:val="24"/>
          <w:szCs w:val="24"/>
          <w:lang w:eastAsia="zh-CN"/>
        </w:rPr>
        <w:t>和</w:t>
      </w:r>
      <w:r w:rsidRPr="008C775E">
        <w:rPr>
          <w:color w:val="000000"/>
          <w:sz w:val="24"/>
          <w:szCs w:val="24"/>
          <w:lang w:eastAsia="zh-CN"/>
        </w:rPr>
        <w:t>②</w:t>
      </w:r>
      <w:r w:rsidRPr="008C775E">
        <w:rPr>
          <w:color w:val="000000"/>
          <w:sz w:val="24"/>
          <w:szCs w:val="24"/>
          <w:lang w:eastAsia="zh-CN"/>
        </w:rPr>
        <w:t>性质是（</w:t>
      </w:r>
      <w:r w:rsidRPr="008C775E">
        <w:rPr>
          <w:color w:val="000000"/>
          <w:sz w:val="24"/>
          <w:szCs w:val="24"/>
          <w:lang w:eastAsia="zh-CN"/>
        </w:rPr>
        <w:t>________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A</w:t>
      </w:r>
      <w:r w:rsidRPr="008C775E">
        <w:rPr>
          <w:color w:val="000000"/>
          <w:sz w:val="24"/>
          <w:szCs w:val="24"/>
          <w:lang w:eastAsia="zh-CN"/>
        </w:rPr>
        <w:t>、温暖湿润</w:t>
      </w:r>
      <w:r w:rsidRPr="008C775E">
        <w:rPr>
          <w:color w:val="000000"/>
          <w:sz w:val="24"/>
          <w:szCs w:val="24"/>
          <w:lang w:eastAsia="zh-CN"/>
        </w:rPr>
        <w:t>  B</w:t>
      </w:r>
      <w:r w:rsidRPr="008C775E">
        <w:rPr>
          <w:color w:val="000000"/>
          <w:sz w:val="24"/>
          <w:szCs w:val="24"/>
          <w:lang w:eastAsia="zh-CN"/>
        </w:rPr>
        <w:t>、寒冷干燥</w:t>
      </w:r>
      <w:r w:rsidRPr="008C775E">
        <w:rPr>
          <w:color w:val="000000"/>
          <w:sz w:val="24"/>
          <w:szCs w:val="24"/>
          <w:lang w:eastAsia="zh-CN"/>
        </w:rPr>
        <w:t xml:space="preserve"> C</w:t>
      </w:r>
      <w:r w:rsidRPr="008C775E">
        <w:rPr>
          <w:color w:val="000000"/>
          <w:sz w:val="24"/>
          <w:szCs w:val="24"/>
          <w:lang w:eastAsia="zh-CN"/>
        </w:rPr>
        <w:t>、温暖干燥</w:t>
      </w:r>
      <w:r w:rsidRPr="008C775E">
        <w:rPr>
          <w:color w:val="000000"/>
          <w:sz w:val="24"/>
          <w:szCs w:val="24"/>
          <w:lang w:eastAsia="zh-CN"/>
        </w:rPr>
        <w:t>  D</w:t>
      </w:r>
      <w:r w:rsidRPr="008C775E">
        <w:rPr>
          <w:color w:val="000000"/>
          <w:sz w:val="24"/>
          <w:szCs w:val="24"/>
          <w:lang w:eastAsia="zh-CN"/>
        </w:rPr>
        <w:t>、寒冷湿润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（</w:t>
      </w:r>
      <w:r w:rsidR="00335DB0" w:rsidRPr="008C775E">
        <w:rPr>
          <w:color w:val="000000"/>
          <w:sz w:val="24"/>
          <w:szCs w:val="24"/>
          <w:lang w:eastAsia="zh-CN"/>
        </w:rPr>
        <w:t>2</w:t>
      </w:r>
      <w:r w:rsidRPr="008C775E">
        <w:rPr>
          <w:color w:val="000000"/>
          <w:sz w:val="24"/>
          <w:szCs w:val="24"/>
          <w:lang w:eastAsia="zh-CN"/>
        </w:rPr>
        <w:t>）亚洲北部深入</w:t>
      </w:r>
      <w:r w:rsidRPr="008C775E">
        <w:rPr>
          <w:color w:val="000000"/>
          <w:sz w:val="24"/>
          <w:szCs w:val="24"/>
          <w:lang w:eastAsia="zh-CN"/>
        </w:rPr>
        <w:t>________</w:t>
      </w:r>
      <w:r w:rsidRPr="008C775E">
        <w:rPr>
          <w:color w:val="000000"/>
          <w:sz w:val="24"/>
          <w:szCs w:val="24"/>
          <w:lang w:eastAsia="zh-CN"/>
        </w:rPr>
        <w:t>线以内（重要纬线），南部延伸到赤道以南，地跨三个温度带，且地形多种多样。所以，亚洲的气</w:t>
      </w:r>
      <w:r w:rsidRPr="008C775E">
        <w:rPr>
          <w:color w:val="000000"/>
          <w:sz w:val="24"/>
          <w:szCs w:val="24"/>
          <w:lang w:eastAsia="zh-CN"/>
        </w:rPr>
        <w:t>候类型</w:t>
      </w:r>
      <w:r w:rsidRPr="008C775E">
        <w:rPr>
          <w:color w:val="000000"/>
          <w:sz w:val="24"/>
          <w:szCs w:val="24"/>
          <w:lang w:eastAsia="zh-CN"/>
        </w:rPr>
        <w:t>________(</w:t>
      </w:r>
      <w:r w:rsidRPr="008C775E">
        <w:rPr>
          <w:color w:val="000000"/>
          <w:sz w:val="24"/>
          <w:szCs w:val="24"/>
          <w:lang w:eastAsia="zh-CN"/>
        </w:rPr>
        <w:t>复杂多样</w:t>
      </w:r>
      <w:r w:rsidRPr="008C775E">
        <w:rPr>
          <w:color w:val="000000"/>
          <w:sz w:val="24"/>
          <w:szCs w:val="24"/>
          <w:lang w:eastAsia="zh-CN"/>
        </w:rPr>
        <w:t>/</w:t>
      </w:r>
      <w:r w:rsidRPr="008C775E">
        <w:rPr>
          <w:color w:val="000000"/>
          <w:sz w:val="24"/>
          <w:szCs w:val="24"/>
          <w:lang w:eastAsia="zh-CN"/>
        </w:rPr>
        <w:t>单一）。</w:t>
      </w:r>
      <w:r w:rsidRPr="008C775E">
        <w:rPr>
          <w:color w:val="000000"/>
          <w:sz w:val="24"/>
          <w:szCs w:val="24"/>
          <w:lang w:eastAsia="zh-CN"/>
        </w:rPr>
        <w:t xml:space="preserve">  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（</w:t>
      </w:r>
      <w:r w:rsidR="00335DB0" w:rsidRPr="008C775E">
        <w:rPr>
          <w:color w:val="000000"/>
          <w:sz w:val="24"/>
          <w:szCs w:val="24"/>
          <w:lang w:eastAsia="zh-CN"/>
        </w:rPr>
        <w:t>3</w:t>
      </w:r>
      <w:r w:rsidRPr="008C775E">
        <w:rPr>
          <w:color w:val="000000"/>
          <w:sz w:val="24"/>
          <w:szCs w:val="24"/>
          <w:lang w:eastAsia="zh-CN"/>
        </w:rPr>
        <w:t>）亚洲各种气候类型中，唯独缺少的是</w:t>
      </w:r>
      <w:r w:rsidRPr="008C775E">
        <w:rPr>
          <w:color w:val="000000"/>
          <w:sz w:val="24"/>
          <w:szCs w:val="24"/>
          <w:lang w:eastAsia="zh-CN"/>
        </w:rPr>
        <w:t xml:space="preserve"> ________</w:t>
      </w:r>
      <w:r w:rsidRPr="008C775E">
        <w:rPr>
          <w:color w:val="000000"/>
          <w:sz w:val="24"/>
          <w:szCs w:val="24"/>
          <w:lang w:eastAsia="zh-CN"/>
        </w:rPr>
        <w:t>气候，北回归线穿过自西向东依次是</w:t>
      </w:r>
      <w:r w:rsidRPr="008C775E">
        <w:rPr>
          <w:color w:val="000000"/>
          <w:sz w:val="24"/>
          <w:szCs w:val="24"/>
          <w:lang w:eastAsia="zh-CN"/>
        </w:rPr>
        <w:t>________</w:t>
      </w:r>
      <w:r w:rsidRPr="008C775E">
        <w:rPr>
          <w:color w:val="000000"/>
          <w:sz w:val="24"/>
          <w:szCs w:val="24"/>
          <w:lang w:eastAsia="zh-CN"/>
        </w:rPr>
        <w:t>气候、热带季风气候、</w:t>
      </w:r>
      <w:r w:rsidR="008C775E" w:rsidRPr="008C775E">
        <w:rPr>
          <w:rFonts w:hint="eastAsia"/>
          <w:color w:val="000000"/>
          <w:sz w:val="24"/>
          <w:szCs w:val="24"/>
          <w:lang w:eastAsia="zh-CN"/>
        </w:rPr>
        <w:t>亚热带季风气候</w:t>
      </w:r>
      <w:r w:rsidRPr="008C775E">
        <w:rPr>
          <w:color w:val="000000"/>
          <w:sz w:val="24"/>
          <w:szCs w:val="24"/>
          <w:lang w:eastAsia="zh-CN"/>
        </w:rPr>
        <w:t>。</w:t>
      </w:r>
      <w:r w:rsidRPr="008C775E">
        <w:rPr>
          <w:color w:val="000000"/>
          <w:sz w:val="24"/>
          <w:szCs w:val="24"/>
          <w:lang w:eastAsia="zh-CN"/>
        </w:rPr>
        <w:t xml:space="preserve">    </w:t>
      </w:r>
    </w:p>
    <w:p w:rsidR="00B75845" w:rsidRPr="008C775E" w:rsidRDefault="00A607B2" w:rsidP="00D905E9">
      <w:pPr>
        <w:spacing w:after="0" w:line="360" w:lineRule="auto"/>
        <w:jc w:val="center"/>
        <w:rPr>
          <w:sz w:val="24"/>
          <w:szCs w:val="24"/>
          <w:lang w:eastAsia="zh-CN"/>
        </w:rPr>
      </w:pPr>
      <w:r w:rsidRPr="008C775E">
        <w:rPr>
          <w:sz w:val="24"/>
          <w:szCs w:val="24"/>
          <w:lang w:eastAsia="zh-CN"/>
        </w:rPr>
        <w:br w:type="page"/>
      </w:r>
      <w:r w:rsidRPr="008C775E">
        <w:rPr>
          <w:b/>
          <w:bCs/>
          <w:sz w:val="24"/>
          <w:szCs w:val="24"/>
          <w:lang w:eastAsia="zh-CN"/>
        </w:rPr>
        <w:lastRenderedPageBreak/>
        <w:t>答案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sz w:val="24"/>
          <w:szCs w:val="24"/>
          <w:lang w:eastAsia="zh-CN"/>
        </w:rPr>
        <w:t>一、</w:t>
      </w:r>
      <w:r w:rsidR="00D905E9">
        <w:rPr>
          <w:sz w:val="24"/>
          <w:szCs w:val="24"/>
          <w:lang w:eastAsia="zh-CN"/>
        </w:rPr>
        <w:t>1—20</w:t>
      </w:r>
      <w:r w:rsidR="00D905E9">
        <w:rPr>
          <w:rFonts w:hint="eastAsia"/>
          <w:sz w:val="24"/>
          <w:szCs w:val="24"/>
          <w:lang w:eastAsia="zh-CN"/>
        </w:rPr>
        <w:t xml:space="preserve">  BCDDD  CACBA  BCBCA  DDDDC</w:t>
      </w:r>
    </w:p>
    <w:p w:rsidR="00D905E9" w:rsidRPr="008C775E" w:rsidRDefault="00A607B2" w:rsidP="00D905E9">
      <w:pPr>
        <w:spacing w:after="0" w:line="360" w:lineRule="auto"/>
        <w:rPr>
          <w:color w:val="000000"/>
          <w:sz w:val="24"/>
          <w:szCs w:val="24"/>
          <w:lang w:eastAsia="zh-CN"/>
        </w:rPr>
      </w:pPr>
      <w:r w:rsidRPr="008C775E">
        <w:rPr>
          <w:sz w:val="24"/>
          <w:szCs w:val="24"/>
          <w:lang w:eastAsia="zh-CN"/>
        </w:rPr>
        <w:t>二、</w:t>
      </w:r>
    </w:p>
    <w:p w:rsid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1.</w:t>
      </w:r>
      <w:r w:rsidRPr="008C775E">
        <w:rPr>
          <w:color w:val="000000"/>
          <w:sz w:val="24"/>
          <w:szCs w:val="24"/>
          <w:lang w:eastAsia="zh-CN"/>
        </w:rPr>
        <w:t xml:space="preserve"> </w:t>
      </w:r>
      <w:r w:rsidRPr="008C775E">
        <w:rPr>
          <w:color w:val="000000"/>
          <w:sz w:val="24"/>
          <w:szCs w:val="24"/>
          <w:lang w:eastAsia="zh-CN"/>
        </w:rPr>
        <w:t>（</w:t>
      </w:r>
      <w:r w:rsidRPr="008C775E">
        <w:rPr>
          <w:color w:val="000000"/>
          <w:sz w:val="24"/>
          <w:szCs w:val="24"/>
          <w:lang w:eastAsia="zh-CN"/>
        </w:rPr>
        <w:t>1</w:t>
      </w:r>
      <w:r w:rsidRPr="008C775E">
        <w:rPr>
          <w:color w:val="000000"/>
          <w:sz w:val="24"/>
          <w:szCs w:val="24"/>
          <w:lang w:eastAsia="zh-CN"/>
        </w:rPr>
        <w:t>）印度；喜马拉雅；乌拉尔；西西伯利亚；阿拉伯；印度；长；湄公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（</w:t>
      </w:r>
      <w:r w:rsidRPr="008C775E">
        <w:rPr>
          <w:color w:val="000000"/>
          <w:sz w:val="24"/>
          <w:szCs w:val="24"/>
          <w:lang w:eastAsia="zh-CN"/>
        </w:rPr>
        <w:t>2</w:t>
      </w:r>
      <w:r w:rsidRPr="008C775E">
        <w:rPr>
          <w:color w:val="000000"/>
          <w:sz w:val="24"/>
          <w:szCs w:val="24"/>
          <w:lang w:eastAsia="zh-CN"/>
        </w:rPr>
        <w:t>）热带季风；亚热带季风；温带大陆性</w:t>
      </w:r>
      <w:r w:rsidRPr="008C775E">
        <w:rPr>
          <w:color w:val="000000"/>
          <w:sz w:val="24"/>
          <w:szCs w:val="24"/>
          <w:lang w:eastAsia="zh-CN"/>
        </w:rPr>
        <w:t xml:space="preserve"> 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2.</w:t>
      </w:r>
      <w:r w:rsidRPr="008C775E">
        <w:rPr>
          <w:color w:val="000000"/>
          <w:sz w:val="24"/>
          <w:szCs w:val="24"/>
          <w:lang w:eastAsia="zh-CN"/>
        </w:rPr>
        <w:t xml:space="preserve"> </w:t>
      </w:r>
      <w:r w:rsidRPr="008C775E">
        <w:rPr>
          <w:color w:val="000000"/>
          <w:sz w:val="24"/>
          <w:szCs w:val="24"/>
          <w:lang w:eastAsia="zh-CN"/>
        </w:rPr>
        <w:t>（</w:t>
      </w:r>
      <w:r w:rsidR="0013166D">
        <w:rPr>
          <w:color w:val="000000"/>
          <w:sz w:val="24"/>
          <w:szCs w:val="24"/>
          <w:lang w:eastAsia="zh-CN"/>
        </w:rPr>
        <w:t>1</w:t>
      </w:r>
      <w:r w:rsidRPr="008C775E">
        <w:rPr>
          <w:color w:val="000000"/>
          <w:sz w:val="24"/>
          <w:szCs w:val="24"/>
          <w:lang w:eastAsia="zh-CN"/>
        </w:rPr>
        <w:t>）长江；印度河；叶尼塞河</w:t>
      </w:r>
      <w:r w:rsidRPr="008C775E">
        <w:rPr>
          <w:color w:val="000000"/>
          <w:sz w:val="24"/>
          <w:szCs w:val="24"/>
          <w:lang w:eastAsia="zh-CN"/>
        </w:rPr>
        <w:t>（</w:t>
      </w:r>
      <w:r w:rsidR="0013166D">
        <w:rPr>
          <w:color w:val="000000"/>
          <w:sz w:val="24"/>
          <w:szCs w:val="24"/>
          <w:lang w:eastAsia="zh-CN"/>
        </w:rPr>
        <w:t>2</w:t>
      </w:r>
      <w:r w:rsidRPr="008C775E">
        <w:rPr>
          <w:color w:val="000000"/>
          <w:sz w:val="24"/>
          <w:szCs w:val="24"/>
          <w:lang w:eastAsia="zh-CN"/>
        </w:rPr>
        <w:t>）中</w:t>
      </w:r>
      <w:r w:rsidRPr="008C775E">
        <w:rPr>
          <w:color w:val="000000"/>
          <w:sz w:val="24"/>
          <w:szCs w:val="24"/>
          <w:lang w:eastAsia="zh-CN"/>
        </w:rPr>
        <w:t>（</w:t>
      </w:r>
      <w:r w:rsidR="0013166D">
        <w:rPr>
          <w:color w:val="000000"/>
          <w:sz w:val="24"/>
          <w:szCs w:val="24"/>
          <w:lang w:eastAsia="zh-CN"/>
        </w:rPr>
        <w:t>3</w:t>
      </w:r>
      <w:r w:rsidRPr="008C775E">
        <w:rPr>
          <w:color w:val="000000"/>
          <w:sz w:val="24"/>
          <w:szCs w:val="24"/>
          <w:lang w:eastAsia="zh-CN"/>
        </w:rPr>
        <w:t>）递减</w:t>
      </w:r>
      <w:r w:rsidRPr="008C775E">
        <w:rPr>
          <w:color w:val="000000"/>
          <w:sz w:val="24"/>
          <w:szCs w:val="24"/>
          <w:lang w:eastAsia="zh-CN"/>
        </w:rPr>
        <w:t>（</w:t>
      </w:r>
      <w:r w:rsidR="0013166D">
        <w:rPr>
          <w:color w:val="000000"/>
          <w:sz w:val="24"/>
          <w:szCs w:val="24"/>
          <w:lang w:eastAsia="zh-CN"/>
        </w:rPr>
        <w:t>4</w:t>
      </w:r>
      <w:r w:rsidRPr="008C775E">
        <w:rPr>
          <w:color w:val="000000"/>
          <w:sz w:val="24"/>
          <w:szCs w:val="24"/>
          <w:lang w:eastAsia="zh-CN"/>
        </w:rPr>
        <w:t>）</w:t>
      </w:r>
      <w:r w:rsidRPr="008C775E">
        <w:rPr>
          <w:color w:val="000000"/>
          <w:sz w:val="24"/>
          <w:szCs w:val="24"/>
          <w:lang w:eastAsia="zh-CN"/>
        </w:rPr>
        <w:t xml:space="preserve">B,C   </w:t>
      </w:r>
    </w:p>
    <w:p w:rsidR="00B75845" w:rsidRPr="008C775E" w:rsidRDefault="00A607B2" w:rsidP="008C775E">
      <w:pPr>
        <w:spacing w:after="0" w:line="360" w:lineRule="auto"/>
        <w:rPr>
          <w:sz w:val="24"/>
          <w:szCs w:val="24"/>
          <w:lang w:eastAsia="zh-CN"/>
        </w:rPr>
      </w:pPr>
      <w:r w:rsidRPr="008C775E">
        <w:rPr>
          <w:color w:val="000000"/>
          <w:sz w:val="24"/>
          <w:szCs w:val="24"/>
          <w:lang w:eastAsia="zh-CN"/>
        </w:rPr>
        <w:t>3.</w:t>
      </w:r>
      <w:r w:rsidRPr="008C775E">
        <w:rPr>
          <w:color w:val="000000"/>
          <w:sz w:val="24"/>
          <w:szCs w:val="24"/>
          <w:lang w:eastAsia="zh-CN"/>
        </w:rPr>
        <w:t xml:space="preserve"> </w:t>
      </w:r>
      <w:r w:rsidRPr="008C775E">
        <w:rPr>
          <w:color w:val="000000"/>
          <w:sz w:val="24"/>
          <w:szCs w:val="24"/>
          <w:lang w:eastAsia="zh-CN"/>
        </w:rPr>
        <w:t>（</w:t>
      </w:r>
      <w:r w:rsidRPr="008C775E">
        <w:rPr>
          <w:color w:val="000000"/>
          <w:sz w:val="24"/>
          <w:szCs w:val="24"/>
          <w:lang w:eastAsia="zh-CN"/>
        </w:rPr>
        <w:t>1</w:t>
      </w:r>
      <w:r w:rsidRPr="008C775E">
        <w:rPr>
          <w:color w:val="000000"/>
          <w:sz w:val="24"/>
          <w:szCs w:val="24"/>
          <w:lang w:eastAsia="zh-CN"/>
        </w:rPr>
        <w:t>）太平；印度；季风；</w:t>
      </w:r>
      <w:r w:rsidRPr="008C775E">
        <w:rPr>
          <w:color w:val="000000"/>
          <w:sz w:val="24"/>
          <w:szCs w:val="24"/>
          <w:lang w:eastAsia="zh-CN"/>
        </w:rPr>
        <w:t>A</w:t>
      </w:r>
      <w:r w:rsidR="005B6DB1">
        <w:rPr>
          <w:rFonts w:hint="eastAsia"/>
          <w:color w:val="000000"/>
          <w:sz w:val="24"/>
          <w:szCs w:val="24"/>
          <w:lang w:eastAsia="zh-CN"/>
        </w:rPr>
        <w:t xml:space="preserve">  </w:t>
      </w:r>
      <w:r w:rsidRPr="008C775E">
        <w:rPr>
          <w:color w:val="000000"/>
          <w:sz w:val="24"/>
          <w:szCs w:val="24"/>
          <w:lang w:eastAsia="zh-CN"/>
        </w:rPr>
        <w:t>（</w:t>
      </w:r>
      <w:r w:rsidR="00335DB0" w:rsidRPr="008C775E">
        <w:rPr>
          <w:color w:val="000000"/>
          <w:sz w:val="24"/>
          <w:szCs w:val="24"/>
          <w:lang w:eastAsia="zh-CN"/>
        </w:rPr>
        <w:t>2</w:t>
      </w:r>
      <w:r w:rsidRPr="008C775E">
        <w:rPr>
          <w:color w:val="000000"/>
          <w:sz w:val="24"/>
          <w:szCs w:val="24"/>
          <w:lang w:eastAsia="zh-CN"/>
        </w:rPr>
        <w:t>）北极圈；复杂多样</w:t>
      </w:r>
      <w:r w:rsidR="005B6DB1">
        <w:rPr>
          <w:rFonts w:hint="eastAsia"/>
          <w:color w:val="000000"/>
          <w:sz w:val="24"/>
          <w:szCs w:val="24"/>
          <w:lang w:eastAsia="zh-CN"/>
        </w:rPr>
        <w:t xml:space="preserve">  </w:t>
      </w:r>
      <w:r w:rsidRPr="008C775E">
        <w:rPr>
          <w:color w:val="000000"/>
          <w:sz w:val="24"/>
          <w:szCs w:val="24"/>
          <w:lang w:eastAsia="zh-CN"/>
        </w:rPr>
        <w:t>（</w:t>
      </w:r>
      <w:r w:rsidR="00335DB0" w:rsidRPr="008C775E">
        <w:rPr>
          <w:color w:val="000000"/>
          <w:sz w:val="24"/>
          <w:szCs w:val="24"/>
          <w:lang w:eastAsia="zh-CN"/>
        </w:rPr>
        <w:t>3</w:t>
      </w:r>
      <w:r w:rsidR="008C775E" w:rsidRPr="008C775E">
        <w:rPr>
          <w:color w:val="000000"/>
          <w:sz w:val="24"/>
          <w:szCs w:val="24"/>
          <w:lang w:eastAsia="zh-CN"/>
        </w:rPr>
        <w:t>）温带海洋性；热带沙漠气候</w:t>
      </w:r>
      <w:r w:rsidRPr="008C775E">
        <w:rPr>
          <w:color w:val="000000"/>
          <w:sz w:val="24"/>
          <w:szCs w:val="24"/>
          <w:lang w:eastAsia="zh-CN"/>
        </w:rPr>
        <w:t xml:space="preserve">   </w:t>
      </w:r>
    </w:p>
    <w:sectPr w:rsidR="00B75845" w:rsidRPr="008C775E">
      <w:headerReference w:type="even" r:id="rId27"/>
      <w:pgSz w:w="11907" w:h="16839"/>
      <w:pgMar w:top="1134" w:right="1134" w:bottom="1134" w:left="1134" w:header="397" w:footer="340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B2" w:rsidRDefault="00A607B2">
      <w:pPr>
        <w:spacing w:after="0" w:line="240" w:lineRule="auto"/>
      </w:pPr>
      <w:r>
        <w:separator/>
      </w:r>
    </w:p>
  </w:endnote>
  <w:endnote w:type="continuationSeparator" w:id="0">
    <w:p w:rsidR="00A607B2" w:rsidRDefault="00A6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B2" w:rsidRDefault="00A607B2">
      <w:pPr>
        <w:spacing w:after="0" w:line="240" w:lineRule="auto"/>
      </w:pPr>
      <w:r>
        <w:separator/>
      </w:r>
    </w:p>
  </w:footnote>
  <w:footnote w:type="continuationSeparator" w:id="0">
    <w:p w:rsidR="00A607B2" w:rsidRDefault="00A6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A5" w:rsidRDefault="005B6DB1">
    <w:pPr>
      <w:pStyle w:val="a5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723900"/>
              <wp:effectExtent l="5080" t="6350" r="12065" b="12700"/>
              <wp:wrapNone/>
              <wp:docPr id="4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5305" cy="723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rgbClr val="000000"/>
                        </a:solidFill>
                        <a:miter lim="2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1056.4pt;margin-top:-43pt;width:42.15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" fillcolor="gray">
              <v:stroke miterlimit="2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13951585</wp:posOffset>
              </wp:positionH>
              <wp:positionV relativeFrom="paragraph">
                <wp:posOffset>-546100</wp:posOffset>
              </wp:positionV>
              <wp:extent cx="401320" cy="10706100"/>
              <wp:effectExtent l="6985" t="6350" r="10795" b="12700"/>
              <wp:wrapNone/>
              <wp:docPr id="44" name="Quad Arrow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200000"/>
                        <a:headEnd/>
                        <a:tailEnd/>
                      </a:ln>
                    </wps:spPr>
                    <wps:txbx>
                      <w:txbxContent>
                        <w:p w:rsidR="00A42CA5" w:rsidRDefault="00D85E6D"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1" o:spid="_x0000_s1026" type="#_x0000_t202" style="position:absolute;left:0;text-align:left;margin-left:1098.55pt;margin-top:-43pt;width:31.6pt;height:8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">
              <v:stroke miterlimit="2"/>
              <v:textbox style="layout-flow:vertical;mso-layout-flow-alt:bottom-to-top">
                <w:txbxContent>
                  <w:p w:rsidR="00A42CA5" w:rsidRDefault="00D85E6D"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10706100"/>
              <wp:effectExtent l="5080" t="6350" r="12065" b="12700"/>
              <wp:wrapNone/>
              <wp:docPr id="43" name="Quad Arrow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" cy="10706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200000"/>
                        <a:headEnd/>
                        <a:tailEnd/>
                      </a:ln>
                    </wps:spPr>
                    <wps:txbx>
                      <w:txbxContent>
                        <w:p w:rsidR="00A42CA5" w:rsidRDefault="00D85E6D">
                          <w:pPr>
                            <w:spacing w:beforeLines="100" w:before="240" w:afterLines="100" w:after="240" w:line="240" w:lineRule="auto"/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Quad Arrow 3" o:spid="_x0000_s1027" type="#_x0000_t202" style="position:absolute;left:0;text-align:left;margin-left:1056.4pt;margin-top:-43pt;width:42.15pt;height:8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" fillcolor="#d8d8d8">
              <v:stroke miterlimit="2"/>
              <v:textbox style="layout-flow:vertical;mso-layout-flow-alt:bottom-to-top">
                <w:txbxContent>
                  <w:p w:rsidR="00A42CA5" w:rsidRDefault="00D85E6D">
                    <w:pPr>
                      <w:spacing w:beforeLines="100" w:before="240" w:afterLines="100" w:after="240" w:line="240" w:lineRule="auto"/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13023215</wp:posOffset>
              </wp:positionH>
              <wp:positionV relativeFrom="paragraph">
                <wp:posOffset>-546100</wp:posOffset>
              </wp:positionV>
              <wp:extent cx="393065" cy="10706100"/>
              <wp:effectExtent l="12065" t="6350" r="13970" b="12700"/>
              <wp:wrapNone/>
              <wp:docPr id="42" name="Quad Arrow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200000"/>
                        <a:headEnd/>
                        <a:tailEnd/>
                      </a:ln>
                    </wps:spPr>
                    <wps:txbx>
                      <w:txbxContent>
                        <w:p w:rsidR="00A42CA5" w:rsidRDefault="00D85E6D"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Quad Arrow 5" o:spid="_x0000_s1028" type="#_x0000_t202" style="position:absolute;left:0;text-align:left;margin-left:1025.45pt;margin-top:-43pt;width:30.95pt;height:8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">
              <v:stroke miterlimit="2"/>
              <v:textbox style="layout-flow:vertical;mso-layout-flow-alt:bottom-to-top">
                <w:txbxContent>
                  <w:p w:rsidR="00A42CA5" w:rsidRDefault="00D85E6D"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963606"/>
    <w:multiLevelType w:val="hybridMultilevel"/>
    <w:tmpl w:val="8E1C4C04"/>
    <w:lvl w:ilvl="0" w:tplc="74507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E573E"/>
    <w:multiLevelType w:val="hybridMultilevel"/>
    <w:tmpl w:val="6C8EF1D8"/>
    <w:lvl w:ilvl="0" w:tplc="13795344">
      <w:start w:val="1"/>
      <w:numFmt w:val="decimal"/>
      <w:lvlText w:val="%1."/>
      <w:lvlJc w:val="left"/>
      <w:pPr>
        <w:ind w:left="720" w:hanging="360"/>
      </w:pPr>
    </w:lvl>
    <w:lvl w:ilvl="1" w:tplc="13795344" w:tentative="1">
      <w:start w:val="1"/>
      <w:numFmt w:val="lowerLetter"/>
      <w:lvlText w:val="%2."/>
      <w:lvlJc w:val="left"/>
      <w:pPr>
        <w:ind w:left="1440" w:hanging="360"/>
      </w:pPr>
    </w:lvl>
    <w:lvl w:ilvl="2" w:tplc="13795344" w:tentative="1">
      <w:start w:val="1"/>
      <w:numFmt w:val="lowerRoman"/>
      <w:lvlText w:val="%3."/>
      <w:lvlJc w:val="right"/>
      <w:pPr>
        <w:ind w:left="2160" w:hanging="180"/>
      </w:pPr>
    </w:lvl>
    <w:lvl w:ilvl="3" w:tplc="13795344" w:tentative="1">
      <w:start w:val="1"/>
      <w:numFmt w:val="decimal"/>
      <w:lvlText w:val="%4."/>
      <w:lvlJc w:val="left"/>
      <w:pPr>
        <w:ind w:left="2880" w:hanging="360"/>
      </w:pPr>
    </w:lvl>
    <w:lvl w:ilvl="4" w:tplc="13795344" w:tentative="1">
      <w:start w:val="1"/>
      <w:numFmt w:val="lowerLetter"/>
      <w:lvlText w:val="%5."/>
      <w:lvlJc w:val="left"/>
      <w:pPr>
        <w:ind w:left="3600" w:hanging="360"/>
      </w:pPr>
    </w:lvl>
    <w:lvl w:ilvl="5" w:tplc="13795344" w:tentative="1">
      <w:start w:val="1"/>
      <w:numFmt w:val="lowerRoman"/>
      <w:lvlText w:val="%6."/>
      <w:lvlJc w:val="right"/>
      <w:pPr>
        <w:ind w:left="4320" w:hanging="180"/>
      </w:pPr>
    </w:lvl>
    <w:lvl w:ilvl="6" w:tplc="13795344" w:tentative="1">
      <w:start w:val="1"/>
      <w:numFmt w:val="decimal"/>
      <w:lvlText w:val="%7."/>
      <w:lvlJc w:val="left"/>
      <w:pPr>
        <w:ind w:left="5040" w:hanging="360"/>
      </w:pPr>
    </w:lvl>
    <w:lvl w:ilvl="7" w:tplc="13795344" w:tentative="1">
      <w:start w:val="1"/>
      <w:numFmt w:val="lowerLetter"/>
      <w:lvlText w:val="%8."/>
      <w:lvlJc w:val="left"/>
      <w:pPr>
        <w:ind w:left="5760" w:hanging="360"/>
      </w:pPr>
    </w:lvl>
    <w:lvl w:ilvl="8" w:tplc="13795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D1"/>
    <w:rsid w:val="00035A1A"/>
    <w:rsid w:val="00081CD1"/>
    <w:rsid w:val="00105B32"/>
    <w:rsid w:val="0013166D"/>
    <w:rsid w:val="0016193D"/>
    <w:rsid w:val="0019595E"/>
    <w:rsid w:val="00243F78"/>
    <w:rsid w:val="00244DEA"/>
    <w:rsid w:val="002A22FB"/>
    <w:rsid w:val="002B1B52"/>
    <w:rsid w:val="002B79A1"/>
    <w:rsid w:val="002C5454"/>
    <w:rsid w:val="002D7715"/>
    <w:rsid w:val="002F406B"/>
    <w:rsid w:val="003206CE"/>
    <w:rsid w:val="00335DB0"/>
    <w:rsid w:val="00354D8E"/>
    <w:rsid w:val="003A0BEC"/>
    <w:rsid w:val="003C7056"/>
    <w:rsid w:val="004621D6"/>
    <w:rsid w:val="004A7EC2"/>
    <w:rsid w:val="004B0B79"/>
    <w:rsid w:val="0052166A"/>
    <w:rsid w:val="00570E98"/>
    <w:rsid w:val="005B6DB1"/>
    <w:rsid w:val="006B7A92"/>
    <w:rsid w:val="006D054F"/>
    <w:rsid w:val="00751BBD"/>
    <w:rsid w:val="00777D0A"/>
    <w:rsid w:val="007D04CB"/>
    <w:rsid w:val="00804760"/>
    <w:rsid w:val="008222E8"/>
    <w:rsid w:val="00827CAC"/>
    <w:rsid w:val="008512EA"/>
    <w:rsid w:val="008860DB"/>
    <w:rsid w:val="008977BC"/>
    <w:rsid w:val="008C775E"/>
    <w:rsid w:val="008E0712"/>
    <w:rsid w:val="00903B0A"/>
    <w:rsid w:val="009413CA"/>
    <w:rsid w:val="0099608E"/>
    <w:rsid w:val="009A1E5B"/>
    <w:rsid w:val="009A524C"/>
    <w:rsid w:val="009B1FC3"/>
    <w:rsid w:val="009D3E91"/>
    <w:rsid w:val="00A00BCA"/>
    <w:rsid w:val="00A35226"/>
    <w:rsid w:val="00A42CA5"/>
    <w:rsid w:val="00A45102"/>
    <w:rsid w:val="00A607B2"/>
    <w:rsid w:val="00A747B5"/>
    <w:rsid w:val="00A8793C"/>
    <w:rsid w:val="00A93CE9"/>
    <w:rsid w:val="00AA525A"/>
    <w:rsid w:val="00AD40B2"/>
    <w:rsid w:val="00AE4496"/>
    <w:rsid w:val="00AF3E37"/>
    <w:rsid w:val="00AF795B"/>
    <w:rsid w:val="00B255F7"/>
    <w:rsid w:val="00B63FEF"/>
    <w:rsid w:val="00B71ACD"/>
    <w:rsid w:val="00B75845"/>
    <w:rsid w:val="00BA4CD4"/>
    <w:rsid w:val="00C00B1C"/>
    <w:rsid w:val="00C205D4"/>
    <w:rsid w:val="00C26A2D"/>
    <w:rsid w:val="00C84C25"/>
    <w:rsid w:val="00D035E3"/>
    <w:rsid w:val="00D2160C"/>
    <w:rsid w:val="00D36692"/>
    <w:rsid w:val="00D51F5D"/>
    <w:rsid w:val="00D67A68"/>
    <w:rsid w:val="00D85E6D"/>
    <w:rsid w:val="00D905E9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47B26"/>
    <w:rsid w:val="00F86A70"/>
    <w:rsid w:val="00F926C7"/>
    <w:rsid w:val="00FC2F6C"/>
    <w:rsid w:val="12A56D78"/>
    <w:rsid w:val="19304636"/>
    <w:rsid w:val="223C1B9E"/>
    <w:rsid w:val="2A2C37B0"/>
    <w:rsid w:val="30845948"/>
    <w:rsid w:val="36016353"/>
    <w:rsid w:val="3A7F5F3E"/>
    <w:rsid w:val="3AFD626E"/>
    <w:rsid w:val="4BF531BC"/>
    <w:rsid w:val="51C86D51"/>
    <w:rsid w:val="531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jp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5C955-07DF-4C37-AD39-8105C8C3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2293</Characters>
  <Application>Microsoft Office Word</Application>
  <DocSecurity>0</DocSecurity>
  <Lines>120</Lines>
  <Paragraphs>137</Paragraphs>
  <ScaleCrop>false</ScaleCrop>
  <Company>Home</Company>
  <LinksUpToDate>false</LinksUpToDate>
  <CharactersWithSpaces>4114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2020-05-02T01:13:00Z</dcterms:created>
  <dcterms:modified xsi:type="dcterms:W3CDTF">2020-05-02T01:13:00Z</dcterms:modified>
</cp:coreProperties>
</file>