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4" w:name="_GoBack"/>
      <w:bookmarkEnd w:id="4"/>
      <w:r>
        <w:rPr>
          <w:b/>
          <w:sz w:val="28"/>
          <w:szCs w:val="28"/>
        </w:rPr>
        <w:t>绝密★启用前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201</w:t>
      </w:r>
      <w:r>
        <w:rPr>
          <w:rFonts w:hint="eastAsia" w:ascii="宋体" w:hAnsi="宋体" w:cs="宋体"/>
          <w:b/>
          <w:sz w:val="36"/>
          <w:szCs w:val="44"/>
        </w:rPr>
        <w:t>3</w:t>
      </w:r>
      <w:r>
        <w:rPr>
          <w:rFonts w:eastAsia="黑体"/>
          <w:sz w:val="36"/>
          <w:szCs w:val="44"/>
        </w:rPr>
        <w:t>年</w:t>
      </w:r>
      <w:r>
        <w:rPr>
          <w:rFonts w:hint="eastAsia" w:eastAsia="黑体"/>
          <w:sz w:val="36"/>
          <w:szCs w:val="44"/>
          <w:lang w:val="en-GB"/>
        </w:rPr>
        <w:t>普通高等学校招生全国统一考试（上海卷）</w:t>
      </w:r>
    </w:p>
    <w:p>
      <w:pPr>
        <w:jc w:val="center"/>
        <w:rPr>
          <w:rFonts w:ascii="黑体" w:eastAsia="黑体"/>
          <w:sz w:val="36"/>
          <w:szCs w:val="44"/>
        </w:rPr>
      </w:pPr>
      <w:r>
        <w:rPr>
          <w:rFonts w:hint="eastAsia" w:ascii="黑体" w:eastAsia="黑体"/>
          <w:sz w:val="36"/>
          <w:szCs w:val="44"/>
        </w:rPr>
        <w:t>英语试卷</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100</w:t>
      </w:r>
      <w:r>
        <w:rPr>
          <w:rFonts w:hint="eastAsia" w:eastAsia="楷体_GB2312"/>
          <w:lang w:val="en-GB"/>
        </w:rPr>
        <w:t>分钟</w:t>
      </w:r>
      <w:r>
        <w:rPr>
          <w:rFonts w:hint="eastAsia" w:eastAsia="楷体_GB2312"/>
        </w:rPr>
        <w:t>）</w:t>
      </w:r>
    </w:p>
    <w:p>
      <w:pPr>
        <w:pStyle w:val="12"/>
        <w:snapToGrid w:val="0"/>
        <w:jc w:val="center"/>
        <w:rPr>
          <w:rFonts w:hint="eastAsia"/>
          <w:b/>
          <w:snapToGrid w:val="0"/>
          <w:kern w:val="0"/>
          <w:sz w:val="28"/>
          <w:szCs w:val="28"/>
        </w:rPr>
      </w:pPr>
    </w:p>
    <w:p>
      <w:pPr>
        <w:pStyle w:val="12"/>
        <w:snapToGrid w:val="0"/>
        <w:jc w:val="center"/>
        <w:rPr>
          <w:rFonts w:hint="eastAsia"/>
          <w:b/>
          <w:snapToGrid w:val="0"/>
          <w:kern w:val="0"/>
          <w:sz w:val="28"/>
          <w:szCs w:val="28"/>
        </w:rPr>
      </w:pPr>
    </w:p>
    <w:p>
      <w:pPr>
        <w:pStyle w:val="12"/>
        <w:snapToGrid w:val="0"/>
        <w:rPr>
          <w:sz w:val="22"/>
        </w:rPr>
      </w:pPr>
      <w:r>
        <w:t>考生注意：</w:t>
      </w:r>
    </w:p>
    <w:p>
      <w:pPr>
        <w:numPr>
          <w:ilvl w:val="0"/>
          <w:numId w:val="1"/>
        </w:numPr>
      </w:pPr>
      <w:r>
        <w:t>考试时间120分钟, 试卷满分150分。</w:t>
      </w:r>
    </w:p>
    <w:p>
      <w:pPr>
        <w:numPr>
          <w:ilvl w:val="0"/>
          <w:numId w:val="1"/>
        </w:numPr>
      </w:pPr>
      <w:r>
        <w:t>本考试设试卷和答题纸两部分。试卷分为第</w:t>
      </w:r>
      <w:r>
        <w:fldChar w:fldCharType="begin"/>
      </w:r>
      <w:r>
        <w:instrText xml:space="preserve"> = 1 \* ROMAN </w:instrText>
      </w:r>
      <w:r>
        <w:fldChar w:fldCharType="separate"/>
      </w:r>
      <w:r>
        <w:rPr>
          <w:lang/>
        </w:rPr>
        <w:t>I</w:t>
      </w:r>
      <w:r>
        <w:fldChar w:fldCharType="end"/>
      </w:r>
      <w:r>
        <w:t>卷（第1－12页）和第</w:t>
      </w:r>
      <w:r>
        <w:fldChar w:fldCharType="begin"/>
      </w:r>
      <w:r>
        <w:instrText xml:space="preserve"> = 2 \* ROMAN </w:instrText>
      </w:r>
      <w:r>
        <w:fldChar w:fldCharType="separate"/>
      </w:r>
      <w:r>
        <w:rPr>
          <w:lang/>
        </w:rPr>
        <w:t>II</w:t>
      </w:r>
      <w:r>
        <w:fldChar w:fldCharType="end"/>
      </w:r>
      <w:r>
        <w:t>卷（第13页），全卷共13页。所有答题必须涂（选择题）或写（非选择题）在答题纸上，做在试卷上一律不得分。</w:t>
      </w:r>
    </w:p>
    <w:p>
      <w:pPr>
        <w:pStyle w:val="1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kern w:val="0"/>
          <w:szCs w:val="21"/>
        </w:rPr>
      </w:pPr>
      <w:r>
        <w:rPr>
          <w:rFonts w:ascii="Times New Roman" w:hAnsi="Times New Roman"/>
        </w:rPr>
        <w:t>答题前,务必在答题纸上填写准考证号和姓名,并将核对后的条形码贴在指定位置上,在答题纸反而清楚地填写姓名。</w:t>
      </w:r>
    </w:p>
    <w:p>
      <w:pPr>
        <w:tabs>
          <w:tab w:val="left" w:pos="284"/>
        </w:tabs>
        <w:spacing w:line="180" w:lineRule="exact"/>
        <w:ind w:left="285" w:hanging="285" w:hangingChars="135"/>
        <w:rPr>
          <w:rFonts w:eastAsia="黑体"/>
          <w:b/>
          <w:kern w:val="0"/>
          <w:szCs w:val="21"/>
        </w:rPr>
      </w:pPr>
    </w:p>
    <w:p>
      <w:pPr>
        <w:tabs>
          <w:tab w:val="left" w:pos="284"/>
        </w:tabs>
        <w:spacing w:before="249" w:beforeLines="75" w:after="249" w:afterLines="75"/>
        <w:jc w:val="center"/>
        <w:outlineLvl w:val="1"/>
        <w:rPr>
          <w:rFonts w:eastAsia="黑体"/>
          <w:b/>
          <w:kern w:val="0"/>
          <w:sz w:val="28"/>
          <w:szCs w:val="21"/>
        </w:rPr>
      </w:pPr>
      <w:r>
        <w:rPr>
          <w:rFonts w:eastAsia="黑体"/>
          <w:b/>
          <w:kern w:val="0"/>
          <w:sz w:val="28"/>
          <w:szCs w:val="21"/>
        </w:rPr>
        <w:t>第I卷       (共105分)</w:t>
      </w:r>
    </w:p>
    <w:p>
      <w:pPr>
        <w:tabs>
          <w:tab w:val="left" w:pos="284"/>
        </w:tabs>
        <w:spacing w:before="166" w:beforeLines="50"/>
        <w:outlineLvl w:val="2"/>
        <w:rPr>
          <w:b/>
          <w:kern w:val="0"/>
          <w:sz w:val="24"/>
        </w:rPr>
      </w:pPr>
      <w:r>
        <w:rPr>
          <w:b/>
          <w:kern w:val="0"/>
          <w:sz w:val="24"/>
        </w:rPr>
        <w:t>I. Listening Comprehension</w:t>
      </w:r>
    </w:p>
    <w:p>
      <w:pPr>
        <w:tabs>
          <w:tab w:val="left" w:pos="284"/>
        </w:tabs>
        <w:outlineLvl w:val="3"/>
        <w:rPr>
          <w:b/>
          <w:kern w:val="0"/>
          <w:szCs w:val="21"/>
        </w:rPr>
      </w:pPr>
      <w:r>
        <w:rPr>
          <w:b/>
          <w:kern w:val="0"/>
          <w:szCs w:val="21"/>
        </w:rPr>
        <w:t>Section A</w:t>
      </w:r>
    </w:p>
    <w:p>
      <w:pPr>
        <w:tabs>
          <w:tab w:val="left" w:pos="284"/>
        </w:tabs>
        <w:overflowPunct w:val="0"/>
        <w:rPr>
          <w:kern w:val="0"/>
          <w:szCs w:val="21"/>
        </w:rPr>
      </w:pPr>
      <w:r>
        <w:rPr>
          <w:b/>
          <w:kern w:val="0"/>
          <w:szCs w:val="21"/>
        </w:rPr>
        <w:t>Directions</w:t>
      </w:r>
      <w:r>
        <w:rPr>
          <w:kern w:val="0"/>
          <w:szCs w:val="21"/>
        </w:rPr>
        <w:t>:</w:t>
      </w:r>
      <w:r>
        <w:rPr>
          <w:b/>
          <w:kern w:val="0"/>
          <w:szCs w:val="21"/>
        </w:rPr>
        <w:t xml:space="preserve"> </w:t>
      </w:r>
      <w:r>
        <w:rPr>
          <w:kern w:val="0"/>
          <w:szCs w:val="21"/>
        </w:rPr>
        <w:t xml:space="preserve"> In Section A, you will hear ten short conversations between two speakers.  At the end of each conversation, a question will be asked about what was said.  The conversations and the</w:t>
      </w:r>
      <w:r>
        <w:rPr>
          <w:kern w:val="0"/>
          <w:sz w:val="20"/>
          <w:szCs w:val="21"/>
        </w:rPr>
        <w:t xml:space="preserve"> </w:t>
      </w:r>
      <w:r>
        <w:rPr>
          <w:kern w:val="0"/>
          <w:szCs w:val="21"/>
        </w:rPr>
        <w:t>questions</w:t>
      </w:r>
      <w:r>
        <w:rPr>
          <w:kern w:val="0"/>
          <w:sz w:val="20"/>
          <w:szCs w:val="21"/>
        </w:rPr>
        <w:t xml:space="preserve"> </w:t>
      </w:r>
      <w:r>
        <w:rPr>
          <w:kern w:val="0"/>
          <w:szCs w:val="21"/>
        </w:rPr>
        <w:t>will</w:t>
      </w:r>
      <w:r>
        <w:rPr>
          <w:kern w:val="0"/>
          <w:sz w:val="20"/>
          <w:szCs w:val="21"/>
        </w:rPr>
        <w:t xml:space="preserve"> </w:t>
      </w:r>
      <w:r>
        <w:rPr>
          <w:kern w:val="0"/>
          <w:szCs w:val="21"/>
        </w:rPr>
        <w:t>be</w:t>
      </w:r>
      <w:r>
        <w:rPr>
          <w:kern w:val="0"/>
          <w:sz w:val="20"/>
          <w:szCs w:val="21"/>
        </w:rPr>
        <w:t xml:space="preserve"> </w:t>
      </w:r>
      <w:r>
        <w:rPr>
          <w:kern w:val="0"/>
          <w:szCs w:val="21"/>
        </w:rPr>
        <w:t>spoken</w:t>
      </w:r>
      <w:r>
        <w:rPr>
          <w:kern w:val="0"/>
          <w:sz w:val="20"/>
          <w:szCs w:val="21"/>
        </w:rPr>
        <w:t xml:space="preserve"> </w:t>
      </w:r>
      <w:r>
        <w:rPr>
          <w:kern w:val="0"/>
          <w:szCs w:val="21"/>
        </w:rPr>
        <w:t>only</w:t>
      </w:r>
      <w:r>
        <w:rPr>
          <w:kern w:val="0"/>
          <w:sz w:val="20"/>
          <w:szCs w:val="21"/>
        </w:rPr>
        <w:t xml:space="preserve"> </w:t>
      </w:r>
      <w:r>
        <w:rPr>
          <w:kern w:val="0"/>
          <w:szCs w:val="21"/>
        </w:rPr>
        <w:t>once.</w:t>
      </w:r>
      <w:r>
        <w:rPr>
          <w:kern w:val="0"/>
          <w:sz w:val="20"/>
          <w:szCs w:val="21"/>
        </w:rPr>
        <w:t xml:space="preserve">  </w:t>
      </w:r>
      <w:r>
        <w:rPr>
          <w:kern w:val="0"/>
          <w:szCs w:val="21"/>
        </w:rPr>
        <w:t>After</w:t>
      </w:r>
      <w:r>
        <w:rPr>
          <w:kern w:val="0"/>
          <w:sz w:val="20"/>
          <w:szCs w:val="21"/>
        </w:rPr>
        <w:t xml:space="preserve"> </w:t>
      </w:r>
      <w:r>
        <w:rPr>
          <w:kern w:val="0"/>
          <w:szCs w:val="21"/>
        </w:rPr>
        <w:t>you</w:t>
      </w:r>
      <w:r>
        <w:rPr>
          <w:kern w:val="0"/>
          <w:sz w:val="20"/>
          <w:szCs w:val="21"/>
        </w:rPr>
        <w:t xml:space="preserve"> </w:t>
      </w:r>
      <w:r>
        <w:rPr>
          <w:kern w:val="0"/>
          <w:szCs w:val="21"/>
        </w:rPr>
        <w:t>hear</w:t>
      </w:r>
      <w:r>
        <w:rPr>
          <w:kern w:val="0"/>
          <w:sz w:val="20"/>
          <w:szCs w:val="21"/>
        </w:rPr>
        <w:t xml:space="preserve"> </w:t>
      </w:r>
      <w:r>
        <w:rPr>
          <w:kern w:val="0"/>
          <w:szCs w:val="21"/>
        </w:rPr>
        <w:t>a</w:t>
      </w:r>
      <w:r>
        <w:rPr>
          <w:kern w:val="0"/>
          <w:sz w:val="20"/>
          <w:szCs w:val="21"/>
        </w:rPr>
        <w:t xml:space="preserve"> </w:t>
      </w:r>
      <w:r>
        <w:rPr>
          <w:kern w:val="0"/>
          <w:szCs w:val="21"/>
        </w:rPr>
        <w:t>conversation</w:t>
      </w:r>
      <w:r>
        <w:rPr>
          <w:kern w:val="0"/>
          <w:sz w:val="20"/>
          <w:szCs w:val="21"/>
        </w:rPr>
        <w:t xml:space="preserve"> </w:t>
      </w:r>
      <w:r>
        <w:rPr>
          <w:kern w:val="0"/>
          <w:szCs w:val="21"/>
        </w:rPr>
        <w:t>and</w:t>
      </w:r>
      <w:r>
        <w:rPr>
          <w:kern w:val="0"/>
          <w:sz w:val="20"/>
          <w:szCs w:val="21"/>
        </w:rPr>
        <w:t xml:space="preserve"> </w:t>
      </w:r>
      <w:r>
        <w:rPr>
          <w:kern w:val="0"/>
          <w:szCs w:val="21"/>
        </w:rPr>
        <w:t>the</w:t>
      </w:r>
      <w:r>
        <w:rPr>
          <w:kern w:val="0"/>
          <w:sz w:val="20"/>
          <w:szCs w:val="21"/>
        </w:rPr>
        <w:t xml:space="preserve"> </w:t>
      </w:r>
      <w:r>
        <w:rPr>
          <w:kern w:val="0"/>
          <w:szCs w:val="21"/>
        </w:rPr>
        <w:t>question</w:t>
      </w:r>
      <w:r>
        <w:rPr>
          <w:kern w:val="0"/>
          <w:sz w:val="20"/>
          <w:szCs w:val="21"/>
        </w:rPr>
        <w:t xml:space="preserve"> </w:t>
      </w:r>
      <w:r>
        <w:rPr>
          <w:kern w:val="0"/>
          <w:szCs w:val="21"/>
        </w:rPr>
        <w:t>about</w:t>
      </w:r>
      <w:r>
        <w:rPr>
          <w:kern w:val="0"/>
          <w:sz w:val="20"/>
          <w:szCs w:val="21"/>
        </w:rPr>
        <w:t xml:space="preserve"> </w:t>
      </w:r>
      <w:r>
        <w:rPr>
          <w:kern w:val="0"/>
          <w:szCs w:val="21"/>
        </w:rPr>
        <w:t>it, read the four possible answers on your paper, and decide which one is the best answer to the question you have heard.</w:t>
      </w:r>
    </w:p>
    <w:p>
      <w:pPr>
        <w:tabs>
          <w:tab w:val="left" w:pos="284"/>
        </w:tabs>
        <w:ind w:left="1"/>
        <w:rPr>
          <w:kern w:val="0"/>
          <w:szCs w:val="21"/>
        </w:rPr>
      </w:pPr>
    </w:p>
    <w:p>
      <w:pPr>
        <w:tabs>
          <w:tab w:val="left" w:pos="284"/>
          <w:tab w:val="left" w:pos="2205"/>
          <w:tab w:val="left" w:pos="4305"/>
          <w:tab w:val="left" w:pos="6405"/>
        </w:tabs>
        <w:rPr>
          <w:kern w:val="0"/>
          <w:szCs w:val="21"/>
        </w:rPr>
      </w:pPr>
      <w:r>
        <w:rPr>
          <w:kern w:val="0"/>
          <w:szCs w:val="21"/>
        </w:rPr>
        <w:t>1. A. A basketball player.</w:t>
      </w:r>
      <w:r>
        <w:rPr>
          <w:kern w:val="0"/>
          <w:szCs w:val="21"/>
        </w:rPr>
        <w:tab/>
      </w:r>
      <w:r>
        <w:rPr>
          <w:kern w:val="0"/>
          <w:szCs w:val="21"/>
        </w:rPr>
        <w:tab/>
      </w:r>
      <w:r>
        <w:rPr>
          <w:kern w:val="0"/>
          <w:szCs w:val="21"/>
        </w:rPr>
        <w:t>B. A laundry worker.</w:t>
      </w:r>
    </w:p>
    <w:p>
      <w:pPr>
        <w:tabs>
          <w:tab w:val="left" w:pos="284"/>
          <w:tab w:val="left" w:pos="2205"/>
          <w:tab w:val="left" w:pos="4305"/>
          <w:tab w:val="left" w:pos="6405"/>
        </w:tabs>
        <w:spacing w:after="166" w:afterLines="50"/>
        <w:rPr>
          <w:kern w:val="0"/>
          <w:szCs w:val="21"/>
        </w:rPr>
      </w:pPr>
      <w:r>
        <w:rPr>
          <w:kern w:val="0"/>
          <w:szCs w:val="21"/>
        </w:rPr>
        <w:t xml:space="preserve">  C. A window washer.</w:t>
      </w:r>
      <w:r>
        <w:rPr>
          <w:kern w:val="0"/>
          <w:szCs w:val="21"/>
        </w:rPr>
        <w:tab/>
      </w:r>
      <w:r>
        <w:rPr>
          <w:kern w:val="0"/>
          <w:szCs w:val="21"/>
        </w:rPr>
        <w:tab/>
      </w:r>
      <w:r>
        <w:rPr>
          <w:kern w:val="0"/>
          <w:szCs w:val="21"/>
        </w:rPr>
        <w:t>D. A rock climber.</w:t>
      </w:r>
    </w:p>
    <w:p>
      <w:pPr>
        <w:tabs>
          <w:tab w:val="left" w:pos="284"/>
          <w:tab w:val="left" w:pos="2205"/>
          <w:tab w:val="left" w:pos="4305"/>
          <w:tab w:val="left" w:pos="6405"/>
        </w:tabs>
        <w:rPr>
          <w:kern w:val="0"/>
          <w:szCs w:val="21"/>
        </w:rPr>
      </w:pPr>
      <w:r>
        <w:rPr>
          <w:kern w:val="0"/>
          <w:szCs w:val="21"/>
        </w:rPr>
        <w:t>2. A. She is not hungry.</w:t>
      </w:r>
      <w:r>
        <w:rPr>
          <w:kern w:val="0"/>
          <w:szCs w:val="21"/>
        </w:rPr>
        <w:tab/>
      </w:r>
      <w:r>
        <w:rPr>
          <w:kern w:val="0"/>
          <w:szCs w:val="21"/>
        </w:rPr>
        <w:tab/>
      </w:r>
      <w:r>
        <w:rPr>
          <w:kern w:val="0"/>
          <w:szCs w:val="21"/>
        </w:rPr>
        <w:t>B. She wants to cook.</w:t>
      </w:r>
    </w:p>
    <w:p>
      <w:pPr>
        <w:tabs>
          <w:tab w:val="left" w:pos="284"/>
          <w:tab w:val="left" w:pos="2205"/>
          <w:tab w:val="left" w:pos="4305"/>
          <w:tab w:val="left" w:pos="6405"/>
        </w:tabs>
        <w:spacing w:after="166" w:afterLines="50"/>
        <w:rPr>
          <w:kern w:val="0"/>
          <w:szCs w:val="21"/>
        </w:rPr>
      </w:pPr>
      <w:r>
        <w:rPr>
          <w:kern w:val="0"/>
          <w:szCs w:val="21"/>
        </w:rPr>
        <w:t xml:space="preserve">  C. She is not tired.</w:t>
      </w:r>
      <w:r>
        <w:rPr>
          <w:kern w:val="0"/>
          <w:szCs w:val="21"/>
        </w:rPr>
        <w:tab/>
      </w:r>
      <w:r>
        <w:rPr>
          <w:kern w:val="0"/>
          <w:szCs w:val="21"/>
        </w:rPr>
        <w:tab/>
      </w:r>
      <w:r>
        <w:rPr>
          <w:kern w:val="0"/>
          <w:szCs w:val="21"/>
        </w:rPr>
        <w:t>D. She wants to dine out.</w:t>
      </w:r>
    </w:p>
    <w:p>
      <w:pPr>
        <w:tabs>
          <w:tab w:val="left" w:pos="284"/>
          <w:tab w:val="left" w:pos="2205"/>
          <w:tab w:val="left" w:pos="4305"/>
          <w:tab w:val="left" w:pos="6405"/>
        </w:tabs>
        <w:spacing w:after="166" w:afterLines="50"/>
        <w:rPr>
          <w:kern w:val="0"/>
          <w:szCs w:val="21"/>
        </w:rPr>
      </w:pPr>
      <w:r>
        <w:rPr>
          <w:kern w:val="0"/>
          <w:szCs w:val="21"/>
        </w:rPr>
        <w:t>3. A. Promising.</w:t>
      </w:r>
      <w:r>
        <w:rPr>
          <w:kern w:val="0"/>
          <w:szCs w:val="21"/>
        </w:rPr>
        <w:tab/>
      </w:r>
      <w:r>
        <w:rPr>
          <w:kern w:val="0"/>
          <w:szCs w:val="21"/>
        </w:rPr>
        <w:t>B. Isolated.</w:t>
      </w:r>
      <w:r>
        <w:rPr>
          <w:kern w:val="0"/>
          <w:szCs w:val="21"/>
        </w:rPr>
        <w:tab/>
      </w:r>
      <w:r>
        <w:rPr>
          <w:kern w:val="0"/>
          <w:szCs w:val="21"/>
        </w:rPr>
        <w:t>C. Crowded.</w:t>
      </w:r>
      <w:r>
        <w:rPr>
          <w:kern w:val="0"/>
          <w:szCs w:val="21"/>
        </w:rPr>
        <w:tab/>
      </w:r>
      <w:r>
        <w:rPr>
          <w:kern w:val="0"/>
          <w:szCs w:val="21"/>
        </w:rPr>
        <w:t>D. Modern.</w:t>
      </w:r>
    </w:p>
    <w:p>
      <w:pPr>
        <w:tabs>
          <w:tab w:val="left" w:pos="284"/>
          <w:tab w:val="left" w:pos="2205"/>
          <w:tab w:val="left" w:pos="4305"/>
          <w:tab w:val="left" w:pos="6405"/>
        </w:tabs>
        <w:rPr>
          <w:kern w:val="0"/>
          <w:szCs w:val="21"/>
        </w:rPr>
      </w:pPr>
      <w:r>
        <w:rPr>
          <w:kern w:val="0"/>
          <w:szCs w:val="21"/>
        </w:rPr>
        <w:t>4. A. To a stationery shop.</w:t>
      </w:r>
      <w:r>
        <w:rPr>
          <w:kern w:val="0"/>
          <w:szCs w:val="21"/>
        </w:rPr>
        <w:tab/>
      </w:r>
      <w:r>
        <w:rPr>
          <w:kern w:val="0"/>
          <w:szCs w:val="21"/>
        </w:rPr>
        <w:t>B. To a gymnasium.</w:t>
      </w:r>
    </w:p>
    <w:p>
      <w:pPr>
        <w:tabs>
          <w:tab w:val="left" w:pos="284"/>
          <w:tab w:val="left" w:pos="2205"/>
          <w:tab w:val="left" w:pos="4305"/>
          <w:tab w:val="left" w:pos="6405"/>
        </w:tabs>
        <w:spacing w:after="166" w:afterLines="50"/>
        <w:rPr>
          <w:kern w:val="0"/>
          <w:szCs w:val="21"/>
        </w:rPr>
      </w:pPr>
      <w:r>
        <w:rPr>
          <w:kern w:val="0"/>
          <w:szCs w:val="21"/>
        </w:rPr>
        <w:t xml:space="preserve">  C. To a paint store.</w:t>
      </w:r>
      <w:r>
        <w:rPr>
          <w:kern w:val="0"/>
          <w:szCs w:val="21"/>
        </w:rPr>
        <w:tab/>
      </w:r>
      <w:r>
        <w:rPr>
          <w:kern w:val="0"/>
          <w:szCs w:val="21"/>
        </w:rPr>
        <w:tab/>
      </w:r>
      <w:r>
        <w:rPr>
          <w:kern w:val="0"/>
          <w:szCs w:val="21"/>
        </w:rPr>
        <w:t>D. To a news stand.</w:t>
      </w:r>
    </w:p>
    <w:p>
      <w:pPr>
        <w:tabs>
          <w:tab w:val="left" w:pos="284"/>
          <w:tab w:val="left" w:pos="2205"/>
          <w:tab w:val="left" w:pos="4305"/>
          <w:tab w:val="left" w:pos="6405"/>
        </w:tabs>
        <w:rPr>
          <w:kern w:val="0"/>
          <w:szCs w:val="21"/>
        </w:rPr>
      </w:pPr>
      <w:r>
        <w:rPr>
          <w:kern w:val="0"/>
          <w:szCs w:val="21"/>
        </w:rPr>
        <w:t>5. A. The man can see a different view.</w:t>
      </w:r>
      <w:r>
        <w:rPr>
          <w:kern w:val="0"/>
          <w:szCs w:val="21"/>
        </w:rPr>
        <w:tab/>
      </w:r>
      <w:r>
        <w:rPr>
          <w:kern w:val="0"/>
          <w:szCs w:val="21"/>
        </w:rPr>
        <w:t>B. The food is not tasty enough.</w:t>
      </w:r>
    </w:p>
    <w:p>
      <w:pPr>
        <w:tabs>
          <w:tab w:val="left" w:pos="284"/>
          <w:tab w:val="left" w:pos="2205"/>
          <w:tab w:val="left" w:pos="4305"/>
          <w:tab w:val="left" w:pos="6405"/>
        </w:tabs>
        <w:spacing w:after="332" w:afterLines="100"/>
        <w:rPr>
          <w:kern w:val="0"/>
          <w:szCs w:val="21"/>
        </w:rPr>
      </w:pPr>
      <w:r>
        <w:rPr>
          <w:kern w:val="0"/>
          <w:szCs w:val="21"/>
        </w:rPr>
        <w:t xml:space="preserve">  C. The man cannot afford the food.</w:t>
      </w:r>
      <w:r>
        <w:rPr>
          <w:kern w:val="0"/>
          <w:szCs w:val="21"/>
        </w:rPr>
        <w:tab/>
      </w:r>
      <w:r>
        <w:rPr>
          <w:kern w:val="0"/>
          <w:szCs w:val="21"/>
        </w:rPr>
        <w:t>D. The food is worth the price.</w:t>
      </w:r>
    </w:p>
    <w:p>
      <w:pPr>
        <w:tabs>
          <w:tab w:val="left" w:pos="284"/>
          <w:tab w:val="left" w:pos="2205"/>
          <w:tab w:val="left" w:pos="4305"/>
          <w:tab w:val="left" w:pos="6405"/>
        </w:tabs>
        <w:rPr>
          <w:kern w:val="0"/>
          <w:szCs w:val="21"/>
        </w:rPr>
      </w:pPr>
      <w:r>
        <w:rPr>
          <w:kern w:val="0"/>
          <w:szCs w:val="21"/>
        </w:rPr>
        <w:t>6. A. She reads different kinds of books.</w:t>
      </w:r>
      <w:r>
        <w:rPr>
          <w:kern w:val="0"/>
          <w:szCs w:val="21"/>
        </w:rPr>
        <w:tab/>
      </w:r>
      <w:r>
        <w:rPr>
          <w:kern w:val="0"/>
          <w:szCs w:val="21"/>
        </w:rPr>
        <w:t>B. She also finds the book difficult to read.</w:t>
      </w:r>
    </w:p>
    <w:p>
      <w:pPr>
        <w:tabs>
          <w:tab w:val="left" w:pos="284"/>
          <w:tab w:val="left" w:pos="2205"/>
          <w:tab w:val="left" w:pos="4305"/>
          <w:tab w:val="left" w:pos="6405"/>
        </w:tabs>
        <w:spacing w:after="166" w:afterLines="50"/>
        <w:rPr>
          <w:kern w:val="0"/>
          <w:szCs w:val="21"/>
        </w:rPr>
      </w:pPr>
      <w:r>
        <w:rPr>
          <w:kern w:val="0"/>
          <w:szCs w:val="21"/>
        </w:rPr>
        <w:t xml:space="preserve">  C. She is impressed by the characters.</w:t>
      </w:r>
      <w:r>
        <w:rPr>
          <w:kern w:val="0"/>
          <w:szCs w:val="21"/>
        </w:rPr>
        <w:tab/>
      </w:r>
      <w:r>
        <w:rPr>
          <w:kern w:val="0"/>
          <w:szCs w:val="21"/>
        </w:rPr>
        <w:t>D. She knows well how to remember names.</w:t>
      </w:r>
    </w:p>
    <w:p>
      <w:pPr>
        <w:tabs>
          <w:tab w:val="left" w:pos="284"/>
          <w:tab w:val="left" w:pos="2205"/>
          <w:tab w:val="left" w:pos="4305"/>
          <w:tab w:val="left" w:pos="6405"/>
        </w:tabs>
        <w:rPr>
          <w:kern w:val="0"/>
          <w:szCs w:val="21"/>
        </w:rPr>
      </w:pPr>
      <w:r>
        <w:rPr>
          <w:kern w:val="0"/>
          <w:szCs w:val="21"/>
        </w:rPr>
        <w:t>7. A. The man will go to the post office.</w:t>
      </w:r>
      <w:r>
        <w:rPr>
          <w:kern w:val="0"/>
          <w:szCs w:val="21"/>
        </w:rPr>
        <w:tab/>
      </w:r>
      <w:r>
        <w:rPr>
          <w:kern w:val="0"/>
          <w:szCs w:val="21"/>
        </w:rPr>
        <w:t>B. The post office is closed for the day.</w:t>
      </w:r>
    </w:p>
    <w:p>
      <w:pPr>
        <w:tabs>
          <w:tab w:val="left" w:pos="284"/>
          <w:tab w:val="left" w:pos="2205"/>
          <w:tab w:val="left" w:pos="4305"/>
          <w:tab w:val="left" w:pos="6405"/>
        </w:tabs>
        <w:spacing w:after="166" w:afterLines="50"/>
        <w:rPr>
          <w:kern w:val="0"/>
          <w:szCs w:val="21"/>
        </w:rPr>
      </w:pPr>
      <w:r>
        <w:rPr>
          <w:kern w:val="0"/>
          <w:szCs w:val="21"/>
        </w:rPr>
        <w:t xml:space="preserve">  C. The woman is expecting the newspaper.</w:t>
      </w:r>
      <w:r>
        <w:rPr>
          <w:kern w:val="0"/>
          <w:szCs w:val="21"/>
        </w:rPr>
        <w:tab/>
      </w:r>
      <w:r>
        <w:rPr>
          <w:kern w:val="0"/>
          <w:szCs w:val="21"/>
        </w:rPr>
        <w:t>D. The delivery boy has been dismissed.</w:t>
      </w:r>
    </w:p>
    <w:p>
      <w:pPr>
        <w:tabs>
          <w:tab w:val="left" w:pos="284"/>
          <w:tab w:val="left" w:pos="2205"/>
          <w:tab w:val="left" w:pos="4305"/>
          <w:tab w:val="left" w:pos="6405"/>
        </w:tabs>
        <w:rPr>
          <w:kern w:val="0"/>
          <w:szCs w:val="21"/>
        </w:rPr>
      </w:pPr>
      <w:r>
        <w:rPr>
          <w:kern w:val="0"/>
          <w:szCs w:val="21"/>
        </w:rPr>
        <w:t>8. A. She is not sure if she can join them.</w:t>
      </w:r>
      <w:r>
        <w:rPr>
          <w:kern w:val="0"/>
          <w:szCs w:val="21"/>
        </w:rPr>
        <w:tab/>
      </w:r>
      <w:r>
        <w:rPr>
          <w:kern w:val="0"/>
          <w:szCs w:val="21"/>
        </w:rPr>
        <w:t>B. She will skip the class to see the film.</w:t>
      </w:r>
    </w:p>
    <w:p>
      <w:pPr>
        <w:tabs>
          <w:tab w:val="left" w:pos="284"/>
          <w:tab w:val="left" w:pos="2205"/>
          <w:tab w:val="left" w:pos="4305"/>
          <w:tab w:val="left" w:pos="6405"/>
        </w:tabs>
        <w:spacing w:after="166" w:afterLines="50"/>
        <w:rPr>
          <w:kern w:val="0"/>
          <w:szCs w:val="21"/>
        </w:rPr>
      </w:pPr>
      <w:r>
        <w:rPr>
          <w:kern w:val="0"/>
          <w:szCs w:val="21"/>
        </w:rPr>
        <w:t xml:space="preserve">  C. She will ask the professor for leave.</w:t>
      </w:r>
      <w:r>
        <w:rPr>
          <w:kern w:val="0"/>
          <w:szCs w:val="21"/>
        </w:rPr>
        <w:tab/>
      </w:r>
      <w:r>
        <w:rPr>
          <w:kern w:val="0"/>
          <w:szCs w:val="21"/>
        </w:rPr>
        <w:t>D. She does not want to see the film.</w:t>
      </w:r>
    </w:p>
    <w:p>
      <w:pPr>
        <w:tabs>
          <w:tab w:val="left" w:pos="284"/>
          <w:tab w:val="left" w:pos="2205"/>
          <w:tab w:val="left" w:pos="4305"/>
          <w:tab w:val="left" w:pos="6405"/>
        </w:tabs>
        <w:rPr>
          <w:kern w:val="0"/>
          <w:szCs w:val="21"/>
        </w:rPr>
      </w:pPr>
      <w:r>
        <w:rPr>
          <w:kern w:val="0"/>
          <w:szCs w:val="21"/>
        </w:rPr>
        <w:t>9. A. Fashion designing is a booming business.</w:t>
      </w:r>
    </w:p>
    <w:p>
      <w:pPr>
        <w:tabs>
          <w:tab w:val="left" w:pos="284"/>
          <w:tab w:val="left" w:pos="2205"/>
          <w:tab w:val="left" w:pos="4305"/>
          <w:tab w:val="left" w:pos="6405"/>
        </w:tabs>
        <w:rPr>
          <w:kern w:val="0"/>
          <w:szCs w:val="21"/>
        </w:rPr>
      </w:pPr>
      <w:r>
        <w:rPr>
          <w:kern w:val="0"/>
          <w:szCs w:val="21"/>
        </w:rPr>
        <w:t xml:space="preserve">  B. School learning is a must for fashion designers.</w:t>
      </w:r>
    </w:p>
    <w:p>
      <w:pPr>
        <w:tabs>
          <w:tab w:val="left" w:pos="284"/>
          <w:tab w:val="left" w:pos="2205"/>
          <w:tab w:val="left" w:pos="4305"/>
          <w:tab w:val="left" w:pos="6405"/>
        </w:tabs>
        <w:rPr>
          <w:kern w:val="0"/>
          <w:szCs w:val="21"/>
        </w:rPr>
      </w:pPr>
      <w:r>
        <w:rPr>
          <w:kern w:val="0"/>
          <w:szCs w:val="21"/>
        </w:rPr>
        <w:t xml:space="preserve">  C. He hopes to attend a good fashion school.</w:t>
      </w:r>
    </w:p>
    <w:p>
      <w:pPr>
        <w:tabs>
          <w:tab w:val="left" w:pos="284"/>
          <w:tab w:val="left" w:pos="2205"/>
          <w:tab w:val="left" w:pos="4305"/>
          <w:tab w:val="left" w:pos="6405"/>
        </w:tabs>
        <w:spacing w:after="166" w:afterLines="50"/>
        <w:rPr>
          <w:kern w:val="0"/>
          <w:szCs w:val="21"/>
        </w:rPr>
      </w:pPr>
      <w:r>
        <w:rPr>
          <w:kern w:val="0"/>
          <w:szCs w:val="21"/>
        </w:rPr>
        <w:t xml:space="preserve">  D. The woman should become a fashion designer.</w:t>
      </w:r>
    </w:p>
    <w:p>
      <w:pPr>
        <w:tabs>
          <w:tab w:val="left" w:pos="284"/>
          <w:tab w:val="left" w:pos="2205"/>
          <w:tab w:val="left" w:pos="4305"/>
          <w:tab w:val="left" w:pos="6405"/>
        </w:tabs>
        <w:rPr>
          <w:kern w:val="0"/>
          <w:szCs w:val="21"/>
        </w:rPr>
      </w:pPr>
      <w:r>
        <w:rPr>
          <w:kern w:val="0"/>
          <w:szCs w:val="21"/>
        </w:rPr>
        <w:t>10. A. Few people drive within the speed limit.</w:t>
      </w:r>
      <w:r>
        <w:rPr>
          <w:kern w:val="0"/>
          <w:szCs w:val="21"/>
        </w:rPr>
        <w:tab/>
      </w:r>
      <w:r>
        <w:rPr>
          <w:kern w:val="0"/>
          <w:szCs w:val="21"/>
        </w:rPr>
        <w:t>B. Drivers usually obey traffic rules.</w:t>
      </w:r>
    </w:p>
    <w:p>
      <w:pPr>
        <w:tabs>
          <w:tab w:val="left" w:pos="284"/>
          <w:tab w:val="left" w:pos="2205"/>
          <w:tab w:val="left" w:pos="4305"/>
          <w:tab w:val="left" w:pos="6405"/>
        </w:tabs>
        <w:spacing w:after="332" w:afterLines="100"/>
        <w:rPr>
          <w:kern w:val="0"/>
          <w:szCs w:val="21"/>
        </w:rPr>
      </w:pPr>
      <w:r>
        <w:rPr>
          <w:kern w:val="0"/>
          <w:szCs w:val="21"/>
        </w:rPr>
        <w:t xml:space="preserve">   C. The speed limit is really reasonable.</w:t>
      </w:r>
      <w:r>
        <w:rPr>
          <w:kern w:val="0"/>
          <w:szCs w:val="21"/>
        </w:rPr>
        <w:tab/>
      </w:r>
      <w:r>
        <w:rPr>
          <w:kern w:val="0"/>
          <w:szCs w:val="21"/>
        </w:rPr>
        <w:t>D. The police stop most drivers for speeding.</w:t>
      </w:r>
    </w:p>
    <w:p>
      <w:pPr>
        <w:tabs>
          <w:tab w:val="left" w:pos="360"/>
          <w:tab w:val="left" w:pos="2205"/>
          <w:tab w:val="left" w:pos="4305"/>
          <w:tab w:val="left" w:pos="6405"/>
        </w:tabs>
        <w:outlineLvl w:val="3"/>
        <w:rPr>
          <w:rFonts w:eastAsia="黑体"/>
          <w:b/>
          <w:kern w:val="0"/>
          <w:szCs w:val="21"/>
        </w:rPr>
      </w:pPr>
      <w:r>
        <w:rPr>
          <w:rFonts w:eastAsia="黑体"/>
          <w:b/>
          <w:kern w:val="0"/>
          <w:szCs w:val="21"/>
        </w:rPr>
        <w:t>Section B</w:t>
      </w:r>
    </w:p>
    <w:p>
      <w:pPr>
        <w:tabs>
          <w:tab w:val="left" w:pos="360"/>
          <w:tab w:val="left" w:pos="2205"/>
          <w:tab w:val="left" w:pos="4305"/>
          <w:tab w:val="left" w:pos="6405"/>
        </w:tabs>
        <w:ind w:left="1"/>
        <w:rPr>
          <w:rFonts w:eastAsia="黑体"/>
          <w:kern w:val="0"/>
          <w:szCs w:val="21"/>
        </w:rPr>
      </w:pPr>
      <w:r>
        <w:rPr>
          <w:rFonts w:eastAsia="黑体"/>
          <w:b/>
          <w:kern w:val="0"/>
          <w:szCs w:val="21"/>
        </w:rPr>
        <w:t xml:space="preserve">Directions:  </w:t>
      </w:r>
      <w:r>
        <w:rPr>
          <w:rFonts w:eastAsia="黑体"/>
          <w:kern w:val="0"/>
          <w:szCs w:val="21"/>
        </w:rPr>
        <w:t>In Section B, you will hear two short passages, and you will be asked three questions on each of the passages.  The passages will be read twice, but the questions will be spoken only once.  When you hear a question, read the four possible answers on your paper and decide which one would be the best answer to the question you have heard.</w:t>
      </w:r>
    </w:p>
    <w:p>
      <w:pPr>
        <w:tabs>
          <w:tab w:val="left" w:pos="360"/>
          <w:tab w:val="left" w:pos="2205"/>
          <w:tab w:val="left" w:pos="4305"/>
          <w:tab w:val="left" w:pos="6405"/>
        </w:tabs>
        <w:spacing w:line="480" w:lineRule="auto"/>
        <w:rPr>
          <w:rFonts w:eastAsia="黑体"/>
          <w:kern w:val="0"/>
          <w:szCs w:val="21"/>
        </w:rPr>
      </w:pPr>
      <w:r>
        <w:rPr>
          <w:rFonts w:eastAsia="黑体"/>
          <w:kern w:val="0"/>
          <w:szCs w:val="21"/>
        </w:rPr>
        <w:t>Questions 11 through 13 are based on the following passage.</w:t>
      </w:r>
    </w:p>
    <w:p>
      <w:pPr>
        <w:tabs>
          <w:tab w:val="left" w:pos="284"/>
          <w:tab w:val="left" w:pos="2205"/>
          <w:tab w:val="left" w:pos="4305"/>
          <w:tab w:val="left" w:pos="6405"/>
        </w:tabs>
        <w:rPr>
          <w:kern w:val="0"/>
          <w:szCs w:val="21"/>
        </w:rPr>
      </w:pPr>
      <w:r>
        <w:rPr>
          <w:kern w:val="0"/>
          <w:szCs w:val="21"/>
        </w:rPr>
        <w:t>11. A. A book publisher.</w:t>
      </w:r>
      <w:r>
        <w:rPr>
          <w:kern w:val="0"/>
          <w:szCs w:val="21"/>
        </w:rPr>
        <w:tab/>
      </w:r>
      <w:r>
        <w:rPr>
          <w:kern w:val="0"/>
          <w:szCs w:val="21"/>
        </w:rPr>
        <w:tab/>
      </w:r>
      <w:r>
        <w:rPr>
          <w:kern w:val="0"/>
          <w:szCs w:val="21"/>
        </w:rPr>
        <w:t>B. A company manager.</w:t>
      </w:r>
    </w:p>
    <w:p>
      <w:pPr>
        <w:tabs>
          <w:tab w:val="left" w:pos="284"/>
          <w:tab w:val="left" w:pos="2205"/>
          <w:tab w:val="left" w:pos="4305"/>
          <w:tab w:val="left" w:pos="6405"/>
        </w:tabs>
        <w:spacing w:after="166" w:afterLines="50"/>
        <w:rPr>
          <w:kern w:val="0"/>
          <w:szCs w:val="21"/>
        </w:rPr>
      </w:pPr>
      <w:r>
        <w:rPr>
          <w:kern w:val="0"/>
          <w:szCs w:val="21"/>
        </w:rPr>
        <w:t xml:space="preserve">   C. A magazine editor.</w:t>
      </w:r>
      <w:r>
        <w:rPr>
          <w:kern w:val="0"/>
          <w:szCs w:val="21"/>
        </w:rPr>
        <w:tab/>
      </w:r>
      <w:r>
        <w:rPr>
          <w:kern w:val="0"/>
          <w:szCs w:val="21"/>
        </w:rPr>
        <w:tab/>
      </w:r>
      <w:r>
        <w:rPr>
          <w:kern w:val="0"/>
          <w:szCs w:val="21"/>
        </w:rPr>
        <w:t>D. A school principal.</w:t>
      </w:r>
    </w:p>
    <w:p>
      <w:pPr>
        <w:tabs>
          <w:tab w:val="left" w:pos="284"/>
          <w:tab w:val="left" w:pos="2205"/>
          <w:tab w:val="left" w:pos="4305"/>
          <w:tab w:val="left" w:pos="6405"/>
        </w:tabs>
        <w:rPr>
          <w:kern w:val="0"/>
          <w:szCs w:val="21"/>
        </w:rPr>
      </w:pPr>
      <w:r>
        <w:rPr>
          <w:kern w:val="0"/>
          <w:szCs w:val="21"/>
        </w:rPr>
        <w:t>12. A. Some training experience.</w:t>
      </w:r>
      <w:r>
        <w:rPr>
          <w:kern w:val="0"/>
          <w:szCs w:val="21"/>
        </w:rPr>
        <w:tab/>
      </w:r>
      <w:r>
        <w:rPr>
          <w:kern w:val="0"/>
          <w:szCs w:val="21"/>
        </w:rPr>
        <w:t>B. A happy family.</w:t>
      </w:r>
    </w:p>
    <w:p>
      <w:pPr>
        <w:tabs>
          <w:tab w:val="left" w:pos="284"/>
          <w:tab w:val="left" w:pos="2205"/>
          <w:tab w:val="left" w:pos="4305"/>
          <w:tab w:val="left" w:pos="6405"/>
        </w:tabs>
        <w:spacing w:after="166" w:afterLines="50"/>
        <w:rPr>
          <w:kern w:val="0"/>
          <w:szCs w:val="21"/>
        </w:rPr>
      </w:pPr>
      <w:r>
        <w:rPr>
          <w:kern w:val="0"/>
          <w:szCs w:val="21"/>
        </w:rPr>
        <w:t xml:space="preserve">   C. Russian assistants’ help.</w:t>
      </w:r>
      <w:r>
        <w:rPr>
          <w:kern w:val="0"/>
          <w:szCs w:val="21"/>
        </w:rPr>
        <w:tab/>
      </w:r>
      <w:r>
        <w:rPr>
          <w:kern w:val="0"/>
          <w:szCs w:val="21"/>
        </w:rPr>
        <w:t>D. A good memory.</w:t>
      </w:r>
    </w:p>
    <w:p>
      <w:pPr>
        <w:tabs>
          <w:tab w:val="left" w:pos="284"/>
          <w:tab w:val="left" w:pos="2205"/>
          <w:tab w:val="left" w:pos="4305"/>
          <w:tab w:val="left" w:pos="6405"/>
        </w:tabs>
        <w:rPr>
          <w:kern w:val="0"/>
          <w:szCs w:val="21"/>
        </w:rPr>
      </w:pPr>
      <w:r>
        <w:rPr>
          <w:kern w:val="0"/>
          <w:szCs w:val="21"/>
        </w:rPr>
        <w:t>13. A. Lynn’s devotion to the family.</w:t>
      </w:r>
    </w:p>
    <w:p>
      <w:pPr>
        <w:tabs>
          <w:tab w:val="left" w:pos="284"/>
          <w:tab w:val="left" w:pos="2205"/>
          <w:tab w:val="left" w:pos="4305"/>
          <w:tab w:val="left" w:pos="6405"/>
        </w:tabs>
        <w:rPr>
          <w:kern w:val="0"/>
          <w:szCs w:val="21"/>
        </w:rPr>
      </w:pPr>
      <w:r>
        <w:rPr>
          <w:kern w:val="0"/>
          <w:szCs w:val="21"/>
        </w:rPr>
        <w:t xml:space="preserve">   B. Lynn’s busy and successful life.</w:t>
      </w:r>
    </w:p>
    <w:p>
      <w:pPr>
        <w:tabs>
          <w:tab w:val="left" w:pos="284"/>
          <w:tab w:val="left" w:pos="2205"/>
          <w:tab w:val="left" w:pos="4305"/>
          <w:tab w:val="left" w:pos="6405"/>
        </w:tabs>
        <w:rPr>
          <w:kern w:val="0"/>
          <w:szCs w:val="21"/>
        </w:rPr>
      </w:pPr>
      <w:r>
        <w:rPr>
          <w:kern w:val="0"/>
          <w:szCs w:val="21"/>
        </w:rPr>
        <w:t xml:space="preserve">   C. Lynn’s great performance at work.</w:t>
      </w:r>
    </w:p>
    <w:p>
      <w:pPr>
        <w:tabs>
          <w:tab w:val="left" w:pos="284"/>
          <w:tab w:val="left" w:pos="2205"/>
          <w:tab w:val="left" w:pos="4305"/>
          <w:tab w:val="left" w:pos="6405"/>
        </w:tabs>
        <w:rPr>
          <w:kern w:val="0"/>
          <w:szCs w:val="21"/>
        </w:rPr>
      </w:pPr>
      <w:r>
        <w:rPr>
          <w:kern w:val="0"/>
          <w:szCs w:val="21"/>
        </w:rPr>
        <w:t xml:space="preserve">   D. Lynn’s efficiency in conducting programs.</w:t>
      </w:r>
    </w:p>
    <w:p>
      <w:pPr>
        <w:tabs>
          <w:tab w:val="left" w:pos="284"/>
          <w:tab w:val="left" w:pos="2205"/>
          <w:tab w:val="left" w:pos="4305"/>
          <w:tab w:val="left" w:pos="6405"/>
        </w:tabs>
        <w:spacing w:line="480" w:lineRule="auto"/>
        <w:rPr>
          <w:rFonts w:eastAsia="黑体"/>
          <w:kern w:val="0"/>
          <w:szCs w:val="21"/>
        </w:rPr>
      </w:pPr>
      <w:r>
        <w:rPr>
          <w:rFonts w:eastAsia="黑体"/>
          <w:kern w:val="0"/>
          <w:szCs w:val="21"/>
        </w:rPr>
        <w:t>Questions 14 through 16 are based on the following passage.</w:t>
      </w:r>
    </w:p>
    <w:p>
      <w:pPr>
        <w:tabs>
          <w:tab w:val="left" w:pos="284"/>
          <w:tab w:val="left" w:pos="2205"/>
          <w:tab w:val="left" w:pos="4305"/>
          <w:tab w:val="left" w:pos="6405"/>
        </w:tabs>
        <w:rPr>
          <w:rFonts w:eastAsia="黑体"/>
          <w:kern w:val="0"/>
          <w:szCs w:val="21"/>
          <w:lang w:val="fr-FR"/>
        </w:rPr>
      </w:pPr>
      <w:r>
        <w:rPr>
          <w:rFonts w:eastAsia="黑体"/>
          <w:kern w:val="0"/>
          <w:szCs w:val="21"/>
          <w:lang w:val="fr-FR"/>
        </w:rPr>
        <w:t>14. A. Economic questions.</w:t>
      </w:r>
      <w:r>
        <w:rPr>
          <w:rFonts w:eastAsia="黑体"/>
          <w:kern w:val="0"/>
          <w:szCs w:val="21"/>
          <w:lang w:val="fr-FR"/>
        </w:rPr>
        <w:tab/>
      </w:r>
      <w:r>
        <w:rPr>
          <w:rFonts w:eastAsia="黑体"/>
          <w:kern w:val="0"/>
          <w:szCs w:val="21"/>
          <w:lang w:val="fr-FR"/>
        </w:rPr>
        <w:t>B. Routine questions.</w:t>
      </w:r>
    </w:p>
    <w:p>
      <w:pPr>
        <w:tabs>
          <w:tab w:val="left" w:pos="284"/>
          <w:tab w:val="left" w:pos="2205"/>
          <w:tab w:val="left" w:pos="4305"/>
          <w:tab w:val="left" w:pos="6405"/>
        </w:tabs>
        <w:spacing w:after="166" w:afterLines="50"/>
        <w:rPr>
          <w:rFonts w:eastAsia="黑体"/>
          <w:kern w:val="0"/>
          <w:szCs w:val="21"/>
        </w:rPr>
      </w:pPr>
      <w:r>
        <w:rPr>
          <w:rFonts w:eastAsia="黑体"/>
          <w:kern w:val="0"/>
          <w:szCs w:val="21"/>
          <w:lang w:val="fr-FR"/>
        </w:rPr>
        <w:t xml:space="preserve">   </w:t>
      </w:r>
      <w:r>
        <w:rPr>
          <w:rFonts w:eastAsia="黑体"/>
          <w:kern w:val="0"/>
          <w:szCs w:val="21"/>
        </w:rPr>
        <w:t>C. Academic questions.</w:t>
      </w:r>
      <w:r>
        <w:rPr>
          <w:rFonts w:eastAsia="黑体"/>
          <w:kern w:val="0"/>
          <w:szCs w:val="21"/>
        </w:rPr>
        <w:tab/>
      </w:r>
      <w:r>
        <w:rPr>
          <w:rFonts w:eastAsia="黑体"/>
          <w:kern w:val="0"/>
          <w:szCs w:val="21"/>
        </w:rPr>
        <w:t>D. Challenging questions.</w:t>
      </w:r>
    </w:p>
    <w:p>
      <w:pPr>
        <w:tabs>
          <w:tab w:val="left" w:pos="284"/>
          <w:tab w:val="left" w:pos="2205"/>
          <w:tab w:val="left" w:pos="4305"/>
          <w:tab w:val="left" w:pos="6405"/>
        </w:tabs>
        <w:rPr>
          <w:rFonts w:eastAsia="黑体"/>
          <w:kern w:val="0"/>
          <w:szCs w:val="21"/>
        </w:rPr>
      </w:pPr>
      <w:r>
        <w:rPr>
          <w:rFonts w:eastAsia="黑体"/>
          <w:kern w:val="0"/>
          <w:szCs w:val="21"/>
        </w:rPr>
        <w:t>15. A. Work experience.</w:t>
      </w:r>
      <w:r>
        <w:rPr>
          <w:rFonts w:eastAsia="黑体"/>
          <w:kern w:val="0"/>
          <w:szCs w:val="21"/>
        </w:rPr>
        <w:tab/>
      </w:r>
      <w:r>
        <w:rPr>
          <w:rFonts w:eastAsia="黑体"/>
          <w:kern w:val="0"/>
          <w:szCs w:val="21"/>
        </w:rPr>
        <w:tab/>
      </w:r>
      <w:r>
        <w:rPr>
          <w:rFonts w:eastAsia="黑体"/>
          <w:kern w:val="0"/>
          <w:szCs w:val="21"/>
        </w:rPr>
        <w:t>B. Educational qualifications.</w:t>
      </w:r>
    </w:p>
    <w:p>
      <w:pPr>
        <w:tabs>
          <w:tab w:val="left" w:pos="284"/>
          <w:tab w:val="left" w:pos="2205"/>
          <w:tab w:val="left" w:pos="4305"/>
          <w:tab w:val="left" w:pos="6405"/>
        </w:tabs>
        <w:spacing w:after="166" w:afterLines="50"/>
        <w:rPr>
          <w:rFonts w:eastAsia="黑体"/>
          <w:kern w:val="0"/>
          <w:szCs w:val="21"/>
        </w:rPr>
      </w:pPr>
      <w:r>
        <w:rPr>
          <w:rFonts w:eastAsia="黑体"/>
          <w:kern w:val="0"/>
          <w:szCs w:val="21"/>
        </w:rPr>
        <w:t xml:space="preserve">   C. Problem-solving abilities.</w:t>
      </w:r>
      <w:r>
        <w:rPr>
          <w:rFonts w:eastAsia="黑体"/>
          <w:kern w:val="0"/>
          <w:szCs w:val="21"/>
        </w:rPr>
        <w:tab/>
      </w:r>
      <w:r>
        <w:rPr>
          <w:rFonts w:eastAsia="黑体"/>
          <w:kern w:val="0"/>
          <w:szCs w:val="21"/>
        </w:rPr>
        <w:t>D. Information-gathering abilities.</w:t>
      </w:r>
    </w:p>
    <w:p>
      <w:pPr>
        <w:tabs>
          <w:tab w:val="left" w:pos="284"/>
          <w:tab w:val="left" w:pos="2205"/>
          <w:tab w:val="left" w:pos="4305"/>
          <w:tab w:val="left" w:pos="6405"/>
        </w:tabs>
        <w:rPr>
          <w:rFonts w:eastAsia="黑体"/>
          <w:kern w:val="0"/>
          <w:szCs w:val="21"/>
        </w:rPr>
      </w:pPr>
      <w:r>
        <w:rPr>
          <w:rFonts w:eastAsia="黑体"/>
          <w:kern w:val="0"/>
          <w:szCs w:val="21"/>
        </w:rPr>
        <w:t>16. A. Features of different types of interview.</w:t>
      </w:r>
      <w:r>
        <w:rPr>
          <w:rFonts w:eastAsia="黑体"/>
          <w:kern w:val="0"/>
          <w:szCs w:val="21"/>
        </w:rPr>
        <w:tab/>
      </w:r>
      <w:r>
        <w:rPr>
          <w:rFonts w:eastAsia="黑体"/>
          <w:kern w:val="0"/>
          <w:szCs w:val="21"/>
        </w:rPr>
        <w:t>B. Skills in asking interview questions.</w:t>
      </w:r>
    </w:p>
    <w:p>
      <w:pPr>
        <w:tabs>
          <w:tab w:val="left" w:pos="284"/>
          <w:tab w:val="left" w:pos="2205"/>
          <w:tab w:val="left" w:pos="4305"/>
          <w:tab w:val="left" w:pos="6405"/>
        </w:tabs>
        <w:rPr>
          <w:rFonts w:eastAsia="黑体"/>
          <w:kern w:val="0"/>
          <w:szCs w:val="21"/>
        </w:rPr>
      </w:pPr>
      <w:r>
        <w:rPr>
          <w:rFonts w:eastAsia="黑体"/>
          <w:kern w:val="0"/>
          <w:szCs w:val="21"/>
        </w:rPr>
        <w:t xml:space="preserve">   C. Changes in three interview models.</w:t>
      </w:r>
      <w:r>
        <w:rPr>
          <w:rFonts w:eastAsia="黑体"/>
          <w:kern w:val="0"/>
          <w:szCs w:val="21"/>
        </w:rPr>
        <w:tab/>
      </w:r>
      <w:r>
        <w:rPr>
          <w:rFonts w:eastAsia="黑体"/>
          <w:kern w:val="0"/>
          <w:szCs w:val="21"/>
        </w:rPr>
        <w:t>D. Suggestions for different job interviews.</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rPr>
          <w:rFonts w:eastAsia="黑体"/>
          <w:kern w:val="0"/>
          <w:szCs w:val="21"/>
        </w:rPr>
      </w:pPr>
    </w:p>
    <w:p>
      <w:pPr>
        <w:tabs>
          <w:tab w:val="left" w:pos="315"/>
          <w:tab w:val="left" w:pos="2205"/>
          <w:tab w:val="left" w:pos="4305"/>
          <w:tab w:val="left" w:pos="6405"/>
        </w:tabs>
        <w:outlineLvl w:val="3"/>
        <w:rPr>
          <w:rFonts w:eastAsia="黑体"/>
          <w:b/>
          <w:kern w:val="0"/>
          <w:szCs w:val="21"/>
        </w:rPr>
      </w:pPr>
      <w:r>
        <w:rPr>
          <w:rFonts w:eastAsia="黑体"/>
          <w:b/>
          <w:kern w:val="0"/>
          <w:szCs w:val="21"/>
        </w:rPr>
        <w:t>Section C</w:t>
      </w:r>
    </w:p>
    <w:p>
      <w:pPr>
        <w:tabs>
          <w:tab w:val="left" w:pos="315"/>
          <w:tab w:val="left" w:pos="2205"/>
          <w:tab w:val="left" w:pos="4305"/>
          <w:tab w:val="left" w:pos="6405"/>
        </w:tabs>
        <w:ind w:left="1"/>
        <w:rPr>
          <w:rFonts w:eastAsia="黑体"/>
          <w:kern w:val="0"/>
          <w:szCs w:val="21"/>
        </w:rPr>
      </w:pPr>
      <w:r>
        <w:rPr>
          <w:rFonts w:eastAsia="黑体"/>
          <w:b/>
          <w:kern w:val="0"/>
          <w:szCs w:val="21"/>
        </w:rPr>
        <w:t>Directions</w:t>
      </w:r>
      <w:r>
        <w:rPr>
          <w:rFonts w:eastAsia="黑体"/>
          <w:kern w:val="0"/>
          <w:szCs w:val="21"/>
        </w:rPr>
        <w:t>:  In Section C, you will hear two longer conversations.  The conversations will be read twice.  After you hear each conversation, you are required to fill in the numbered blanks with the information you have heard.  Write your answers on your answer sheet.</w:t>
      </w:r>
    </w:p>
    <w:p>
      <w:pPr>
        <w:tabs>
          <w:tab w:val="left" w:pos="284"/>
          <w:tab w:val="left" w:pos="2205"/>
          <w:tab w:val="left" w:pos="4305"/>
          <w:tab w:val="left" w:pos="6405"/>
        </w:tabs>
        <w:spacing w:line="480" w:lineRule="auto"/>
        <w:rPr>
          <w:rFonts w:eastAsia="黑体"/>
          <w:kern w:val="0"/>
          <w:szCs w:val="21"/>
        </w:rPr>
      </w:pPr>
      <w:r>
        <w:rPr>
          <w:rFonts w:eastAsia="黑体"/>
          <w:kern w:val="0"/>
          <w:szCs w:val="21"/>
        </w:rPr>
        <w:t>Blanks 17 through 20 are based on the following conversation.</w:t>
      </w:r>
    </w:p>
    <w:p>
      <w:pPr>
        <w:tabs>
          <w:tab w:val="left" w:pos="284"/>
          <w:tab w:val="left" w:pos="2205"/>
          <w:tab w:val="left" w:pos="4305"/>
          <w:tab w:val="left" w:pos="6405"/>
        </w:tabs>
        <w:rPr>
          <w:rFonts w:eastAsia="黑体"/>
          <w:kern w:val="0"/>
          <w:szCs w:val="21"/>
        </w:rPr>
      </w:pPr>
      <w:r>
        <w:rPr>
          <w:rFonts w:eastAsia="黑体"/>
          <w:kern w:val="0"/>
          <w:szCs w:val="21"/>
        </w:rPr>
        <w:t xml:space="preserve">Complete the form.  Write </w:t>
      </w:r>
      <w:r>
        <w:rPr>
          <w:rFonts w:eastAsia="黑体"/>
          <w:b/>
          <w:i/>
          <w:kern w:val="0"/>
          <w:szCs w:val="21"/>
        </w:rPr>
        <w:t>ONE WORD</w:t>
      </w:r>
      <w:r>
        <w:rPr>
          <w:rFonts w:eastAsia="黑体"/>
          <w:kern w:val="0"/>
          <w:szCs w:val="21"/>
        </w:rPr>
        <w:t xml:space="preserve"> for each answer.</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 w:hRule="atLeast"/>
          <w:jc w:val="center"/>
        </w:trPr>
        <w:tc>
          <w:tcPr>
            <w:tcW w:w="6662" w:type="dxa"/>
            <w:gridSpan w:val="2"/>
            <w:tcBorders>
              <w:bottom w:val="single" w:color="auto" w:sz="4" w:space="0"/>
            </w:tcBorders>
            <w:noWrap w:val="0"/>
            <w:vAlign w:val="top"/>
          </w:tcPr>
          <w:p>
            <w:pPr>
              <w:tabs>
                <w:tab w:val="left" w:pos="284"/>
                <w:tab w:val="left" w:pos="2205"/>
                <w:tab w:val="left" w:pos="4305"/>
                <w:tab w:val="left" w:pos="6405"/>
              </w:tabs>
              <w:jc w:val="center"/>
              <w:rPr>
                <w:rFonts w:eastAsia="黑体"/>
                <w:kern w:val="0"/>
                <w:szCs w:val="21"/>
              </w:rPr>
            </w:pPr>
            <w:r>
              <w:rPr>
                <w:rFonts w:eastAsia="黑体"/>
                <w:kern w:val="0"/>
                <w:szCs w:val="21"/>
              </w:rPr>
              <w:t>Latest Conference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84" w:type="dxa"/>
            <w:tcBorders>
              <w:bottom w:val="nil"/>
              <w:righ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Date:</w:t>
            </w:r>
          </w:p>
        </w:tc>
        <w:tc>
          <w:tcPr>
            <w:tcW w:w="4678" w:type="dxa"/>
            <w:tcBorders>
              <w:left w:val="nil"/>
              <w:bottom w:val="nil"/>
            </w:tcBorders>
            <w:noWrap w:val="0"/>
            <w:vAlign w:val="top"/>
          </w:tcPr>
          <w:p>
            <w:pPr>
              <w:tabs>
                <w:tab w:val="left" w:pos="284"/>
                <w:tab w:val="left" w:pos="2205"/>
                <w:tab w:val="left" w:pos="4305"/>
                <w:tab w:val="left" w:pos="6405"/>
              </w:tabs>
              <w:rPr>
                <w:rFonts w:eastAsia="黑体"/>
                <w:kern w:val="0"/>
                <w:szCs w:val="21"/>
                <w:u w:val="single"/>
              </w:rPr>
            </w:pPr>
            <w:r>
              <w:rPr>
                <w:rFonts w:eastAsia="黑体"/>
                <w:kern w:val="0"/>
                <w:szCs w:val="21"/>
              </w:rPr>
              <w:t xml:space="preserve">8th </w:t>
            </w:r>
            <w:r>
              <w:rPr>
                <w:rFonts w:eastAsia="黑体"/>
                <w:kern w:val="0"/>
                <w:szCs w:val="21"/>
                <w:u w:val="single"/>
              </w:rPr>
              <w:t xml:space="preserve">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84" w:type="dxa"/>
            <w:tcBorders>
              <w:top w:val="nil"/>
              <w:bottom w:val="nil"/>
              <w:righ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Place:</w:t>
            </w:r>
          </w:p>
        </w:tc>
        <w:tc>
          <w:tcPr>
            <w:tcW w:w="4678" w:type="dxa"/>
            <w:tcBorders>
              <w:top w:val="nil"/>
              <w:left w:val="nil"/>
              <w:bottom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 xml:space="preserve">Palace </w:t>
            </w:r>
            <w:r>
              <w:rPr>
                <w:rFonts w:eastAsia="黑体"/>
                <w:kern w:val="0"/>
                <w:szCs w:val="21"/>
                <w:u w:val="single"/>
              </w:rPr>
              <w:t xml:space="preserve">   18   </w:t>
            </w:r>
            <w:r>
              <w:rPr>
                <w:rFonts w:eastAsia="黑体"/>
                <w:kern w:val="0"/>
                <w:szCs w:val="21"/>
              </w:rPr>
              <w:t>, Shanghai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84" w:type="dxa"/>
            <w:tcBorders>
              <w:top w:val="nil"/>
              <w:bottom w:val="nil"/>
              <w:righ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Registration fee:</w:t>
            </w:r>
          </w:p>
        </w:tc>
        <w:tc>
          <w:tcPr>
            <w:tcW w:w="4678" w:type="dxa"/>
            <w:tcBorders>
              <w:top w:val="nil"/>
              <w:left w:val="nil"/>
              <w:bottom w:val="nil"/>
            </w:tcBorders>
            <w:noWrap w:val="0"/>
            <w:vAlign w:val="top"/>
          </w:tcPr>
          <w:p>
            <w:pPr>
              <w:tabs>
                <w:tab w:val="left" w:pos="284"/>
                <w:tab w:val="left" w:pos="2205"/>
                <w:tab w:val="left" w:pos="4305"/>
                <w:tab w:val="left" w:pos="6405"/>
              </w:tabs>
              <w:rPr>
                <w:rFonts w:eastAsia="黑体"/>
                <w:kern w:val="0"/>
                <w:szCs w:val="21"/>
                <w:u w:val="single"/>
              </w:rPr>
            </w:pPr>
            <w:r>
              <w:rPr>
                <w:rFonts w:eastAsia="黑体"/>
                <w:kern w:val="0"/>
                <w:szCs w:val="21"/>
              </w:rPr>
              <w:t>$</w:t>
            </w:r>
            <w:r>
              <w:rPr>
                <w:rFonts w:eastAsia="黑体"/>
                <w:kern w:val="0"/>
                <w:szCs w:val="21"/>
                <w:u w:val="single"/>
              </w:rPr>
              <w:t xml:space="preserve">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84" w:type="dxa"/>
            <w:tcBorders>
              <w:top w:val="nil"/>
              <w:bottom w:val="nil"/>
              <w:righ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Speaker:</w:t>
            </w:r>
          </w:p>
        </w:tc>
        <w:tc>
          <w:tcPr>
            <w:tcW w:w="4678" w:type="dxa"/>
            <w:tcBorders>
              <w:top w:val="nil"/>
              <w:left w:val="nil"/>
              <w:bottom w:val="nil"/>
            </w:tcBorders>
            <w:noWrap w:val="0"/>
            <w:vAlign w:val="top"/>
          </w:tcPr>
          <w:p>
            <w:pPr>
              <w:tabs>
                <w:tab w:val="left" w:pos="284"/>
                <w:tab w:val="left" w:pos="2205"/>
                <w:tab w:val="left" w:pos="4305"/>
                <w:tab w:val="left" w:pos="6405"/>
              </w:tabs>
              <w:rPr>
                <w:rFonts w:eastAsia="黑体"/>
                <w:kern w:val="0"/>
                <w:szCs w:val="21"/>
              </w:rPr>
            </w:pPr>
            <w:bookmarkStart w:id="0" w:name="OLE_LINK4"/>
            <w:bookmarkStart w:id="1" w:name="OLE_LINK3"/>
            <w:r>
              <w:rPr>
                <w:rFonts w:eastAsia="黑体"/>
                <w:kern w:val="0"/>
                <w:szCs w:val="21"/>
              </w:rPr>
              <w:t>Carla Marisco</w:t>
            </w:r>
            <w:bookmarkEnd w:id="0"/>
            <w:bookmarkEnd w:id="1"/>
            <w:r>
              <w:rPr>
                <w:rFonts w:eastAsia="黑体"/>
                <w:kern w:val="0"/>
                <w:szCs w:val="21"/>
              </w:rPr>
              <w:t xml:space="preserve"> from Milan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84" w:type="dxa"/>
            <w:tcBorders>
              <w:top w:val="nil"/>
              <w:righ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Speech topic:</w:t>
            </w:r>
          </w:p>
        </w:tc>
        <w:tc>
          <w:tcPr>
            <w:tcW w:w="4678" w:type="dxa"/>
            <w:tcBorders>
              <w:top w:val="nil"/>
              <w:left w:val="nil"/>
            </w:tcBorders>
            <w:noWrap w:val="0"/>
            <w:vAlign w:val="top"/>
          </w:tcPr>
          <w:p>
            <w:pPr>
              <w:tabs>
                <w:tab w:val="left" w:pos="284"/>
                <w:tab w:val="left" w:pos="2205"/>
                <w:tab w:val="left" w:pos="4305"/>
                <w:tab w:val="left" w:pos="6405"/>
              </w:tabs>
              <w:rPr>
                <w:rFonts w:eastAsia="黑体"/>
                <w:kern w:val="0"/>
                <w:szCs w:val="21"/>
              </w:rPr>
            </w:pPr>
            <w:r>
              <w:rPr>
                <w:rFonts w:eastAsia="黑体"/>
                <w:kern w:val="0"/>
                <w:szCs w:val="21"/>
              </w:rPr>
              <w:t xml:space="preserve">Opportunities and Risks in the </w:t>
            </w:r>
            <w:r>
              <w:rPr>
                <w:rFonts w:eastAsia="黑体"/>
                <w:kern w:val="0"/>
                <w:szCs w:val="21"/>
                <w:u w:val="single"/>
              </w:rPr>
              <w:t xml:space="preserve">   20   </w:t>
            </w:r>
            <w:r>
              <w:rPr>
                <w:rFonts w:eastAsia="黑体"/>
                <w:kern w:val="0"/>
                <w:szCs w:val="21"/>
              </w:rPr>
              <w:t xml:space="preserve"> Market</w:t>
            </w:r>
          </w:p>
        </w:tc>
      </w:tr>
    </w:tbl>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spacing w:after="166" w:afterLines="50"/>
        <w:rPr>
          <w:rFonts w:eastAsia="黑体"/>
          <w:kern w:val="0"/>
          <w:szCs w:val="21"/>
        </w:rPr>
      </w:pPr>
      <w:r>
        <w:rPr>
          <w:rFonts w:eastAsia="黑体"/>
          <w:kern w:val="0"/>
          <w:szCs w:val="21"/>
        </w:rPr>
        <w:t>Blanks 21 through 24 are based on the following conversation.</w:t>
      </w:r>
    </w:p>
    <w:p>
      <w:pPr>
        <w:tabs>
          <w:tab w:val="left" w:pos="284"/>
          <w:tab w:val="left" w:pos="2205"/>
          <w:tab w:val="left" w:pos="4305"/>
          <w:tab w:val="left" w:pos="6405"/>
        </w:tabs>
        <w:spacing w:after="166" w:afterLines="50"/>
        <w:rPr>
          <w:rFonts w:eastAsia="黑体"/>
          <w:kern w:val="0"/>
          <w:szCs w:val="21"/>
        </w:rPr>
      </w:pPr>
      <w:r>
        <w:rPr>
          <w:rFonts w:eastAsia="黑体"/>
          <w:kern w:val="0"/>
          <w:szCs w:val="21"/>
        </w:rPr>
        <w:t xml:space="preserve">Complete the form.  Write </w:t>
      </w:r>
      <w:r>
        <w:rPr>
          <w:rFonts w:eastAsia="黑体"/>
          <w:b/>
          <w:i/>
          <w:kern w:val="0"/>
          <w:szCs w:val="21"/>
        </w:rPr>
        <w:t>NO MORE THAN THREE WORDS</w:t>
      </w:r>
      <w:r>
        <w:rPr>
          <w:rFonts w:eastAsia="黑体"/>
          <w:kern w:val="0"/>
          <w:szCs w:val="21"/>
        </w:rPr>
        <w:t xml:space="preserve"> for each answer.</w:t>
      </w:r>
    </w:p>
    <w:p>
      <w:pPr>
        <w:tabs>
          <w:tab w:val="left" w:pos="284"/>
          <w:tab w:val="left" w:pos="2205"/>
          <w:tab w:val="left" w:pos="4305"/>
          <w:tab w:val="left" w:pos="6405"/>
        </w:tabs>
        <w:jc w:val="center"/>
        <w:rPr>
          <w:kern w:val="0"/>
          <w:szCs w:val="21"/>
        </w:rPr>
      </w:pPr>
      <w:r>
        <w:rPr>
          <w:kern w:val="0"/>
          <w:szCs w:val="21"/>
        </w:rPr>
        <w:t xml:space="preserve">An interview with David, a </w:t>
      </w:r>
      <w:r>
        <w:rPr>
          <w:i/>
          <w:kern w:val="0"/>
          <w:szCs w:val="21"/>
        </w:rPr>
        <w:t>Skateboarding</w:t>
      </w:r>
      <w:r>
        <w:rPr>
          <w:kern w:val="0"/>
          <w:szCs w:val="21"/>
        </w:rPr>
        <w:t xml:space="preserve"> (滑板运动) Lover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652" w:type="dxa"/>
            <w:noWrap w:val="0"/>
            <w:vAlign w:val="center"/>
          </w:tcPr>
          <w:p>
            <w:pPr>
              <w:tabs>
                <w:tab w:val="left" w:pos="284"/>
                <w:tab w:val="left" w:pos="2205"/>
                <w:tab w:val="left" w:pos="4305"/>
                <w:tab w:val="left" w:pos="6405"/>
              </w:tabs>
              <w:spacing w:before="166" w:beforeLines="50" w:after="166" w:afterLines="50"/>
              <w:rPr>
                <w:rFonts w:eastAsia="黑体"/>
                <w:kern w:val="0"/>
                <w:szCs w:val="21"/>
              </w:rPr>
            </w:pPr>
            <w:r>
              <w:rPr>
                <w:rFonts w:eastAsia="黑体"/>
                <w:kern w:val="0"/>
                <w:szCs w:val="21"/>
              </w:rPr>
              <w:t>What was David’s schoolwork like?</w:t>
            </w:r>
          </w:p>
        </w:tc>
        <w:tc>
          <w:tcPr>
            <w:tcW w:w="4876" w:type="dxa"/>
            <w:noWrap w:val="0"/>
            <w:vAlign w:val="center"/>
          </w:tcPr>
          <w:p>
            <w:pPr>
              <w:tabs>
                <w:tab w:val="left" w:pos="284"/>
                <w:tab w:val="left" w:pos="2205"/>
                <w:tab w:val="left" w:pos="4305"/>
                <w:tab w:val="left" w:pos="6405"/>
              </w:tabs>
              <w:spacing w:before="166" w:beforeLines="50" w:after="166" w:afterLines="50"/>
              <w:rPr>
                <w:rFonts w:eastAsia="黑体"/>
                <w:kern w:val="0"/>
                <w:szCs w:val="21"/>
              </w:rPr>
            </w:pPr>
            <w:r>
              <w:rPr>
                <w:rFonts w:eastAsia="黑体"/>
                <w:kern w:val="0"/>
                <w:szCs w:val="21"/>
              </w:rPr>
              <w:t xml:space="preserve">He was able to get his schoolwork done </w:t>
            </w:r>
            <w:r>
              <w:rPr>
                <w:rFonts w:eastAsia="黑体"/>
                <w:kern w:val="0"/>
                <w:szCs w:val="21"/>
                <w:u w:val="single"/>
              </w:rPr>
              <w:t xml:space="preserve">   21   </w:t>
            </w:r>
            <w:r>
              <w:rPr>
                <w:rFonts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652" w:type="dxa"/>
            <w:noWrap w:val="0"/>
            <w:vAlign w:val="center"/>
          </w:tcPr>
          <w:p>
            <w:pPr>
              <w:tabs>
                <w:tab w:val="left" w:pos="284"/>
                <w:tab w:val="left" w:pos="2205"/>
                <w:tab w:val="left" w:pos="4305"/>
                <w:tab w:val="left" w:pos="6405"/>
              </w:tabs>
              <w:spacing w:before="166" w:beforeLines="50" w:after="166" w:afterLines="50"/>
              <w:rPr>
                <w:rFonts w:eastAsia="黑体"/>
                <w:kern w:val="0"/>
                <w:szCs w:val="21"/>
              </w:rPr>
            </w:pPr>
            <w:r>
              <w:rPr>
                <w:rFonts w:eastAsia="黑体"/>
                <w:kern w:val="0"/>
                <w:szCs w:val="21"/>
              </w:rPr>
              <w:t>What was his only problem at school?</w:t>
            </w:r>
          </w:p>
        </w:tc>
        <w:tc>
          <w:tcPr>
            <w:tcW w:w="4876" w:type="dxa"/>
            <w:noWrap w:val="0"/>
            <w:vAlign w:val="center"/>
          </w:tcPr>
          <w:p>
            <w:pPr>
              <w:tabs>
                <w:tab w:val="left" w:pos="284"/>
                <w:tab w:val="left" w:pos="2205"/>
                <w:tab w:val="left" w:pos="4305"/>
                <w:tab w:val="left" w:pos="6405"/>
              </w:tabs>
              <w:spacing w:before="166" w:beforeLines="50" w:after="166" w:afterLines="50"/>
              <w:rPr>
                <w:rFonts w:eastAsia="黑体"/>
                <w:kern w:val="0"/>
                <w:szCs w:val="21"/>
              </w:rPr>
            </w:pPr>
            <w:r>
              <w:rPr>
                <w:rFonts w:eastAsia="黑体"/>
                <w:kern w:val="0"/>
                <w:szCs w:val="21"/>
              </w:rPr>
              <w:t xml:space="preserve">He was unable to </w:t>
            </w:r>
            <w:r>
              <w:rPr>
                <w:rFonts w:eastAsia="黑体"/>
                <w:kern w:val="0"/>
                <w:szCs w:val="21"/>
                <w:u w:val="single"/>
              </w:rPr>
              <w:t xml:space="preserve">   22   </w:t>
            </w:r>
            <w:r>
              <w:rPr>
                <w:rFonts w:eastAsia="黑体"/>
                <w:kern w:val="0"/>
                <w:szCs w:val="21"/>
              </w:rPr>
              <w:t xml:space="preserve">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652" w:type="dxa"/>
            <w:noWrap w:val="0"/>
            <w:vAlign w:val="center"/>
          </w:tcPr>
          <w:p>
            <w:pPr>
              <w:tabs>
                <w:tab w:val="left" w:pos="284"/>
                <w:tab w:val="left" w:pos="2205"/>
                <w:tab w:val="left" w:pos="4305"/>
                <w:tab w:val="left" w:pos="6405"/>
              </w:tabs>
              <w:spacing w:after="100" w:afterAutospacing="1"/>
              <w:rPr>
                <w:rFonts w:eastAsia="黑体"/>
                <w:kern w:val="0"/>
                <w:szCs w:val="21"/>
              </w:rPr>
            </w:pPr>
            <w:r>
              <w:rPr>
                <w:rFonts w:eastAsia="黑体"/>
                <w:kern w:val="0"/>
                <w:szCs w:val="21"/>
              </w:rPr>
              <w:t>Why did he say the new headmaster was wonderful?</w:t>
            </w:r>
          </w:p>
        </w:tc>
        <w:tc>
          <w:tcPr>
            <w:tcW w:w="4876" w:type="dxa"/>
            <w:noWrap w:val="0"/>
            <w:vAlign w:val="center"/>
          </w:tcPr>
          <w:p>
            <w:pPr>
              <w:tabs>
                <w:tab w:val="left" w:pos="284"/>
                <w:tab w:val="left" w:pos="2205"/>
                <w:tab w:val="left" w:pos="4305"/>
                <w:tab w:val="left" w:pos="6405"/>
              </w:tabs>
              <w:spacing w:after="100" w:afterAutospacing="1"/>
              <w:rPr>
                <w:rFonts w:eastAsia="黑体"/>
                <w:kern w:val="0"/>
                <w:szCs w:val="21"/>
              </w:rPr>
            </w:pPr>
            <w:r>
              <w:rPr>
                <w:rFonts w:eastAsia="黑体"/>
                <w:kern w:val="0"/>
                <w:szCs w:val="21"/>
              </w:rPr>
              <w:t xml:space="preserve">He let students </w:t>
            </w:r>
            <w:r>
              <w:rPr>
                <w:rFonts w:eastAsia="黑体"/>
                <w:kern w:val="0"/>
                <w:szCs w:val="21"/>
                <w:u w:val="single"/>
              </w:rPr>
              <w:t xml:space="preserve">   23   </w:t>
            </w:r>
            <w:r>
              <w:rPr>
                <w:rFonts w:eastAsia="黑体"/>
                <w:kern w:val="0"/>
                <w:szCs w:val="21"/>
              </w:rPr>
              <w:t xml:space="preserve"> of their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652" w:type="dxa"/>
            <w:noWrap w:val="0"/>
            <w:vAlign w:val="center"/>
          </w:tcPr>
          <w:p>
            <w:pPr>
              <w:tabs>
                <w:tab w:val="left" w:pos="284"/>
                <w:tab w:val="left" w:pos="2205"/>
                <w:tab w:val="left" w:pos="4305"/>
                <w:tab w:val="left" w:pos="6405"/>
              </w:tabs>
              <w:rPr>
                <w:rFonts w:eastAsia="黑体"/>
                <w:kern w:val="0"/>
                <w:szCs w:val="21"/>
              </w:rPr>
            </w:pPr>
            <w:r>
              <w:rPr>
                <w:rFonts w:eastAsia="黑体"/>
                <w:kern w:val="0"/>
                <w:szCs w:val="21"/>
              </w:rPr>
              <w:t>How was his new style different from other skaters’?</w:t>
            </w:r>
          </w:p>
        </w:tc>
        <w:tc>
          <w:tcPr>
            <w:tcW w:w="4876" w:type="dxa"/>
            <w:noWrap w:val="0"/>
            <w:vAlign w:val="center"/>
          </w:tcPr>
          <w:p>
            <w:pPr>
              <w:tabs>
                <w:tab w:val="left" w:pos="284"/>
                <w:tab w:val="left" w:pos="2205"/>
                <w:tab w:val="left" w:pos="4305"/>
                <w:tab w:val="left" w:pos="6405"/>
              </w:tabs>
              <w:rPr>
                <w:rFonts w:eastAsia="黑体"/>
                <w:kern w:val="0"/>
                <w:szCs w:val="21"/>
              </w:rPr>
            </w:pPr>
            <w:r>
              <w:rPr>
                <w:rFonts w:eastAsia="黑体"/>
                <w:kern w:val="0"/>
                <w:szCs w:val="21"/>
              </w:rPr>
              <w:t xml:space="preserve">It was robot-like, with </w:t>
            </w:r>
            <w:r>
              <w:rPr>
                <w:rFonts w:eastAsia="黑体"/>
                <w:kern w:val="0"/>
                <w:szCs w:val="21"/>
                <w:u w:val="single"/>
              </w:rPr>
              <w:t xml:space="preserve">   24   </w:t>
            </w:r>
            <w:r>
              <w:rPr>
                <w:rFonts w:eastAsia="黑体"/>
                <w:kern w:val="0"/>
                <w:szCs w:val="21"/>
              </w:rPr>
              <w:t>.</w:t>
            </w:r>
          </w:p>
        </w:tc>
      </w:tr>
    </w:tbl>
    <w:p>
      <w:pPr>
        <w:tabs>
          <w:tab w:val="left" w:pos="315"/>
          <w:tab w:val="left" w:pos="2205"/>
          <w:tab w:val="left" w:pos="4305"/>
          <w:tab w:val="left" w:pos="6405"/>
        </w:tabs>
        <w:ind w:left="1"/>
        <w:rPr>
          <w:rFonts w:eastAsia="黑体"/>
          <w:b/>
          <w:kern w:val="0"/>
          <w:szCs w:val="21"/>
        </w:rPr>
      </w:pPr>
    </w:p>
    <w:p>
      <w:pPr>
        <w:tabs>
          <w:tab w:val="left" w:pos="315"/>
          <w:tab w:val="left" w:pos="2205"/>
          <w:tab w:val="left" w:pos="4305"/>
          <w:tab w:val="left" w:pos="6405"/>
        </w:tabs>
        <w:outlineLvl w:val="2"/>
        <w:rPr>
          <w:rFonts w:eastAsia="黑体"/>
          <w:kern w:val="0"/>
          <w:sz w:val="24"/>
          <w:szCs w:val="21"/>
        </w:rPr>
      </w:pPr>
      <w:r>
        <w:rPr>
          <w:rFonts w:eastAsia="黑体"/>
          <w:b/>
          <w:kern w:val="0"/>
          <w:sz w:val="24"/>
          <w:szCs w:val="21"/>
        </w:rPr>
        <w:t>II. Grammar and Vocabulary</w:t>
      </w:r>
    </w:p>
    <w:p>
      <w:pPr>
        <w:tabs>
          <w:tab w:val="left" w:pos="315"/>
          <w:tab w:val="left" w:pos="2205"/>
          <w:tab w:val="left" w:pos="4305"/>
          <w:tab w:val="left" w:pos="6405"/>
        </w:tabs>
        <w:outlineLvl w:val="3"/>
        <w:rPr>
          <w:rFonts w:eastAsia="黑体"/>
          <w:kern w:val="0"/>
          <w:szCs w:val="21"/>
        </w:rPr>
      </w:pPr>
      <w:r>
        <w:rPr>
          <w:rFonts w:eastAsia="黑体"/>
          <w:b/>
          <w:kern w:val="0"/>
          <w:szCs w:val="21"/>
        </w:rPr>
        <w:t>Section A</w:t>
      </w:r>
    </w:p>
    <w:p>
      <w:pPr>
        <w:tabs>
          <w:tab w:val="left" w:pos="284"/>
          <w:tab w:val="left" w:pos="2205"/>
          <w:tab w:val="left" w:pos="4305"/>
          <w:tab w:val="left" w:pos="6405"/>
        </w:tabs>
        <w:rPr>
          <w:rFonts w:eastAsia="黑体"/>
          <w:kern w:val="0"/>
          <w:szCs w:val="21"/>
        </w:rPr>
      </w:pPr>
      <w:r>
        <w:rPr>
          <w:rFonts w:eastAsia="黑体"/>
          <w:b/>
          <w:kern w:val="0"/>
          <w:szCs w:val="21"/>
        </w:rPr>
        <w:t xml:space="preserve">Directions:  </w:t>
      </w:r>
      <w:r>
        <w:rPr>
          <w:rFonts w:eastAsia="黑体"/>
          <w:kern w:val="0"/>
          <w:szCs w:val="21"/>
        </w:rPr>
        <w:t>Beneath each of the following sentences there are four choices marked A, B, C and D.  Choose the one answer that best completes the sentence.</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ind w:left="315" w:hanging="315" w:hangingChars="150"/>
        <w:rPr>
          <w:rFonts w:eastAsia="黑体"/>
          <w:kern w:val="0"/>
          <w:szCs w:val="21"/>
        </w:rPr>
      </w:pPr>
      <w:r>
        <w:rPr>
          <w:rFonts w:eastAsia="黑体"/>
          <w:kern w:val="0"/>
          <w:szCs w:val="21"/>
        </w:rPr>
        <w:t>25. — I’m looking for a nearby place for my holiday. Any good ideas?</w:t>
      </w:r>
    </w:p>
    <w:p>
      <w:pPr>
        <w:tabs>
          <w:tab w:val="left" w:pos="284"/>
          <w:tab w:val="left" w:pos="2205"/>
          <w:tab w:val="left" w:pos="4305"/>
          <w:tab w:val="left" w:pos="6405"/>
        </w:tabs>
        <w:ind w:left="315" w:hanging="315" w:hangingChars="150"/>
        <w:rPr>
          <w:rFonts w:eastAsia="黑体"/>
          <w:kern w:val="0"/>
          <w:szCs w:val="21"/>
        </w:rPr>
      </w:pPr>
      <w:r>
        <w:rPr>
          <w:rFonts w:eastAsia="黑体"/>
          <w:kern w:val="0"/>
          <w:szCs w:val="21"/>
        </w:rPr>
        <w:t xml:space="preserve">   — How about the Moon Lake? It is _____ easy reach of the city.</w:t>
      </w:r>
    </w:p>
    <w:p>
      <w:pPr>
        <w:tabs>
          <w:tab w:val="left" w:pos="284"/>
          <w:tab w:val="left" w:pos="2100"/>
          <w:tab w:val="left" w:pos="4200"/>
          <w:tab w:val="left" w:pos="6300"/>
        </w:tabs>
        <w:ind w:left="315" w:hanging="315" w:hangingChars="150"/>
        <w:rPr>
          <w:rFonts w:eastAsia="黑体"/>
          <w:kern w:val="0"/>
          <w:szCs w:val="21"/>
        </w:rPr>
      </w:pPr>
      <w:r>
        <w:rPr>
          <w:rFonts w:eastAsia="黑体"/>
          <w:kern w:val="0"/>
          <w:szCs w:val="21"/>
        </w:rPr>
        <w:tab/>
      </w:r>
      <w:r>
        <w:rPr>
          <w:rFonts w:eastAsia="黑体"/>
          <w:kern w:val="0"/>
          <w:szCs w:val="21"/>
        </w:rPr>
        <w:t>A. by</w:t>
      </w:r>
      <w:r>
        <w:rPr>
          <w:rFonts w:eastAsia="黑体"/>
          <w:kern w:val="0"/>
          <w:szCs w:val="21"/>
        </w:rPr>
        <w:tab/>
      </w:r>
      <w:r>
        <w:rPr>
          <w:rFonts w:eastAsia="黑体"/>
          <w:kern w:val="0"/>
          <w:szCs w:val="21"/>
        </w:rPr>
        <w:t>B. beyond</w:t>
      </w:r>
      <w:r>
        <w:rPr>
          <w:rFonts w:eastAsia="黑体"/>
          <w:kern w:val="0"/>
          <w:szCs w:val="21"/>
        </w:rPr>
        <w:tab/>
      </w:r>
      <w:r>
        <w:rPr>
          <w:rFonts w:eastAsia="黑体"/>
          <w:kern w:val="0"/>
          <w:szCs w:val="21"/>
        </w:rPr>
        <w:t>C. within</w:t>
      </w:r>
      <w:r>
        <w:rPr>
          <w:rFonts w:eastAsia="黑体"/>
          <w:kern w:val="0"/>
          <w:szCs w:val="21"/>
        </w:rPr>
        <w:tab/>
      </w:r>
      <w:r>
        <w:rPr>
          <w:rFonts w:eastAsia="黑体"/>
          <w:kern w:val="0"/>
          <w:szCs w:val="21"/>
        </w:rPr>
        <w:t>D. from</w:t>
      </w:r>
    </w:p>
    <w:p>
      <w:pPr>
        <w:tabs>
          <w:tab w:val="left" w:pos="284"/>
          <w:tab w:val="left" w:pos="2100"/>
          <w:tab w:val="left" w:pos="4200"/>
          <w:tab w:val="left" w:pos="6300"/>
        </w:tabs>
        <w:ind w:left="315" w:hanging="315" w:hangingChars="150"/>
        <w:rPr>
          <w:rFonts w:eastAsia="黑体"/>
          <w:kern w:val="0"/>
          <w:szCs w:val="21"/>
        </w:rPr>
      </w:pPr>
      <w:r>
        <w:rPr>
          <w:rFonts w:eastAsia="黑体"/>
          <w:kern w:val="0"/>
          <w:szCs w:val="21"/>
        </w:rPr>
        <w:t>26. Those who smoke heavily should remind _____ of health, the bad smell and the feelings of other people.</w:t>
      </w:r>
    </w:p>
    <w:p>
      <w:pPr>
        <w:tabs>
          <w:tab w:val="left" w:pos="284"/>
          <w:tab w:val="left" w:pos="2100"/>
          <w:tab w:val="left" w:pos="4200"/>
          <w:tab w:val="left" w:pos="6300"/>
        </w:tabs>
        <w:ind w:left="315" w:hanging="315" w:hangingChars="150"/>
        <w:rPr>
          <w:rFonts w:eastAsia="黑体"/>
          <w:kern w:val="0"/>
          <w:szCs w:val="21"/>
        </w:rPr>
      </w:pPr>
      <w:r>
        <w:rPr>
          <w:rFonts w:eastAsia="黑体"/>
          <w:kern w:val="0"/>
          <w:szCs w:val="21"/>
        </w:rPr>
        <w:tab/>
      </w:r>
      <w:r>
        <w:rPr>
          <w:rFonts w:eastAsia="黑体"/>
          <w:kern w:val="0"/>
          <w:szCs w:val="21"/>
        </w:rPr>
        <w:t>A. theirs</w:t>
      </w:r>
      <w:r>
        <w:rPr>
          <w:rFonts w:eastAsia="黑体"/>
          <w:kern w:val="0"/>
          <w:szCs w:val="21"/>
        </w:rPr>
        <w:tab/>
      </w:r>
      <w:r>
        <w:rPr>
          <w:rFonts w:eastAsia="黑体"/>
          <w:kern w:val="0"/>
          <w:szCs w:val="21"/>
        </w:rPr>
        <w:t>B. them</w:t>
      </w:r>
      <w:r>
        <w:rPr>
          <w:rFonts w:eastAsia="黑体"/>
          <w:kern w:val="0"/>
          <w:szCs w:val="21"/>
        </w:rPr>
        <w:tab/>
      </w:r>
      <w:r>
        <w:rPr>
          <w:rFonts w:eastAsia="黑体"/>
          <w:kern w:val="0"/>
          <w:szCs w:val="21"/>
        </w:rPr>
        <w:t>C. themselves</w:t>
      </w:r>
      <w:r>
        <w:rPr>
          <w:rFonts w:eastAsia="黑体"/>
          <w:kern w:val="0"/>
          <w:szCs w:val="21"/>
        </w:rPr>
        <w:tab/>
      </w:r>
      <w:r>
        <w:rPr>
          <w:rFonts w:eastAsia="黑体"/>
          <w:kern w:val="0"/>
          <w:szCs w:val="21"/>
        </w:rPr>
        <w:t>D. oneself</w:t>
      </w:r>
    </w:p>
    <w:p>
      <w:pPr>
        <w:tabs>
          <w:tab w:val="left" w:pos="284"/>
          <w:tab w:val="left" w:pos="2100"/>
          <w:tab w:val="left" w:pos="4200"/>
          <w:tab w:val="left" w:pos="6300"/>
        </w:tabs>
        <w:ind w:left="315" w:hanging="315" w:hangingChars="150"/>
        <w:rPr>
          <w:rFonts w:eastAsia="黑体"/>
          <w:kern w:val="0"/>
          <w:szCs w:val="21"/>
        </w:rPr>
      </w:pPr>
    </w:p>
    <w:p>
      <w:pPr>
        <w:tabs>
          <w:tab w:val="left" w:pos="284"/>
          <w:tab w:val="left" w:pos="2100"/>
          <w:tab w:val="left" w:pos="4200"/>
          <w:tab w:val="left" w:pos="6300"/>
        </w:tabs>
        <w:ind w:left="315" w:hanging="315" w:hangingChars="150"/>
        <w:rPr>
          <w:rFonts w:eastAsia="黑体"/>
          <w:kern w:val="0"/>
          <w:szCs w:val="21"/>
        </w:rPr>
      </w:pP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27. Bob called to tell his mother that he couldn’t enter the house, for he _____ his key at school.</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had left</w:t>
      </w:r>
      <w:r>
        <w:rPr>
          <w:rFonts w:eastAsia="黑体"/>
          <w:kern w:val="0"/>
          <w:szCs w:val="21"/>
        </w:rPr>
        <w:tab/>
      </w:r>
      <w:r>
        <w:rPr>
          <w:rFonts w:eastAsia="黑体"/>
          <w:kern w:val="0"/>
          <w:szCs w:val="21"/>
        </w:rPr>
        <w:t>B. would leave</w:t>
      </w:r>
      <w:r>
        <w:rPr>
          <w:rFonts w:eastAsia="黑体"/>
          <w:kern w:val="0"/>
          <w:szCs w:val="21"/>
        </w:rPr>
        <w:tab/>
      </w:r>
      <w:r>
        <w:rPr>
          <w:rFonts w:eastAsia="黑体"/>
          <w:kern w:val="0"/>
          <w:szCs w:val="21"/>
        </w:rPr>
        <w:t>C. was leaving</w:t>
      </w:r>
      <w:r>
        <w:rPr>
          <w:rFonts w:eastAsia="黑体"/>
          <w:kern w:val="0"/>
          <w:szCs w:val="21"/>
        </w:rPr>
        <w:tab/>
      </w:r>
      <w:r>
        <w:rPr>
          <w:rFonts w:eastAsia="黑体"/>
          <w:kern w:val="0"/>
          <w:szCs w:val="21"/>
        </w:rPr>
        <w:t>D. has left</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28. It’s a _____ clock, made of brass and dating from the nineteenth century.</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charming French</w:t>
      </w:r>
      <w:r>
        <w:rPr>
          <w:rFonts w:eastAsia="黑体"/>
          <w:kern w:val="0"/>
          <w:szCs w:val="21"/>
        </w:rPr>
        <w:tab/>
      </w:r>
      <w:r>
        <w:rPr>
          <w:rFonts w:eastAsia="黑体"/>
          <w:kern w:val="0"/>
          <w:szCs w:val="21"/>
        </w:rPr>
        <w:t>small</w:t>
      </w:r>
      <w:r>
        <w:rPr>
          <w:rFonts w:eastAsia="黑体"/>
          <w:kern w:val="0"/>
          <w:szCs w:val="21"/>
        </w:rPr>
        <w:tab/>
      </w:r>
      <w:r>
        <w:rPr>
          <w:rFonts w:eastAsia="黑体"/>
          <w:kern w:val="0"/>
          <w:szCs w:val="21"/>
        </w:rPr>
        <w:t>B. French small charming</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C. small French charming</w:t>
      </w:r>
      <w:r>
        <w:rPr>
          <w:rFonts w:eastAsia="黑体"/>
          <w:kern w:val="0"/>
          <w:szCs w:val="21"/>
        </w:rPr>
        <w:tab/>
      </w:r>
      <w:r>
        <w:rPr>
          <w:rFonts w:eastAsia="黑体"/>
          <w:kern w:val="0"/>
          <w:szCs w:val="21"/>
        </w:rPr>
        <w:t>D. charming small French</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29. The school board is made up of parents who _____ to make decisions about school affairs.</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had been elected</w:t>
      </w:r>
      <w:r>
        <w:rPr>
          <w:rFonts w:eastAsia="黑体"/>
          <w:kern w:val="0"/>
          <w:szCs w:val="21"/>
        </w:rPr>
        <w:tab/>
      </w:r>
      <w:r>
        <w:rPr>
          <w:rFonts w:eastAsia="黑体"/>
          <w:kern w:val="0"/>
          <w:szCs w:val="21"/>
        </w:rPr>
        <w:tab/>
      </w:r>
      <w:r>
        <w:rPr>
          <w:rFonts w:eastAsia="黑体"/>
          <w:kern w:val="0"/>
          <w:szCs w:val="21"/>
        </w:rPr>
        <w:t>B. had elected</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C. have been elected</w:t>
      </w:r>
      <w:r>
        <w:rPr>
          <w:rFonts w:eastAsia="黑体"/>
          <w:kern w:val="0"/>
          <w:szCs w:val="21"/>
        </w:rPr>
        <w:tab/>
      </w:r>
      <w:r>
        <w:rPr>
          <w:rFonts w:eastAsia="黑体"/>
          <w:kern w:val="0"/>
          <w:szCs w:val="21"/>
        </w:rPr>
        <w:tab/>
      </w:r>
      <w:r>
        <w:rPr>
          <w:rFonts w:eastAsia="黑体"/>
          <w:kern w:val="0"/>
          <w:szCs w:val="21"/>
        </w:rPr>
        <w:t>D. have elected</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30. They promised to develop a software package by the end of this year, _____ they might have.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however difficult</w:t>
      </w:r>
      <w:r>
        <w:rPr>
          <w:rFonts w:eastAsia="黑体"/>
          <w:kern w:val="0"/>
          <w:szCs w:val="21"/>
        </w:rPr>
        <w:tab/>
      </w:r>
      <w:r>
        <w:rPr>
          <w:rFonts w:eastAsia="黑体"/>
          <w:kern w:val="0"/>
          <w:szCs w:val="21"/>
        </w:rPr>
        <w:tab/>
      </w:r>
      <w:r>
        <w:rPr>
          <w:rFonts w:eastAsia="黑体"/>
          <w:kern w:val="0"/>
          <w:szCs w:val="21"/>
        </w:rPr>
        <w:t>B. how difficult</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C. whatever difficulty</w:t>
      </w:r>
      <w:r>
        <w:rPr>
          <w:rFonts w:eastAsia="黑体"/>
          <w:kern w:val="0"/>
          <w:szCs w:val="21"/>
        </w:rPr>
        <w:tab/>
      </w:r>
      <w:r>
        <w:rPr>
          <w:rFonts w:eastAsia="黑体"/>
          <w:kern w:val="0"/>
          <w:szCs w:val="21"/>
        </w:rPr>
        <w:t>D. what difficulty</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31. The judges gave no hint of what they thought, so I left the room really _____.</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to be worried</w:t>
      </w:r>
      <w:r>
        <w:rPr>
          <w:rFonts w:eastAsia="黑体"/>
          <w:kern w:val="0"/>
          <w:szCs w:val="21"/>
        </w:rPr>
        <w:tab/>
      </w:r>
      <w:r>
        <w:rPr>
          <w:rFonts w:eastAsia="黑体"/>
          <w:kern w:val="0"/>
          <w:szCs w:val="21"/>
        </w:rPr>
        <w:t>B. to worry</w:t>
      </w:r>
      <w:r>
        <w:rPr>
          <w:rFonts w:eastAsia="黑体"/>
          <w:kern w:val="0"/>
          <w:szCs w:val="21"/>
        </w:rPr>
        <w:tab/>
      </w:r>
      <w:r>
        <w:rPr>
          <w:rFonts w:eastAsia="黑体"/>
          <w:kern w:val="0"/>
          <w:szCs w:val="21"/>
        </w:rPr>
        <w:t>C. having worried</w:t>
      </w:r>
      <w:r>
        <w:rPr>
          <w:rFonts w:eastAsia="黑体"/>
          <w:kern w:val="0"/>
          <w:szCs w:val="21"/>
        </w:rPr>
        <w:tab/>
      </w:r>
      <w:r>
        <w:rPr>
          <w:rFonts w:eastAsia="黑体"/>
          <w:kern w:val="0"/>
          <w:szCs w:val="21"/>
        </w:rPr>
        <w:t>D. worried</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32. The students are looking forward to having an opportunity _____ society for real-life experience.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explore</w:t>
      </w:r>
      <w:r>
        <w:rPr>
          <w:rFonts w:eastAsia="黑体"/>
          <w:kern w:val="0"/>
          <w:szCs w:val="21"/>
        </w:rPr>
        <w:tab/>
      </w:r>
      <w:r>
        <w:rPr>
          <w:rFonts w:eastAsia="黑体"/>
          <w:kern w:val="0"/>
          <w:szCs w:val="21"/>
        </w:rPr>
        <w:t>B. to explore</w:t>
      </w:r>
      <w:r>
        <w:rPr>
          <w:rFonts w:eastAsia="黑体"/>
          <w:kern w:val="0"/>
          <w:szCs w:val="21"/>
        </w:rPr>
        <w:tab/>
      </w:r>
      <w:r>
        <w:rPr>
          <w:rFonts w:eastAsia="黑体"/>
          <w:kern w:val="0"/>
          <w:szCs w:val="21"/>
        </w:rPr>
        <w:t>C. exploring</w:t>
      </w:r>
      <w:r>
        <w:rPr>
          <w:rFonts w:eastAsia="黑体"/>
          <w:kern w:val="0"/>
          <w:szCs w:val="21"/>
        </w:rPr>
        <w:tab/>
      </w:r>
      <w:r>
        <w:rPr>
          <w:rFonts w:eastAsia="黑体"/>
          <w:kern w:val="0"/>
          <w:szCs w:val="21"/>
        </w:rPr>
        <w:t>D. explored</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33. I have no idea _____ the cell phone isn’t working, so could you fix it for me?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what</w:t>
      </w:r>
      <w:r>
        <w:rPr>
          <w:rFonts w:eastAsia="黑体"/>
          <w:kern w:val="0"/>
          <w:szCs w:val="21"/>
        </w:rPr>
        <w:tab/>
      </w:r>
      <w:r>
        <w:rPr>
          <w:rFonts w:eastAsia="黑体"/>
          <w:kern w:val="0"/>
          <w:szCs w:val="21"/>
        </w:rPr>
        <w:t>B. why</w:t>
      </w:r>
      <w:r>
        <w:rPr>
          <w:rFonts w:eastAsia="黑体"/>
          <w:kern w:val="0"/>
          <w:szCs w:val="21"/>
        </w:rPr>
        <w:tab/>
      </w:r>
      <w:r>
        <w:rPr>
          <w:rFonts w:eastAsia="黑体"/>
          <w:kern w:val="0"/>
          <w:szCs w:val="21"/>
        </w:rPr>
        <w:t>C. if</w:t>
      </w:r>
      <w:r>
        <w:rPr>
          <w:rFonts w:eastAsia="黑体"/>
          <w:kern w:val="0"/>
          <w:szCs w:val="21"/>
        </w:rPr>
        <w:tab/>
      </w:r>
      <w:r>
        <w:rPr>
          <w:rFonts w:eastAsia="黑体"/>
          <w:kern w:val="0"/>
          <w:szCs w:val="21"/>
        </w:rPr>
        <w:t>D. which</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34. Young people may risk _____ deaf if they are exposed to very loud music every day.</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to go</w:t>
      </w:r>
      <w:r>
        <w:rPr>
          <w:rFonts w:eastAsia="黑体"/>
          <w:kern w:val="0"/>
          <w:szCs w:val="21"/>
        </w:rPr>
        <w:tab/>
      </w:r>
      <w:r>
        <w:rPr>
          <w:rFonts w:eastAsia="黑体"/>
          <w:kern w:val="0"/>
          <w:szCs w:val="21"/>
        </w:rPr>
        <w:t>B. to have gone</w:t>
      </w:r>
      <w:r>
        <w:rPr>
          <w:rFonts w:eastAsia="黑体"/>
          <w:kern w:val="0"/>
          <w:szCs w:val="21"/>
        </w:rPr>
        <w:tab/>
      </w:r>
      <w:r>
        <w:rPr>
          <w:rFonts w:eastAsia="黑体"/>
          <w:kern w:val="0"/>
          <w:szCs w:val="21"/>
        </w:rPr>
        <w:t>C. going</w:t>
      </w:r>
      <w:r>
        <w:rPr>
          <w:rFonts w:eastAsia="黑体"/>
          <w:kern w:val="0"/>
          <w:szCs w:val="21"/>
        </w:rPr>
        <w:tab/>
      </w:r>
      <w:r>
        <w:rPr>
          <w:rFonts w:eastAsia="黑体"/>
          <w:kern w:val="0"/>
          <w:szCs w:val="21"/>
        </w:rPr>
        <w:t>D. having gone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35. Sophia got an e-mail _____ her credit card account number.</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asking for</w:t>
      </w:r>
      <w:r>
        <w:rPr>
          <w:rFonts w:eastAsia="黑体"/>
          <w:kern w:val="0"/>
          <w:szCs w:val="21"/>
        </w:rPr>
        <w:tab/>
      </w:r>
      <w:r>
        <w:rPr>
          <w:rFonts w:eastAsia="黑体"/>
          <w:kern w:val="0"/>
          <w:szCs w:val="21"/>
        </w:rPr>
        <w:t>B. ask for</w:t>
      </w:r>
      <w:r>
        <w:rPr>
          <w:rFonts w:eastAsia="黑体"/>
          <w:kern w:val="0"/>
          <w:szCs w:val="21"/>
        </w:rPr>
        <w:tab/>
      </w:r>
      <w:r>
        <w:rPr>
          <w:rFonts w:eastAsia="黑体"/>
          <w:kern w:val="0"/>
          <w:szCs w:val="21"/>
        </w:rPr>
        <w:t>C. asked for</w:t>
      </w:r>
      <w:r>
        <w:rPr>
          <w:rFonts w:eastAsia="黑体"/>
          <w:kern w:val="0"/>
          <w:szCs w:val="21"/>
        </w:rPr>
        <w:tab/>
      </w:r>
      <w:r>
        <w:rPr>
          <w:rFonts w:eastAsia="黑体"/>
          <w:kern w:val="0"/>
          <w:szCs w:val="21"/>
        </w:rPr>
        <w:t>D. having asked for</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36. I cannot hear the professor clearly as there is too much noise _____ I am sitting.</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before</w:t>
      </w:r>
      <w:r>
        <w:rPr>
          <w:rFonts w:eastAsia="黑体"/>
          <w:kern w:val="0"/>
          <w:szCs w:val="21"/>
        </w:rPr>
        <w:tab/>
      </w:r>
      <w:r>
        <w:rPr>
          <w:rFonts w:eastAsia="黑体"/>
          <w:kern w:val="0"/>
          <w:szCs w:val="21"/>
        </w:rPr>
        <w:t>B. until</w:t>
      </w:r>
      <w:r>
        <w:rPr>
          <w:rFonts w:eastAsia="黑体"/>
          <w:kern w:val="0"/>
          <w:szCs w:val="21"/>
        </w:rPr>
        <w:tab/>
      </w:r>
      <w:r>
        <w:rPr>
          <w:rFonts w:eastAsia="黑体"/>
          <w:kern w:val="0"/>
          <w:szCs w:val="21"/>
        </w:rPr>
        <w:t>C. unless</w:t>
      </w:r>
      <w:r>
        <w:rPr>
          <w:rFonts w:eastAsia="黑体"/>
          <w:kern w:val="0"/>
          <w:szCs w:val="21"/>
        </w:rPr>
        <w:tab/>
      </w:r>
      <w:r>
        <w:rPr>
          <w:rFonts w:eastAsia="黑体"/>
          <w:kern w:val="0"/>
          <w:szCs w:val="21"/>
        </w:rPr>
        <w:t>D. where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37. _____ at the photos, illustrations, title and headings and you can guess what the reading is about.</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To look</w:t>
      </w:r>
      <w:r>
        <w:rPr>
          <w:rFonts w:eastAsia="黑体"/>
          <w:kern w:val="0"/>
          <w:szCs w:val="21"/>
        </w:rPr>
        <w:tab/>
      </w:r>
      <w:r>
        <w:rPr>
          <w:rFonts w:eastAsia="黑体"/>
          <w:kern w:val="0"/>
          <w:szCs w:val="21"/>
        </w:rPr>
        <w:t>B. Looking</w:t>
      </w:r>
      <w:r>
        <w:rPr>
          <w:rFonts w:eastAsia="黑体"/>
          <w:kern w:val="0"/>
          <w:szCs w:val="21"/>
        </w:rPr>
        <w:tab/>
      </w:r>
      <w:r>
        <w:rPr>
          <w:rFonts w:eastAsia="黑体"/>
          <w:kern w:val="0"/>
          <w:szCs w:val="21"/>
        </w:rPr>
        <w:t>C. Having looked</w:t>
      </w:r>
      <w:r>
        <w:rPr>
          <w:rFonts w:eastAsia="黑体"/>
          <w:kern w:val="0"/>
          <w:szCs w:val="21"/>
        </w:rPr>
        <w:tab/>
      </w:r>
      <w:r>
        <w:rPr>
          <w:rFonts w:eastAsia="黑体"/>
          <w:kern w:val="0"/>
          <w:szCs w:val="21"/>
        </w:rPr>
        <w:t>D. Look</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38. An ecosystem consists of the living and nonliving things in an area _____ interact with one another.</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that</w:t>
      </w:r>
      <w:r>
        <w:rPr>
          <w:rFonts w:eastAsia="黑体"/>
          <w:kern w:val="0"/>
          <w:szCs w:val="21"/>
        </w:rPr>
        <w:tab/>
      </w:r>
      <w:r>
        <w:rPr>
          <w:rFonts w:eastAsia="黑体"/>
          <w:kern w:val="0"/>
          <w:szCs w:val="21"/>
        </w:rPr>
        <w:t>B. where</w:t>
      </w:r>
      <w:r>
        <w:rPr>
          <w:rFonts w:eastAsia="黑体"/>
          <w:kern w:val="0"/>
          <w:szCs w:val="21"/>
        </w:rPr>
        <w:tab/>
      </w:r>
      <w:r>
        <w:rPr>
          <w:rFonts w:eastAsia="黑体"/>
          <w:kern w:val="0"/>
          <w:szCs w:val="21"/>
        </w:rPr>
        <w:t>C. who</w:t>
      </w:r>
      <w:r>
        <w:rPr>
          <w:rFonts w:eastAsia="黑体"/>
          <w:kern w:val="0"/>
          <w:szCs w:val="21"/>
        </w:rPr>
        <w:tab/>
      </w:r>
      <w:r>
        <w:rPr>
          <w:rFonts w:eastAsia="黑体"/>
          <w:kern w:val="0"/>
          <w:szCs w:val="21"/>
        </w:rPr>
        <w:t>D. what</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39. Among the crises that face humans _____ the lack of natural resources.</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is</w:t>
      </w:r>
      <w:r>
        <w:rPr>
          <w:rFonts w:eastAsia="黑体"/>
          <w:kern w:val="0"/>
          <w:szCs w:val="21"/>
        </w:rPr>
        <w:tab/>
      </w:r>
      <w:r>
        <w:rPr>
          <w:rFonts w:eastAsia="黑体"/>
          <w:kern w:val="0"/>
          <w:szCs w:val="21"/>
        </w:rPr>
        <w:t>B. are</w:t>
      </w:r>
      <w:r>
        <w:rPr>
          <w:rFonts w:eastAsia="黑体"/>
          <w:kern w:val="0"/>
          <w:szCs w:val="21"/>
        </w:rPr>
        <w:tab/>
      </w:r>
      <w:r>
        <w:rPr>
          <w:rFonts w:eastAsia="黑体"/>
          <w:kern w:val="0"/>
          <w:szCs w:val="21"/>
        </w:rPr>
        <w:t>C. is there</w:t>
      </w:r>
      <w:r>
        <w:rPr>
          <w:rFonts w:eastAsia="黑体"/>
          <w:kern w:val="0"/>
          <w:szCs w:val="21"/>
        </w:rPr>
        <w:tab/>
      </w:r>
      <w:r>
        <w:rPr>
          <w:rFonts w:eastAsia="黑体"/>
          <w:kern w:val="0"/>
          <w:szCs w:val="21"/>
        </w:rPr>
        <w:t>D. are there</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40. Some people care much about their appearance and always ask if they look fine in _____ they are wearing.</w:t>
      </w:r>
    </w:p>
    <w:p>
      <w:pPr>
        <w:tabs>
          <w:tab w:val="left" w:pos="284"/>
          <w:tab w:val="left" w:pos="2100"/>
          <w:tab w:val="left" w:pos="4200"/>
          <w:tab w:val="left" w:pos="6300"/>
        </w:tabs>
        <w:spacing w:line="380" w:lineRule="exact"/>
        <w:ind w:left="315" w:hanging="315" w:hangingChars="150"/>
        <w:rPr>
          <w:rFonts w:eastAsia="黑体"/>
          <w:kern w:val="0"/>
          <w:szCs w:val="21"/>
        </w:rPr>
      </w:pPr>
      <w:r>
        <w:rPr>
          <w:rFonts w:eastAsia="黑体"/>
          <w:kern w:val="0"/>
          <w:szCs w:val="21"/>
        </w:rPr>
        <w:t xml:space="preserve">   A. that</w:t>
      </w:r>
      <w:r>
        <w:rPr>
          <w:rFonts w:eastAsia="黑体"/>
          <w:kern w:val="0"/>
          <w:szCs w:val="21"/>
        </w:rPr>
        <w:tab/>
      </w:r>
      <w:r>
        <w:rPr>
          <w:rFonts w:eastAsia="黑体"/>
          <w:kern w:val="0"/>
          <w:szCs w:val="21"/>
        </w:rPr>
        <w:t>B. what</w:t>
      </w:r>
      <w:r>
        <w:rPr>
          <w:rFonts w:eastAsia="黑体"/>
          <w:kern w:val="0"/>
          <w:szCs w:val="21"/>
        </w:rPr>
        <w:tab/>
      </w:r>
      <w:r>
        <w:rPr>
          <w:rFonts w:eastAsia="黑体"/>
          <w:kern w:val="0"/>
          <w:szCs w:val="21"/>
        </w:rPr>
        <w:t>C. how</w:t>
      </w:r>
      <w:r>
        <w:rPr>
          <w:rFonts w:eastAsia="黑体"/>
          <w:kern w:val="0"/>
          <w:szCs w:val="21"/>
        </w:rPr>
        <w:tab/>
      </w:r>
      <w:r>
        <w:rPr>
          <w:rFonts w:eastAsia="黑体"/>
          <w:kern w:val="0"/>
          <w:szCs w:val="21"/>
        </w:rPr>
        <w:t>D. which</w:t>
      </w:r>
    </w:p>
    <w:p>
      <w:pPr>
        <w:tabs>
          <w:tab w:val="left" w:pos="284"/>
          <w:tab w:val="left" w:pos="2100"/>
          <w:tab w:val="left" w:pos="4200"/>
          <w:tab w:val="left" w:pos="6300"/>
        </w:tabs>
        <w:ind w:left="315" w:hanging="315" w:hangingChars="150"/>
        <w:rPr>
          <w:rFonts w:eastAsia="黑体"/>
          <w:kern w:val="0"/>
          <w:szCs w:val="21"/>
        </w:rPr>
      </w:pPr>
    </w:p>
    <w:p>
      <w:pPr>
        <w:tabs>
          <w:tab w:val="left" w:pos="284"/>
          <w:tab w:val="left" w:pos="2100"/>
          <w:tab w:val="left" w:pos="4200"/>
          <w:tab w:val="left" w:pos="6300"/>
        </w:tabs>
        <w:ind w:left="315" w:hanging="315" w:hangingChars="150"/>
        <w:rPr>
          <w:rFonts w:eastAsia="黑体"/>
          <w:kern w:val="0"/>
          <w:szCs w:val="21"/>
        </w:rPr>
      </w:pPr>
    </w:p>
    <w:p>
      <w:pPr>
        <w:tabs>
          <w:tab w:val="left" w:pos="315"/>
          <w:tab w:val="left" w:pos="2100"/>
          <w:tab w:val="left" w:pos="4200"/>
          <w:tab w:val="left" w:pos="6300"/>
        </w:tabs>
        <w:ind w:left="316" w:hanging="316" w:hangingChars="150"/>
        <w:outlineLvl w:val="3"/>
        <w:rPr>
          <w:rFonts w:eastAsia="黑体"/>
          <w:b/>
          <w:kern w:val="0"/>
          <w:szCs w:val="21"/>
        </w:rPr>
      </w:pPr>
    </w:p>
    <w:p>
      <w:pPr>
        <w:tabs>
          <w:tab w:val="left" w:pos="315"/>
          <w:tab w:val="left" w:pos="2100"/>
          <w:tab w:val="left" w:pos="4200"/>
          <w:tab w:val="left" w:pos="6300"/>
        </w:tabs>
        <w:ind w:left="316" w:hanging="316" w:hangingChars="150"/>
        <w:outlineLvl w:val="3"/>
        <w:rPr>
          <w:rFonts w:eastAsia="黑体"/>
          <w:b/>
          <w:kern w:val="0"/>
          <w:szCs w:val="21"/>
        </w:rPr>
      </w:pPr>
      <w:r>
        <w:rPr>
          <w:rFonts w:eastAsia="黑体"/>
          <w:b/>
          <w:kern w:val="0"/>
          <w:szCs w:val="21"/>
        </w:rPr>
        <w:t>Section B</w:t>
      </w:r>
    </w:p>
    <w:p>
      <w:pPr>
        <w:tabs>
          <w:tab w:val="left" w:pos="315"/>
          <w:tab w:val="left" w:pos="2100"/>
          <w:tab w:val="left" w:pos="4200"/>
          <w:tab w:val="left" w:pos="6300"/>
        </w:tabs>
        <w:rPr>
          <w:rFonts w:eastAsia="黑体"/>
          <w:kern w:val="0"/>
          <w:szCs w:val="21"/>
        </w:rPr>
      </w:pPr>
      <w:r>
        <w:rPr>
          <w:rFonts w:eastAsia="黑体"/>
          <w:b/>
          <w:kern w:val="0"/>
          <w:szCs w:val="21"/>
        </w:rPr>
        <w:t xml:space="preserve">Directions:  </w:t>
      </w:r>
      <w:r>
        <w:rPr>
          <w:rFonts w:eastAsia="黑体"/>
          <w:kern w:val="0"/>
          <w:szCs w:val="21"/>
        </w:rPr>
        <w:t>Complete the following passage by using the words in the box.  Each word can only be used once.  Note that there is one word more than you need.</w:t>
      </w:r>
    </w:p>
    <w:p>
      <w:pPr>
        <w:tabs>
          <w:tab w:val="left" w:pos="284"/>
          <w:tab w:val="left" w:pos="2205"/>
          <w:tab w:val="left" w:pos="4305"/>
          <w:tab w:val="left" w:pos="6405"/>
        </w:tabs>
        <w:rPr>
          <w:rFonts w:eastAsia="黑体"/>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05"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A. restore</w:t>
            </w:r>
          </w:p>
        </w:tc>
        <w:tc>
          <w:tcPr>
            <w:tcW w:w="1705"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B. recall</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C. processing</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D. previously</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E. necessary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05"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F. locating</w:t>
            </w:r>
          </w:p>
        </w:tc>
        <w:tc>
          <w:tcPr>
            <w:tcW w:w="1705"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G. instead</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H. fascinating</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I. elsewhere</w:t>
            </w:r>
          </w:p>
        </w:tc>
        <w:tc>
          <w:tcPr>
            <w:tcW w:w="1706" w:type="dxa"/>
            <w:noWrap w:val="0"/>
            <w:vAlign w:val="top"/>
          </w:tcPr>
          <w:p>
            <w:pPr>
              <w:tabs>
                <w:tab w:val="left" w:pos="284"/>
                <w:tab w:val="left" w:pos="2205"/>
                <w:tab w:val="left" w:pos="4305"/>
                <w:tab w:val="left" w:pos="6405"/>
              </w:tabs>
              <w:rPr>
                <w:rFonts w:eastAsia="黑体"/>
                <w:kern w:val="0"/>
                <w:szCs w:val="21"/>
              </w:rPr>
            </w:pPr>
            <w:r>
              <w:rPr>
                <w:rFonts w:eastAsia="黑体"/>
                <w:kern w:val="0"/>
                <w:szCs w:val="21"/>
              </w:rPr>
              <w:t>J. composition</w:t>
            </w:r>
          </w:p>
        </w:tc>
      </w:tr>
    </w:tbl>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spacing w:line="380" w:lineRule="exact"/>
        <w:ind w:firstLine="420" w:firstLineChars="200"/>
        <w:jc w:val="distribute"/>
        <w:rPr>
          <w:kern w:val="0"/>
          <w:szCs w:val="21"/>
        </w:rPr>
      </w:pPr>
      <w:r>
        <w:rPr>
          <w:kern w:val="0"/>
          <w:szCs w:val="21"/>
        </w:rPr>
        <w:t>As infants, we can recognize our mothers within hours of birth. In fact, we can recognize the</w:t>
      </w:r>
    </w:p>
    <w:p>
      <w:pPr>
        <w:tabs>
          <w:tab w:val="left" w:pos="284"/>
          <w:tab w:val="left" w:pos="2205"/>
          <w:tab w:val="left" w:pos="4305"/>
          <w:tab w:val="left" w:pos="6405"/>
        </w:tabs>
        <w:spacing w:line="380" w:lineRule="exact"/>
        <w:jc w:val="distribute"/>
        <w:rPr>
          <w:kern w:val="0"/>
          <w:szCs w:val="21"/>
        </w:rPr>
      </w:pPr>
      <w:r>
        <w:rPr>
          <w:kern w:val="0"/>
          <w:szCs w:val="21"/>
          <w:u w:val="single"/>
        </w:rPr>
        <w:t xml:space="preserve">  41  </w:t>
      </w:r>
      <w:r>
        <w:rPr>
          <w:kern w:val="0"/>
          <w:szCs w:val="21"/>
        </w:rPr>
        <w:t xml:space="preserve"> of our mother’s face well before we can recognize her body shape. It’s </w:t>
      </w:r>
      <w:r>
        <w:rPr>
          <w:kern w:val="0"/>
          <w:szCs w:val="21"/>
          <w:u w:val="single"/>
        </w:rPr>
        <w:t xml:space="preserve">  42  </w:t>
      </w:r>
      <w:r>
        <w:rPr>
          <w:kern w:val="0"/>
          <w:szCs w:val="21"/>
        </w:rPr>
        <w:t xml:space="preserve"> how the brain can carry out such a function at such a young age, especially since we don’t learn to walk and talk until we are over a year old. By the time we are adults, we have the ability to distinguish around 100,000 faces. How can we remember so many faces when many of us find it difficult to</w:t>
      </w:r>
    </w:p>
    <w:p>
      <w:pPr>
        <w:tabs>
          <w:tab w:val="left" w:pos="284"/>
          <w:tab w:val="left" w:pos="2205"/>
          <w:tab w:val="left" w:pos="4305"/>
          <w:tab w:val="left" w:pos="6405"/>
        </w:tabs>
        <w:spacing w:line="380" w:lineRule="exact"/>
        <w:jc w:val="distribute"/>
        <w:rPr>
          <w:kern w:val="0"/>
          <w:szCs w:val="21"/>
        </w:rPr>
      </w:pPr>
      <w:r>
        <w:rPr>
          <w:kern w:val="0"/>
          <w:szCs w:val="21"/>
          <w:u w:val="single"/>
        </w:rPr>
        <w:t xml:space="preserve">  43  </w:t>
      </w:r>
      <w:r>
        <w:rPr>
          <w:kern w:val="0"/>
          <w:szCs w:val="21"/>
        </w:rPr>
        <w:t xml:space="preserve"> such a simple thing as a phone number? The exact process is not yet fully understood, but research around the world has begun to define the specific areas of the brain and processes</w:t>
      </w:r>
    </w:p>
    <w:p>
      <w:pPr>
        <w:tabs>
          <w:tab w:val="left" w:pos="284"/>
          <w:tab w:val="left" w:pos="2205"/>
          <w:tab w:val="left" w:pos="4305"/>
          <w:tab w:val="left" w:pos="6405"/>
        </w:tabs>
        <w:spacing w:line="380" w:lineRule="exact"/>
        <w:rPr>
          <w:kern w:val="0"/>
          <w:szCs w:val="21"/>
        </w:rPr>
      </w:pPr>
      <w:r>
        <w:rPr>
          <w:kern w:val="0"/>
          <w:szCs w:val="21"/>
          <w:u w:val="single"/>
        </w:rPr>
        <w:t xml:space="preserve">  44  </w:t>
      </w:r>
      <w:r>
        <w:rPr>
          <w:kern w:val="0"/>
          <w:szCs w:val="21"/>
        </w:rPr>
        <w:t xml:space="preserve"> for facial recognition.</w:t>
      </w:r>
    </w:p>
    <w:p>
      <w:pPr>
        <w:tabs>
          <w:tab w:val="left" w:pos="284"/>
          <w:tab w:val="left" w:pos="2205"/>
          <w:tab w:val="left" w:pos="4305"/>
          <w:tab w:val="left" w:pos="6405"/>
        </w:tabs>
        <w:spacing w:line="380" w:lineRule="exact"/>
        <w:ind w:firstLine="420" w:firstLineChars="200"/>
        <w:rPr>
          <w:kern w:val="0"/>
          <w:szCs w:val="21"/>
        </w:rPr>
      </w:pPr>
      <w:r>
        <w:rPr>
          <w:kern w:val="0"/>
          <w:szCs w:val="21"/>
        </w:rPr>
        <w:t>Researchers</w:t>
      </w:r>
      <w:r>
        <w:rPr>
          <w:kern w:val="0"/>
          <w:sz w:val="24"/>
          <w:szCs w:val="21"/>
        </w:rPr>
        <w:t xml:space="preserve"> </w:t>
      </w:r>
      <w:r>
        <w:rPr>
          <w:kern w:val="0"/>
          <w:szCs w:val="21"/>
        </w:rPr>
        <w:t>at</w:t>
      </w:r>
      <w:r>
        <w:rPr>
          <w:kern w:val="0"/>
          <w:sz w:val="24"/>
          <w:szCs w:val="21"/>
        </w:rPr>
        <w:t xml:space="preserve"> </w:t>
      </w:r>
      <w:r>
        <w:rPr>
          <w:kern w:val="0"/>
          <w:szCs w:val="21"/>
        </w:rPr>
        <w:t>the</w:t>
      </w:r>
      <w:r>
        <w:rPr>
          <w:kern w:val="0"/>
          <w:sz w:val="24"/>
          <w:szCs w:val="21"/>
        </w:rPr>
        <w:t xml:space="preserve"> </w:t>
      </w:r>
      <w:r>
        <w:rPr>
          <w:kern w:val="0"/>
          <w:szCs w:val="21"/>
        </w:rPr>
        <w:t>Massachusetts</w:t>
      </w:r>
      <w:r>
        <w:rPr>
          <w:kern w:val="0"/>
          <w:sz w:val="24"/>
          <w:szCs w:val="21"/>
        </w:rPr>
        <w:t xml:space="preserve"> </w:t>
      </w:r>
      <w:r>
        <w:rPr>
          <w:kern w:val="0"/>
          <w:szCs w:val="21"/>
        </w:rPr>
        <w:t>Institute</w:t>
      </w:r>
      <w:r>
        <w:rPr>
          <w:kern w:val="0"/>
          <w:sz w:val="24"/>
          <w:szCs w:val="21"/>
        </w:rPr>
        <w:t xml:space="preserve"> </w:t>
      </w:r>
      <w:r>
        <w:rPr>
          <w:kern w:val="0"/>
          <w:szCs w:val="21"/>
        </w:rPr>
        <w:t>of</w:t>
      </w:r>
      <w:r>
        <w:rPr>
          <w:kern w:val="0"/>
          <w:sz w:val="24"/>
          <w:szCs w:val="21"/>
        </w:rPr>
        <w:t xml:space="preserve"> </w:t>
      </w:r>
      <w:r>
        <w:rPr>
          <w:kern w:val="0"/>
          <w:szCs w:val="21"/>
        </w:rPr>
        <w:t>Technology</w:t>
      </w:r>
      <w:r>
        <w:rPr>
          <w:kern w:val="0"/>
          <w:sz w:val="24"/>
          <w:szCs w:val="21"/>
        </w:rPr>
        <w:t xml:space="preserve"> </w:t>
      </w:r>
      <w:r>
        <w:rPr>
          <w:kern w:val="0"/>
          <w:szCs w:val="21"/>
        </w:rPr>
        <w:t>believe</w:t>
      </w:r>
      <w:r>
        <w:rPr>
          <w:kern w:val="0"/>
          <w:sz w:val="24"/>
          <w:szCs w:val="21"/>
        </w:rPr>
        <w:t xml:space="preserve"> </w:t>
      </w:r>
      <w:r>
        <w:rPr>
          <w:kern w:val="0"/>
          <w:szCs w:val="21"/>
        </w:rPr>
        <w:t>that</w:t>
      </w:r>
      <w:r>
        <w:rPr>
          <w:kern w:val="0"/>
          <w:sz w:val="24"/>
          <w:szCs w:val="21"/>
        </w:rPr>
        <w:t xml:space="preserve"> </w:t>
      </w:r>
      <w:r>
        <w:rPr>
          <w:kern w:val="0"/>
          <w:szCs w:val="21"/>
        </w:rPr>
        <w:t>they</w:t>
      </w:r>
      <w:r>
        <w:rPr>
          <w:kern w:val="0"/>
          <w:sz w:val="24"/>
          <w:szCs w:val="21"/>
        </w:rPr>
        <w:t xml:space="preserve"> </w:t>
      </w:r>
      <w:r>
        <w:rPr>
          <w:kern w:val="0"/>
          <w:szCs w:val="21"/>
        </w:rPr>
        <w:t>have</w:t>
      </w:r>
      <w:r>
        <w:rPr>
          <w:kern w:val="0"/>
          <w:sz w:val="24"/>
          <w:szCs w:val="21"/>
        </w:rPr>
        <w:t xml:space="preserve"> </w:t>
      </w:r>
      <w:r>
        <w:rPr>
          <w:kern w:val="0"/>
          <w:szCs w:val="21"/>
        </w:rPr>
        <w:t>succeeded</w:t>
      </w:r>
      <w:r>
        <w:rPr>
          <w:kern w:val="0"/>
          <w:sz w:val="24"/>
          <w:szCs w:val="21"/>
        </w:rPr>
        <w:t xml:space="preserve"> </w:t>
      </w:r>
      <w:r>
        <w:rPr>
          <w:kern w:val="0"/>
          <w:szCs w:val="21"/>
        </w:rPr>
        <w:t xml:space="preserve">in </w:t>
      </w:r>
      <w:r>
        <w:rPr>
          <w:kern w:val="0"/>
          <w:szCs w:val="21"/>
          <w:u w:val="single"/>
        </w:rPr>
        <w:t xml:space="preserve">  45  </w:t>
      </w:r>
      <w:r>
        <w:rPr>
          <w:kern w:val="0"/>
          <w:szCs w:val="21"/>
        </w:rPr>
        <w:t xml:space="preserve"> a specific area of the brain called the </w:t>
      </w:r>
      <w:r>
        <w:rPr>
          <w:i/>
          <w:kern w:val="0"/>
          <w:szCs w:val="21"/>
        </w:rPr>
        <w:t>fusiform face area</w:t>
      </w:r>
      <w:r>
        <w:rPr>
          <w:kern w:val="0"/>
          <w:szCs w:val="21"/>
        </w:rPr>
        <w:t xml:space="preserve"> (FFA), which is used only for facial recognition. This means that recognition of familiar objects, such as our clothes or cars, is from </w:t>
      </w:r>
      <w:r>
        <w:rPr>
          <w:kern w:val="0"/>
          <w:szCs w:val="21"/>
          <w:u w:val="single"/>
        </w:rPr>
        <w:t xml:space="preserve">  46  </w:t>
      </w:r>
      <w:r>
        <w:rPr>
          <w:kern w:val="0"/>
          <w:szCs w:val="21"/>
        </w:rPr>
        <w:t xml:space="preserve"> in the brain. Researchers also have found that the brain needs to see the whole face for recognition to take place. It had been </w:t>
      </w:r>
      <w:r>
        <w:rPr>
          <w:kern w:val="0"/>
          <w:szCs w:val="21"/>
          <w:u w:val="single"/>
        </w:rPr>
        <w:t xml:space="preserve">  47  </w:t>
      </w:r>
      <w:r>
        <w:rPr>
          <w:kern w:val="0"/>
          <w:szCs w:val="21"/>
        </w:rPr>
        <w:t xml:space="preserve"> thought that we only needed to see certain facial features. Meanwhile, research at University College London has found that facial recognition is not a single process, but </w:t>
      </w:r>
      <w:r>
        <w:rPr>
          <w:kern w:val="0"/>
          <w:szCs w:val="21"/>
          <w:u w:val="single"/>
        </w:rPr>
        <w:t xml:space="preserve">  48  </w:t>
      </w:r>
      <w:r>
        <w:rPr>
          <w:kern w:val="0"/>
          <w:szCs w:val="21"/>
        </w:rPr>
        <w:t xml:space="preserve"> involves three steps. The first step appears to be an analysis of the physical features of a person’s face, which is similar to how we scan the bar codes of our groceries. In the next step, the brain decides whether the face we are looking at is already known or unknown to us. And finally, the brain furnishes the information we have collected about the person whose face we are looking at. This complex </w:t>
      </w:r>
      <w:r>
        <w:rPr>
          <w:kern w:val="0"/>
          <w:szCs w:val="21"/>
          <w:u w:val="single"/>
        </w:rPr>
        <w:t xml:space="preserve">  49  </w:t>
      </w:r>
      <w:r>
        <w:rPr>
          <w:kern w:val="0"/>
          <w:szCs w:val="21"/>
        </w:rPr>
        <w:t xml:space="preserve"> is done in a split second so that we can behave quickly when reacting to certain situations.</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p>
    <w:p>
      <w:pPr>
        <w:tabs>
          <w:tab w:val="left" w:pos="315"/>
          <w:tab w:val="left" w:pos="2100"/>
          <w:tab w:val="left" w:pos="4200"/>
          <w:tab w:val="left" w:pos="6300"/>
        </w:tabs>
        <w:outlineLvl w:val="2"/>
        <w:rPr>
          <w:b/>
          <w:kern w:val="0"/>
          <w:sz w:val="24"/>
        </w:rPr>
      </w:pPr>
      <w:r>
        <w:rPr>
          <w:b/>
          <w:kern w:val="0"/>
          <w:sz w:val="24"/>
        </w:rPr>
        <w:t>III. Reading Comprehension</w:t>
      </w:r>
    </w:p>
    <w:p>
      <w:pPr>
        <w:tabs>
          <w:tab w:val="left" w:pos="315"/>
          <w:tab w:val="left" w:pos="2100"/>
          <w:tab w:val="left" w:pos="4200"/>
          <w:tab w:val="left" w:pos="6300"/>
        </w:tabs>
        <w:outlineLvl w:val="3"/>
        <w:rPr>
          <w:b/>
          <w:kern w:val="0"/>
          <w:szCs w:val="21"/>
        </w:rPr>
      </w:pPr>
      <w:r>
        <w:rPr>
          <w:b/>
          <w:kern w:val="0"/>
          <w:szCs w:val="21"/>
        </w:rPr>
        <w:t>Section A</w:t>
      </w:r>
    </w:p>
    <w:p>
      <w:pPr>
        <w:tabs>
          <w:tab w:val="left" w:pos="315"/>
          <w:tab w:val="left" w:pos="2100"/>
          <w:tab w:val="left" w:pos="4200"/>
          <w:tab w:val="left" w:pos="6300"/>
        </w:tabs>
        <w:rPr>
          <w:kern w:val="0"/>
          <w:szCs w:val="21"/>
        </w:rPr>
      </w:pPr>
      <w:r>
        <w:rPr>
          <w:b/>
          <w:kern w:val="0"/>
          <w:szCs w:val="21"/>
        </w:rPr>
        <w:t>Directions:</w:t>
      </w:r>
      <w:r>
        <w:rPr>
          <w:kern w:val="0"/>
          <w:szCs w:val="21"/>
        </w:rPr>
        <w:t xml:space="preserve">  For each blank in the following passage there are four words or phrases marked A, B, C and D.  Fill in each blank with the word or phrase that best fits the context.</w:t>
      </w: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overflowPunct w:val="0"/>
        <w:ind w:firstLine="420" w:firstLineChars="200"/>
        <w:rPr>
          <w:kern w:val="0"/>
          <w:szCs w:val="21"/>
        </w:rPr>
      </w:pPr>
      <w:r>
        <w:rPr>
          <w:kern w:val="0"/>
          <w:szCs w:val="21"/>
        </w:rPr>
        <w:t xml:space="preserve">Over the past few decades, more and more countries have opened up their markets, increasingly transforming the world economy into one free-flowing global market. The question is: Is economic globalization </w:t>
      </w:r>
      <w:r>
        <w:rPr>
          <w:kern w:val="0"/>
          <w:szCs w:val="21"/>
          <w:u w:val="single"/>
        </w:rPr>
        <w:t xml:space="preserve">  50  </w:t>
      </w:r>
      <w:r>
        <w:rPr>
          <w:kern w:val="0"/>
          <w:szCs w:val="21"/>
        </w:rPr>
        <w:t xml:space="preserve"> for all?</w:t>
      </w:r>
    </w:p>
    <w:p>
      <w:pPr>
        <w:tabs>
          <w:tab w:val="left" w:pos="284"/>
          <w:tab w:val="left" w:pos="2205"/>
          <w:tab w:val="left" w:pos="4305"/>
          <w:tab w:val="left" w:pos="6405"/>
        </w:tabs>
        <w:overflowPunct w:val="0"/>
        <w:ind w:firstLine="420" w:firstLineChars="200"/>
        <w:rPr>
          <w:kern w:val="0"/>
          <w:szCs w:val="21"/>
        </w:rPr>
      </w:pPr>
      <w:r>
        <w:rPr>
          <w:kern w:val="0"/>
          <w:szCs w:val="21"/>
        </w:rPr>
        <w:t xml:space="preserve">According to the World Bank, one of its chief supporters, economic globalization has helped reduce </w:t>
      </w:r>
      <w:r>
        <w:rPr>
          <w:kern w:val="0"/>
          <w:szCs w:val="21"/>
          <w:u w:val="single"/>
        </w:rPr>
        <w:t xml:space="preserve">  51  </w:t>
      </w:r>
      <w:r>
        <w:rPr>
          <w:kern w:val="0"/>
          <w:szCs w:val="21"/>
        </w:rPr>
        <w:t xml:space="preserve"> in a large number of developing countries. It quotes one study that shows increased wealth </w:t>
      </w:r>
      <w:r>
        <w:rPr>
          <w:kern w:val="0"/>
          <w:szCs w:val="21"/>
          <w:u w:val="single"/>
        </w:rPr>
        <w:t xml:space="preserve">  52  </w:t>
      </w:r>
      <w:r>
        <w:rPr>
          <w:kern w:val="0"/>
          <w:szCs w:val="21"/>
        </w:rPr>
        <w:t xml:space="preserve"> to improved education and longer life in twenty-four developing countries as a result of </w:t>
      </w:r>
      <w:r>
        <w:rPr>
          <w:i/>
          <w:kern w:val="0"/>
          <w:szCs w:val="21"/>
        </w:rPr>
        <w:t>integration</w:t>
      </w:r>
      <w:r>
        <w:rPr>
          <w:kern w:val="0"/>
          <w:szCs w:val="21"/>
        </w:rPr>
        <w:t xml:space="preserve"> (融合) of local economics into the world economy. Home to some three billion people, these twenty-four countries have seen incomes </w:t>
      </w:r>
      <w:r>
        <w:rPr>
          <w:kern w:val="0"/>
          <w:szCs w:val="21"/>
          <w:u w:val="single"/>
        </w:rPr>
        <w:t xml:space="preserve">  53  </w:t>
      </w:r>
      <w:r>
        <w:rPr>
          <w:kern w:val="0"/>
          <w:szCs w:val="21"/>
        </w:rPr>
        <w:t xml:space="preserve"> at an average rate of five percent—compared to two percent in developed countries.</w:t>
      </w:r>
    </w:p>
    <w:p>
      <w:pPr>
        <w:tabs>
          <w:tab w:val="left" w:pos="284"/>
          <w:tab w:val="left" w:pos="2205"/>
          <w:tab w:val="left" w:pos="4305"/>
          <w:tab w:val="left" w:pos="6405"/>
        </w:tabs>
        <w:overflowPunct w:val="0"/>
        <w:ind w:firstLine="420" w:firstLineChars="200"/>
        <w:rPr>
          <w:kern w:val="0"/>
          <w:szCs w:val="21"/>
        </w:rPr>
      </w:pPr>
      <w:r>
        <w:rPr>
          <w:kern w:val="0"/>
          <w:szCs w:val="21"/>
        </w:rPr>
        <w:t xml:space="preserve">Those who </w:t>
      </w:r>
      <w:r>
        <w:rPr>
          <w:kern w:val="0"/>
          <w:szCs w:val="21"/>
          <w:u w:val="single"/>
        </w:rPr>
        <w:t xml:space="preserve">  54  </w:t>
      </w:r>
      <w:r>
        <w:rPr>
          <w:kern w:val="0"/>
          <w:szCs w:val="21"/>
        </w:rPr>
        <w:t xml:space="preserve"> globalization claim that economies in developing countries will benefit from new opportunities for small and home-based businesses. </w:t>
      </w:r>
      <w:r>
        <w:rPr>
          <w:kern w:val="0"/>
          <w:szCs w:val="21"/>
          <w:u w:val="single"/>
        </w:rPr>
        <w:t xml:space="preserve">  55  </w:t>
      </w:r>
      <w:r>
        <w:rPr>
          <w:kern w:val="0"/>
          <w:szCs w:val="21"/>
        </w:rPr>
        <w:t xml:space="preserve">, small farmers in Brazil who produce nuts that would originally have sold only in </w:t>
      </w:r>
      <w:r>
        <w:rPr>
          <w:kern w:val="0"/>
          <w:szCs w:val="21"/>
          <w:u w:val="single"/>
        </w:rPr>
        <w:t xml:space="preserve">  56  </w:t>
      </w:r>
      <w:r>
        <w:rPr>
          <w:kern w:val="0"/>
          <w:szCs w:val="21"/>
        </w:rPr>
        <w:t xml:space="preserve"> open-air markets can now promote their goods worldwide by the Internet.</w:t>
      </w:r>
    </w:p>
    <w:p>
      <w:pPr>
        <w:tabs>
          <w:tab w:val="left" w:pos="284"/>
          <w:tab w:val="left" w:pos="2205"/>
          <w:tab w:val="left" w:pos="4305"/>
          <w:tab w:val="left" w:pos="6405"/>
        </w:tabs>
        <w:overflowPunct w:val="0"/>
        <w:ind w:firstLine="420" w:firstLineChars="200"/>
        <w:jc w:val="distribute"/>
        <w:rPr>
          <w:kern w:val="0"/>
          <w:szCs w:val="21"/>
        </w:rPr>
      </w:pPr>
      <w:r>
        <w:rPr>
          <w:kern w:val="0"/>
          <w:szCs w:val="21"/>
        </w:rPr>
        <w:t xml:space="preserve">Critics take a different view, believing that economic globalization is actually </w:t>
      </w:r>
      <w:r>
        <w:rPr>
          <w:kern w:val="0"/>
          <w:szCs w:val="21"/>
          <w:u w:val="single"/>
        </w:rPr>
        <w:t xml:space="preserve">  57  </w:t>
      </w:r>
      <w:r>
        <w:rPr>
          <w:kern w:val="0"/>
          <w:szCs w:val="21"/>
        </w:rPr>
        <w:t xml:space="preserve"> the gap between the rich and poor. A study carried out by the U.N.-sponsored World Commission on the Social Dimension of Globalization shows that only a few developing countries have actually</w:t>
      </w:r>
    </w:p>
    <w:p>
      <w:pPr>
        <w:tabs>
          <w:tab w:val="left" w:pos="284"/>
          <w:tab w:val="left" w:pos="2205"/>
          <w:tab w:val="left" w:pos="4305"/>
          <w:tab w:val="left" w:pos="6405"/>
        </w:tabs>
        <w:overflowPunct w:val="0"/>
        <w:rPr>
          <w:kern w:val="0"/>
          <w:szCs w:val="21"/>
        </w:rPr>
      </w:pPr>
      <w:r>
        <w:rPr>
          <w:kern w:val="0"/>
          <w:szCs w:val="21"/>
          <w:u w:val="single"/>
        </w:rPr>
        <w:t xml:space="preserve">  58  </w:t>
      </w:r>
      <w:r>
        <w:rPr>
          <w:kern w:val="0"/>
          <w:szCs w:val="21"/>
        </w:rPr>
        <w:t xml:space="preserve"> from integration into the world economy and that the poor, the uneducated, unskilled workers, and native peoples have been left behind. </w:t>
      </w:r>
      <w:r>
        <w:rPr>
          <w:kern w:val="0"/>
          <w:szCs w:val="21"/>
          <w:u w:val="single"/>
        </w:rPr>
        <w:t xml:space="preserve">  59  </w:t>
      </w:r>
      <w:r>
        <w:rPr>
          <w:kern w:val="0"/>
          <w:szCs w:val="21"/>
        </w:rPr>
        <w:t xml:space="preserve">, they maintain that globalization may eventually threaten emerging businesses. For example, Indian craftsmen who currently seem to benefit from globalization because they are able to </w:t>
      </w:r>
      <w:r>
        <w:rPr>
          <w:kern w:val="0"/>
          <w:szCs w:val="21"/>
          <w:u w:val="single"/>
        </w:rPr>
        <w:t xml:space="preserve">  60  </w:t>
      </w:r>
      <w:r>
        <w:rPr>
          <w:kern w:val="0"/>
          <w:szCs w:val="21"/>
        </w:rPr>
        <w:t xml:space="preserve"> their products may soon face fierce competition that could put them out of </w:t>
      </w:r>
      <w:r>
        <w:rPr>
          <w:kern w:val="0"/>
          <w:szCs w:val="21"/>
          <w:u w:val="single"/>
        </w:rPr>
        <w:t xml:space="preserve">  61  </w:t>
      </w:r>
      <w:r>
        <w:rPr>
          <w:kern w:val="0"/>
          <w:szCs w:val="21"/>
        </w:rPr>
        <w:t xml:space="preserve">. When large-scale manufacturers start to produce the same goods, or when superstores like Wal-Mart move in, these small businesses will not be able to </w:t>
      </w:r>
      <w:r>
        <w:rPr>
          <w:kern w:val="0"/>
          <w:szCs w:val="21"/>
          <w:u w:val="single"/>
        </w:rPr>
        <w:t xml:space="preserve">  62  </w:t>
      </w:r>
      <w:r>
        <w:rPr>
          <w:kern w:val="0"/>
          <w:szCs w:val="21"/>
        </w:rPr>
        <w:t xml:space="preserve"> and will be crowded out.</w:t>
      </w:r>
    </w:p>
    <w:p>
      <w:pPr>
        <w:tabs>
          <w:tab w:val="left" w:pos="284"/>
          <w:tab w:val="left" w:pos="2205"/>
          <w:tab w:val="left" w:pos="4305"/>
          <w:tab w:val="left" w:pos="6405"/>
        </w:tabs>
        <w:overflowPunct w:val="0"/>
        <w:ind w:firstLine="420" w:firstLineChars="200"/>
        <w:rPr>
          <w:kern w:val="0"/>
          <w:szCs w:val="21"/>
        </w:rPr>
      </w:pPr>
      <w:r>
        <w:rPr>
          <w:kern w:val="0"/>
          <w:szCs w:val="21"/>
        </w:rPr>
        <w:t xml:space="preserve">One thing is certain about globalization—there is no </w:t>
      </w:r>
      <w:r>
        <w:rPr>
          <w:kern w:val="0"/>
          <w:szCs w:val="21"/>
          <w:u w:val="single"/>
        </w:rPr>
        <w:t xml:space="preserve">  63  </w:t>
      </w:r>
      <w:r>
        <w:rPr>
          <w:kern w:val="0"/>
          <w:szCs w:val="21"/>
        </w:rPr>
        <w:t>. Advances in technology combined</w:t>
      </w:r>
      <w:r>
        <w:rPr>
          <w:kern w:val="0"/>
          <w:sz w:val="36"/>
          <w:szCs w:val="21"/>
        </w:rPr>
        <w:t xml:space="preserve"> </w:t>
      </w:r>
      <w:r>
        <w:rPr>
          <w:kern w:val="0"/>
          <w:szCs w:val="21"/>
        </w:rPr>
        <w:t>with</w:t>
      </w:r>
      <w:r>
        <w:rPr>
          <w:kern w:val="0"/>
          <w:sz w:val="36"/>
          <w:szCs w:val="21"/>
        </w:rPr>
        <w:t xml:space="preserve"> </w:t>
      </w:r>
      <w:r>
        <w:rPr>
          <w:kern w:val="0"/>
          <w:szCs w:val="21"/>
        </w:rPr>
        <w:t>more</w:t>
      </w:r>
      <w:r>
        <w:rPr>
          <w:kern w:val="0"/>
          <w:sz w:val="36"/>
          <w:szCs w:val="21"/>
        </w:rPr>
        <w:t xml:space="preserve"> </w:t>
      </w:r>
      <w:r>
        <w:rPr>
          <w:kern w:val="0"/>
          <w:szCs w:val="21"/>
        </w:rPr>
        <w:t>open</w:t>
      </w:r>
      <w:r>
        <w:rPr>
          <w:kern w:val="0"/>
          <w:sz w:val="36"/>
          <w:szCs w:val="21"/>
        </w:rPr>
        <w:t xml:space="preserve"> </w:t>
      </w:r>
      <w:r>
        <w:rPr>
          <w:kern w:val="0"/>
          <w:szCs w:val="21"/>
        </w:rPr>
        <w:t>policies</w:t>
      </w:r>
      <w:r>
        <w:rPr>
          <w:kern w:val="0"/>
          <w:sz w:val="36"/>
          <w:szCs w:val="21"/>
        </w:rPr>
        <w:t xml:space="preserve"> </w:t>
      </w:r>
      <w:r>
        <w:rPr>
          <w:kern w:val="0"/>
          <w:szCs w:val="21"/>
        </w:rPr>
        <w:t>have</w:t>
      </w:r>
      <w:r>
        <w:rPr>
          <w:kern w:val="0"/>
          <w:sz w:val="36"/>
          <w:szCs w:val="21"/>
        </w:rPr>
        <w:t xml:space="preserve"> </w:t>
      </w:r>
      <w:r>
        <w:rPr>
          <w:kern w:val="0"/>
          <w:szCs w:val="21"/>
        </w:rPr>
        <w:t>already</w:t>
      </w:r>
      <w:r>
        <w:rPr>
          <w:kern w:val="0"/>
          <w:sz w:val="36"/>
          <w:szCs w:val="21"/>
        </w:rPr>
        <w:t xml:space="preserve"> </w:t>
      </w:r>
      <w:r>
        <w:rPr>
          <w:kern w:val="0"/>
          <w:szCs w:val="21"/>
        </w:rPr>
        <w:t>created</w:t>
      </w:r>
      <w:r>
        <w:rPr>
          <w:kern w:val="0"/>
          <w:sz w:val="36"/>
          <w:szCs w:val="21"/>
        </w:rPr>
        <w:t xml:space="preserve"> </w:t>
      </w:r>
      <w:r>
        <w:rPr>
          <w:kern w:val="0"/>
          <w:szCs w:val="21"/>
        </w:rPr>
        <w:t>an</w:t>
      </w:r>
      <w:r>
        <w:rPr>
          <w:kern w:val="0"/>
          <w:sz w:val="36"/>
          <w:szCs w:val="21"/>
        </w:rPr>
        <w:t xml:space="preserve"> </w:t>
      </w:r>
      <w:r>
        <w:rPr>
          <w:kern w:val="0"/>
          <w:szCs w:val="21"/>
        </w:rPr>
        <w:t>interconnected</w:t>
      </w:r>
      <w:r>
        <w:rPr>
          <w:kern w:val="0"/>
          <w:sz w:val="36"/>
          <w:szCs w:val="21"/>
        </w:rPr>
        <w:t xml:space="preserve"> </w:t>
      </w:r>
      <w:r>
        <w:rPr>
          <w:kern w:val="0"/>
          <w:szCs w:val="21"/>
        </w:rPr>
        <w:t>world.</w:t>
      </w:r>
      <w:r>
        <w:rPr>
          <w:kern w:val="0"/>
          <w:sz w:val="36"/>
          <w:szCs w:val="21"/>
        </w:rPr>
        <w:t xml:space="preserve"> </w:t>
      </w:r>
      <w:r>
        <w:rPr>
          <w:kern w:val="0"/>
          <w:szCs w:val="21"/>
        </w:rPr>
        <w:t>The</w:t>
      </w:r>
      <w:r>
        <w:rPr>
          <w:kern w:val="0"/>
          <w:sz w:val="13"/>
          <w:szCs w:val="21"/>
        </w:rPr>
        <w:t xml:space="preserve"> </w:t>
      </w:r>
      <w:r>
        <w:rPr>
          <w:kern w:val="0"/>
          <w:szCs w:val="21"/>
          <w:u w:val="single"/>
        </w:rPr>
        <w:t xml:space="preserve">  64  </w:t>
      </w:r>
      <w:r>
        <w:rPr>
          <w:kern w:val="0"/>
          <w:szCs w:val="21"/>
        </w:rPr>
        <w:br w:type="textWrapping"/>
      </w:r>
      <w:r>
        <w:rPr>
          <w:kern w:val="0"/>
          <w:szCs w:val="21"/>
        </w:rPr>
        <w:t>now is finding a way to create a kind of globalization that works for the benefit of all.</w:t>
      </w:r>
    </w:p>
    <w:p>
      <w:pPr>
        <w:tabs>
          <w:tab w:val="left" w:pos="284"/>
          <w:tab w:val="left" w:pos="2205"/>
          <w:tab w:val="left" w:pos="4305"/>
          <w:tab w:val="left" w:pos="6405"/>
        </w:tabs>
        <w:rPr>
          <w:rFonts w:eastAsia="黑体"/>
          <w:kern w:val="0"/>
          <w:szCs w:val="21"/>
        </w:rPr>
      </w:pPr>
    </w:p>
    <w:p>
      <w:pPr>
        <w:tabs>
          <w:tab w:val="left" w:pos="420"/>
          <w:tab w:val="left" w:pos="2100"/>
          <w:tab w:val="left" w:pos="4200"/>
          <w:tab w:val="left" w:pos="6300"/>
        </w:tabs>
        <w:rPr>
          <w:kern w:val="0"/>
          <w:szCs w:val="21"/>
        </w:rPr>
      </w:pPr>
      <w:r>
        <w:rPr>
          <w:kern w:val="0"/>
          <w:szCs w:val="21"/>
        </w:rPr>
        <w:t>50. A. possible</w:t>
      </w:r>
      <w:r>
        <w:rPr>
          <w:kern w:val="0"/>
          <w:szCs w:val="21"/>
        </w:rPr>
        <w:tab/>
      </w:r>
      <w:r>
        <w:rPr>
          <w:kern w:val="0"/>
          <w:szCs w:val="21"/>
        </w:rPr>
        <w:t>B. smooth</w:t>
      </w:r>
      <w:r>
        <w:rPr>
          <w:kern w:val="0"/>
          <w:szCs w:val="21"/>
        </w:rPr>
        <w:tab/>
      </w:r>
      <w:r>
        <w:rPr>
          <w:kern w:val="0"/>
          <w:szCs w:val="21"/>
        </w:rPr>
        <w:t>C. good</w:t>
      </w:r>
      <w:r>
        <w:rPr>
          <w:kern w:val="0"/>
          <w:szCs w:val="21"/>
        </w:rPr>
        <w:tab/>
      </w:r>
      <w:r>
        <w:rPr>
          <w:kern w:val="0"/>
          <w:szCs w:val="21"/>
        </w:rPr>
        <w:t>D. easy</w:t>
      </w:r>
    </w:p>
    <w:p>
      <w:pPr>
        <w:tabs>
          <w:tab w:val="left" w:pos="420"/>
          <w:tab w:val="left" w:pos="2100"/>
          <w:tab w:val="left" w:pos="4200"/>
          <w:tab w:val="left" w:pos="6300"/>
        </w:tabs>
        <w:rPr>
          <w:kern w:val="0"/>
          <w:szCs w:val="21"/>
        </w:rPr>
      </w:pPr>
      <w:r>
        <w:rPr>
          <w:kern w:val="0"/>
          <w:szCs w:val="21"/>
        </w:rPr>
        <w:t>51. A. crime</w:t>
      </w:r>
      <w:r>
        <w:rPr>
          <w:kern w:val="0"/>
          <w:szCs w:val="21"/>
        </w:rPr>
        <w:tab/>
      </w:r>
      <w:r>
        <w:rPr>
          <w:kern w:val="0"/>
          <w:szCs w:val="21"/>
        </w:rPr>
        <w:t>B. poverty</w:t>
      </w:r>
      <w:r>
        <w:rPr>
          <w:kern w:val="0"/>
          <w:szCs w:val="21"/>
        </w:rPr>
        <w:tab/>
      </w:r>
      <w:r>
        <w:rPr>
          <w:kern w:val="0"/>
          <w:szCs w:val="21"/>
        </w:rPr>
        <w:t>C. conflict</w:t>
      </w:r>
      <w:r>
        <w:rPr>
          <w:kern w:val="0"/>
          <w:szCs w:val="21"/>
        </w:rPr>
        <w:tab/>
      </w:r>
      <w:r>
        <w:rPr>
          <w:kern w:val="0"/>
          <w:szCs w:val="21"/>
        </w:rPr>
        <w:t>D. population</w:t>
      </w:r>
    </w:p>
    <w:p>
      <w:pPr>
        <w:tabs>
          <w:tab w:val="left" w:pos="420"/>
          <w:tab w:val="left" w:pos="2100"/>
          <w:tab w:val="left" w:pos="4200"/>
          <w:tab w:val="left" w:pos="6300"/>
        </w:tabs>
        <w:rPr>
          <w:kern w:val="0"/>
          <w:szCs w:val="21"/>
        </w:rPr>
      </w:pPr>
      <w:r>
        <w:rPr>
          <w:kern w:val="0"/>
          <w:szCs w:val="21"/>
        </w:rPr>
        <w:t>52. A. contributing</w:t>
      </w:r>
      <w:r>
        <w:rPr>
          <w:kern w:val="0"/>
          <w:szCs w:val="21"/>
        </w:rPr>
        <w:tab/>
      </w:r>
      <w:r>
        <w:rPr>
          <w:kern w:val="0"/>
          <w:szCs w:val="21"/>
        </w:rPr>
        <w:t>B. responding</w:t>
      </w:r>
      <w:r>
        <w:rPr>
          <w:kern w:val="0"/>
          <w:szCs w:val="21"/>
        </w:rPr>
        <w:tab/>
      </w:r>
      <w:r>
        <w:rPr>
          <w:kern w:val="0"/>
          <w:szCs w:val="21"/>
        </w:rPr>
        <w:t>C. turning</w:t>
      </w:r>
      <w:r>
        <w:rPr>
          <w:kern w:val="0"/>
          <w:szCs w:val="21"/>
        </w:rPr>
        <w:tab/>
      </w:r>
      <w:r>
        <w:rPr>
          <w:kern w:val="0"/>
          <w:szCs w:val="21"/>
        </w:rPr>
        <w:t>D. owing</w:t>
      </w:r>
    </w:p>
    <w:p>
      <w:pPr>
        <w:tabs>
          <w:tab w:val="left" w:pos="420"/>
          <w:tab w:val="left" w:pos="2100"/>
          <w:tab w:val="left" w:pos="4200"/>
          <w:tab w:val="left" w:pos="6300"/>
        </w:tabs>
        <w:rPr>
          <w:kern w:val="0"/>
          <w:szCs w:val="21"/>
        </w:rPr>
      </w:pPr>
      <w:r>
        <w:rPr>
          <w:kern w:val="0"/>
          <w:szCs w:val="21"/>
        </w:rPr>
        <w:t>53. A. remain</w:t>
      </w:r>
      <w:r>
        <w:rPr>
          <w:kern w:val="0"/>
          <w:szCs w:val="21"/>
        </w:rPr>
        <w:tab/>
      </w:r>
      <w:r>
        <w:rPr>
          <w:kern w:val="0"/>
          <w:szCs w:val="21"/>
        </w:rPr>
        <w:t>B. drop</w:t>
      </w:r>
      <w:r>
        <w:rPr>
          <w:kern w:val="0"/>
          <w:szCs w:val="21"/>
        </w:rPr>
        <w:tab/>
      </w:r>
      <w:r>
        <w:rPr>
          <w:kern w:val="0"/>
          <w:szCs w:val="21"/>
        </w:rPr>
        <w:t>C. shift</w:t>
      </w:r>
      <w:r>
        <w:rPr>
          <w:kern w:val="0"/>
          <w:szCs w:val="21"/>
        </w:rPr>
        <w:tab/>
      </w:r>
      <w:r>
        <w:rPr>
          <w:kern w:val="0"/>
          <w:szCs w:val="21"/>
        </w:rPr>
        <w:t>D. increase</w:t>
      </w:r>
    </w:p>
    <w:p>
      <w:pPr>
        <w:tabs>
          <w:tab w:val="left" w:pos="420"/>
          <w:tab w:val="left" w:pos="2100"/>
          <w:tab w:val="left" w:pos="4200"/>
          <w:tab w:val="left" w:pos="6300"/>
        </w:tabs>
        <w:rPr>
          <w:kern w:val="0"/>
          <w:szCs w:val="21"/>
        </w:rPr>
      </w:pPr>
      <w:r>
        <w:rPr>
          <w:kern w:val="0"/>
          <w:szCs w:val="21"/>
        </w:rPr>
        <w:t>54. A. doubt</w:t>
      </w:r>
      <w:r>
        <w:rPr>
          <w:kern w:val="0"/>
          <w:szCs w:val="21"/>
        </w:rPr>
        <w:tab/>
      </w:r>
      <w:r>
        <w:rPr>
          <w:kern w:val="0"/>
          <w:szCs w:val="21"/>
        </w:rPr>
        <w:t>B. define</w:t>
      </w:r>
      <w:r>
        <w:rPr>
          <w:kern w:val="0"/>
          <w:szCs w:val="21"/>
        </w:rPr>
        <w:tab/>
      </w:r>
      <w:r>
        <w:rPr>
          <w:kern w:val="0"/>
          <w:szCs w:val="21"/>
        </w:rPr>
        <w:t>C. advocate</w:t>
      </w:r>
      <w:r>
        <w:rPr>
          <w:kern w:val="0"/>
          <w:szCs w:val="21"/>
        </w:rPr>
        <w:tab/>
      </w:r>
      <w:r>
        <w:rPr>
          <w:kern w:val="0"/>
          <w:szCs w:val="21"/>
        </w:rPr>
        <w:t>D. ignore</w:t>
      </w:r>
    </w:p>
    <w:p>
      <w:pPr>
        <w:tabs>
          <w:tab w:val="left" w:pos="420"/>
          <w:tab w:val="left" w:pos="2100"/>
          <w:tab w:val="left" w:pos="4200"/>
          <w:tab w:val="left" w:pos="6300"/>
        </w:tabs>
        <w:rPr>
          <w:kern w:val="0"/>
          <w:szCs w:val="21"/>
        </w:rPr>
      </w:pPr>
      <w:r>
        <w:rPr>
          <w:kern w:val="0"/>
          <w:szCs w:val="21"/>
        </w:rPr>
        <w:t>55. A. In addition</w:t>
      </w:r>
      <w:r>
        <w:rPr>
          <w:kern w:val="0"/>
          <w:szCs w:val="21"/>
        </w:rPr>
        <w:tab/>
      </w:r>
      <w:r>
        <w:rPr>
          <w:kern w:val="0"/>
          <w:szCs w:val="21"/>
        </w:rPr>
        <w:t>B. For instance</w:t>
      </w:r>
      <w:r>
        <w:rPr>
          <w:kern w:val="0"/>
          <w:szCs w:val="21"/>
        </w:rPr>
        <w:tab/>
      </w:r>
      <w:r>
        <w:rPr>
          <w:kern w:val="0"/>
          <w:szCs w:val="21"/>
        </w:rPr>
        <w:t>C. In other words</w:t>
      </w:r>
      <w:r>
        <w:rPr>
          <w:kern w:val="0"/>
          <w:szCs w:val="21"/>
        </w:rPr>
        <w:tab/>
      </w:r>
      <w:r>
        <w:rPr>
          <w:kern w:val="0"/>
          <w:szCs w:val="21"/>
        </w:rPr>
        <w:t>D. All in all</w:t>
      </w:r>
    </w:p>
    <w:p>
      <w:pPr>
        <w:tabs>
          <w:tab w:val="left" w:pos="420"/>
          <w:tab w:val="left" w:pos="2100"/>
          <w:tab w:val="left" w:pos="4200"/>
          <w:tab w:val="left" w:pos="6300"/>
        </w:tabs>
        <w:rPr>
          <w:kern w:val="0"/>
          <w:szCs w:val="21"/>
        </w:rPr>
      </w:pPr>
      <w:r>
        <w:rPr>
          <w:kern w:val="0"/>
          <w:szCs w:val="21"/>
        </w:rPr>
        <w:t>56. A. mature</w:t>
      </w:r>
      <w:r>
        <w:rPr>
          <w:kern w:val="0"/>
          <w:szCs w:val="21"/>
        </w:rPr>
        <w:tab/>
      </w:r>
      <w:r>
        <w:rPr>
          <w:kern w:val="0"/>
          <w:szCs w:val="21"/>
        </w:rPr>
        <w:t>B. new</w:t>
      </w:r>
      <w:r>
        <w:rPr>
          <w:kern w:val="0"/>
          <w:szCs w:val="21"/>
        </w:rPr>
        <w:tab/>
      </w:r>
      <w:r>
        <w:rPr>
          <w:kern w:val="0"/>
          <w:szCs w:val="21"/>
        </w:rPr>
        <w:t>C. local</w:t>
      </w:r>
      <w:r>
        <w:rPr>
          <w:kern w:val="0"/>
          <w:szCs w:val="21"/>
        </w:rPr>
        <w:tab/>
      </w:r>
      <w:r>
        <w:rPr>
          <w:kern w:val="0"/>
          <w:szCs w:val="21"/>
        </w:rPr>
        <w:t>D. foreign</w:t>
      </w:r>
    </w:p>
    <w:p>
      <w:pPr>
        <w:tabs>
          <w:tab w:val="left" w:pos="420"/>
          <w:tab w:val="left" w:pos="2100"/>
          <w:tab w:val="left" w:pos="4200"/>
          <w:tab w:val="left" w:pos="6300"/>
        </w:tabs>
        <w:rPr>
          <w:kern w:val="0"/>
          <w:szCs w:val="21"/>
        </w:rPr>
      </w:pPr>
      <w:r>
        <w:rPr>
          <w:kern w:val="0"/>
          <w:szCs w:val="21"/>
        </w:rPr>
        <w:t>57. A. finding</w:t>
      </w:r>
      <w:r>
        <w:rPr>
          <w:kern w:val="0"/>
          <w:szCs w:val="21"/>
        </w:rPr>
        <w:tab/>
      </w:r>
      <w:r>
        <w:rPr>
          <w:kern w:val="0"/>
          <w:szCs w:val="21"/>
        </w:rPr>
        <w:t>B. exploring</w:t>
      </w:r>
      <w:r>
        <w:rPr>
          <w:kern w:val="0"/>
          <w:szCs w:val="21"/>
        </w:rPr>
        <w:tab/>
      </w:r>
      <w:r>
        <w:rPr>
          <w:kern w:val="0"/>
          <w:szCs w:val="21"/>
        </w:rPr>
        <w:t>C. bridging</w:t>
      </w:r>
      <w:r>
        <w:rPr>
          <w:kern w:val="0"/>
          <w:szCs w:val="21"/>
        </w:rPr>
        <w:tab/>
      </w:r>
      <w:r>
        <w:rPr>
          <w:kern w:val="0"/>
          <w:szCs w:val="21"/>
        </w:rPr>
        <w:t>D. widening</w:t>
      </w:r>
    </w:p>
    <w:p>
      <w:pPr>
        <w:tabs>
          <w:tab w:val="left" w:pos="420"/>
          <w:tab w:val="left" w:pos="2100"/>
          <w:tab w:val="left" w:pos="4200"/>
          <w:tab w:val="left" w:pos="6300"/>
        </w:tabs>
        <w:rPr>
          <w:kern w:val="0"/>
          <w:szCs w:val="21"/>
        </w:rPr>
      </w:pPr>
      <w:r>
        <w:rPr>
          <w:kern w:val="0"/>
          <w:szCs w:val="21"/>
        </w:rPr>
        <w:t>58. A. suffered</w:t>
      </w:r>
      <w:r>
        <w:rPr>
          <w:kern w:val="0"/>
          <w:szCs w:val="21"/>
        </w:rPr>
        <w:tab/>
      </w:r>
      <w:r>
        <w:rPr>
          <w:kern w:val="0"/>
          <w:szCs w:val="21"/>
        </w:rPr>
        <w:t>B. profited</w:t>
      </w:r>
      <w:r>
        <w:rPr>
          <w:kern w:val="0"/>
          <w:szCs w:val="21"/>
        </w:rPr>
        <w:tab/>
      </w:r>
      <w:r>
        <w:rPr>
          <w:kern w:val="0"/>
          <w:szCs w:val="21"/>
        </w:rPr>
        <w:t>C. learned</w:t>
      </w:r>
      <w:r>
        <w:rPr>
          <w:kern w:val="0"/>
          <w:szCs w:val="21"/>
        </w:rPr>
        <w:tab/>
      </w:r>
      <w:r>
        <w:rPr>
          <w:kern w:val="0"/>
          <w:szCs w:val="21"/>
        </w:rPr>
        <w:t>D. withdrawn</w:t>
      </w:r>
    </w:p>
    <w:p>
      <w:pPr>
        <w:tabs>
          <w:tab w:val="left" w:pos="420"/>
          <w:tab w:val="left" w:pos="2100"/>
          <w:tab w:val="left" w:pos="4200"/>
          <w:tab w:val="left" w:pos="6300"/>
        </w:tabs>
        <w:rPr>
          <w:kern w:val="0"/>
          <w:szCs w:val="21"/>
        </w:rPr>
      </w:pPr>
      <w:r>
        <w:rPr>
          <w:kern w:val="0"/>
          <w:szCs w:val="21"/>
        </w:rPr>
        <w:t>59. A. Furthermore</w:t>
      </w:r>
      <w:r>
        <w:rPr>
          <w:kern w:val="0"/>
          <w:szCs w:val="21"/>
        </w:rPr>
        <w:tab/>
      </w:r>
      <w:r>
        <w:rPr>
          <w:kern w:val="0"/>
          <w:szCs w:val="21"/>
        </w:rPr>
        <w:t>B. Therefore</w:t>
      </w:r>
      <w:r>
        <w:rPr>
          <w:kern w:val="0"/>
          <w:szCs w:val="21"/>
        </w:rPr>
        <w:tab/>
      </w:r>
      <w:r>
        <w:rPr>
          <w:kern w:val="0"/>
          <w:szCs w:val="21"/>
        </w:rPr>
        <w:t>C. However</w:t>
      </w:r>
      <w:r>
        <w:rPr>
          <w:kern w:val="0"/>
          <w:szCs w:val="21"/>
        </w:rPr>
        <w:tab/>
      </w:r>
      <w:r>
        <w:rPr>
          <w:kern w:val="0"/>
          <w:szCs w:val="21"/>
        </w:rPr>
        <w:t>D. Otherwise</w:t>
      </w:r>
    </w:p>
    <w:p>
      <w:pPr>
        <w:tabs>
          <w:tab w:val="left" w:pos="420"/>
          <w:tab w:val="left" w:pos="2100"/>
          <w:tab w:val="left" w:pos="4200"/>
          <w:tab w:val="left" w:pos="6300"/>
        </w:tabs>
        <w:rPr>
          <w:kern w:val="0"/>
          <w:szCs w:val="21"/>
        </w:rPr>
      </w:pPr>
      <w:r>
        <w:rPr>
          <w:kern w:val="0"/>
          <w:szCs w:val="21"/>
        </w:rPr>
        <w:t>60. A. consume</w:t>
      </w:r>
      <w:r>
        <w:rPr>
          <w:kern w:val="0"/>
          <w:szCs w:val="21"/>
        </w:rPr>
        <w:tab/>
      </w:r>
      <w:r>
        <w:rPr>
          <w:kern w:val="0"/>
          <w:szCs w:val="21"/>
        </w:rPr>
        <w:t>B. deliver</w:t>
      </w:r>
      <w:r>
        <w:rPr>
          <w:kern w:val="0"/>
          <w:szCs w:val="21"/>
        </w:rPr>
        <w:tab/>
      </w:r>
      <w:r>
        <w:rPr>
          <w:kern w:val="0"/>
          <w:szCs w:val="21"/>
        </w:rPr>
        <w:t>C. export</w:t>
      </w:r>
      <w:r>
        <w:rPr>
          <w:kern w:val="0"/>
          <w:szCs w:val="21"/>
        </w:rPr>
        <w:tab/>
      </w:r>
      <w:r>
        <w:rPr>
          <w:kern w:val="0"/>
          <w:szCs w:val="21"/>
        </w:rPr>
        <w:t>D. advertise</w:t>
      </w:r>
    </w:p>
    <w:p>
      <w:pPr>
        <w:tabs>
          <w:tab w:val="left" w:pos="420"/>
          <w:tab w:val="left" w:pos="2100"/>
          <w:tab w:val="left" w:pos="4200"/>
          <w:tab w:val="left" w:pos="6300"/>
        </w:tabs>
        <w:rPr>
          <w:kern w:val="0"/>
          <w:szCs w:val="21"/>
        </w:rPr>
      </w:pPr>
      <w:r>
        <w:rPr>
          <w:kern w:val="0"/>
          <w:szCs w:val="21"/>
        </w:rPr>
        <w:t>61. A. trouble</w:t>
      </w:r>
      <w:r>
        <w:rPr>
          <w:kern w:val="0"/>
          <w:szCs w:val="21"/>
        </w:rPr>
        <w:tab/>
      </w:r>
      <w:r>
        <w:rPr>
          <w:kern w:val="0"/>
          <w:szCs w:val="21"/>
        </w:rPr>
        <w:t>B. business</w:t>
      </w:r>
      <w:r>
        <w:rPr>
          <w:kern w:val="0"/>
          <w:szCs w:val="21"/>
        </w:rPr>
        <w:tab/>
      </w:r>
      <w:r>
        <w:rPr>
          <w:kern w:val="0"/>
          <w:szCs w:val="21"/>
        </w:rPr>
        <w:t>C. power</w:t>
      </w:r>
      <w:r>
        <w:rPr>
          <w:kern w:val="0"/>
          <w:szCs w:val="21"/>
        </w:rPr>
        <w:tab/>
      </w:r>
      <w:r>
        <w:rPr>
          <w:kern w:val="0"/>
          <w:szCs w:val="21"/>
        </w:rPr>
        <w:t>D. mind</w:t>
      </w:r>
    </w:p>
    <w:p>
      <w:pPr>
        <w:tabs>
          <w:tab w:val="left" w:pos="315"/>
          <w:tab w:val="left" w:pos="2100"/>
          <w:tab w:val="left" w:pos="4200"/>
          <w:tab w:val="left" w:pos="6300"/>
        </w:tabs>
        <w:rPr>
          <w:kern w:val="0"/>
          <w:szCs w:val="21"/>
        </w:rPr>
      </w:pPr>
      <w:r>
        <w:rPr>
          <w:kern w:val="0"/>
          <w:szCs w:val="21"/>
        </w:rPr>
        <w:t>62. A. keep up</w:t>
      </w:r>
      <w:r>
        <w:rPr>
          <w:kern w:val="0"/>
          <w:szCs w:val="21"/>
        </w:rPr>
        <w:tab/>
      </w:r>
      <w:r>
        <w:rPr>
          <w:kern w:val="0"/>
          <w:szCs w:val="21"/>
        </w:rPr>
        <w:t>B. come in</w:t>
      </w:r>
      <w:r>
        <w:rPr>
          <w:kern w:val="0"/>
          <w:szCs w:val="21"/>
        </w:rPr>
        <w:tab/>
      </w:r>
      <w:r>
        <w:rPr>
          <w:kern w:val="0"/>
          <w:szCs w:val="21"/>
        </w:rPr>
        <w:t>C. go around</w:t>
      </w:r>
      <w:r>
        <w:rPr>
          <w:kern w:val="0"/>
          <w:szCs w:val="21"/>
        </w:rPr>
        <w:tab/>
      </w:r>
      <w:r>
        <w:rPr>
          <w:kern w:val="0"/>
          <w:szCs w:val="21"/>
        </w:rPr>
        <w:t>D. help out</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63. A. taking off</w:t>
      </w:r>
      <w:r>
        <w:rPr>
          <w:kern w:val="0"/>
          <w:szCs w:val="21"/>
        </w:rPr>
        <w:tab/>
      </w:r>
      <w:r>
        <w:rPr>
          <w:kern w:val="0"/>
          <w:szCs w:val="21"/>
        </w:rPr>
        <w:t>B. getting along</w:t>
      </w:r>
      <w:r>
        <w:rPr>
          <w:kern w:val="0"/>
          <w:szCs w:val="21"/>
        </w:rPr>
        <w:tab/>
      </w:r>
      <w:r>
        <w:rPr>
          <w:kern w:val="0"/>
          <w:szCs w:val="21"/>
        </w:rPr>
        <w:t>C. holding out</w:t>
      </w:r>
      <w:r>
        <w:rPr>
          <w:kern w:val="0"/>
          <w:szCs w:val="21"/>
        </w:rPr>
        <w:tab/>
      </w:r>
      <w:r>
        <w:rPr>
          <w:kern w:val="0"/>
          <w:szCs w:val="21"/>
        </w:rPr>
        <w:t>D. turning back</w:t>
      </w:r>
    </w:p>
    <w:p>
      <w:pPr>
        <w:tabs>
          <w:tab w:val="left" w:pos="315"/>
          <w:tab w:val="left" w:pos="2100"/>
          <w:tab w:val="left" w:pos="4200"/>
          <w:tab w:val="left" w:pos="6300"/>
        </w:tabs>
        <w:rPr>
          <w:kern w:val="0"/>
          <w:szCs w:val="21"/>
        </w:rPr>
      </w:pPr>
      <w:r>
        <w:rPr>
          <w:kern w:val="0"/>
          <w:szCs w:val="21"/>
        </w:rPr>
        <w:t>64. A. agreement</w:t>
      </w:r>
      <w:r>
        <w:rPr>
          <w:kern w:val="0"/>
          <w:szCs w:val="21"/>
        </w:rPr>
        <w:tab/>
      </w:r>
      <w:r>
        <w:rPr>
          <w:kern w:val="0"/>
          <w:szCs w:val="21"/>
        </w:rPr>
        <w:t>B. prediction</w:t>
      </w:r>
      <w:r>
        <w:rPr>
          <w:kern w:val="0"/>
          <w:szCs w:val="21"/>
        </w:rPr>
        <w:tab/>
      </w:r>
      <w:r>
        <w:rPr>
          <w:kern w:val="0"/>
          <w:szCs w:val="21"/>
        </w:rPr>
        <w:t>C. outcome</w:t>
      </w:r>
      <w:r>
        <w:rPr>
          <w:kern w:val="0"/>
          <w:szCs w:val="21"/>
        </w:rPr>
        <w:tab/>
      </w:r>
      <w:r>
        <w:rPr>
          <w:kern w:val="0"/>
          <w:szCs w:val="21"/>
        </w:rPr>
        <w:t>D. challenge</w:t>
      </w:r>
    </w:p>
    <w:p>
      <w:pPr>
        <w:tabs>
          <w:tab w:val="left" w:pos="315"/>
          <w:tab w:val="left" w:pos="2100"/>
          <w:tab w:val="left" w:pos="4200"/>
          <w:tab w:val="left" w:pos="6300"/>
        </w:tabs>
        <w:rPr>
          <w:kern w:val="0"/>
          <w:szCs w:val="21"/>
        </w:rPr>
      </w:pPr>
    </w:p>
    <w:p>
      <w:pPr>
        <w:tabs>
          <w:tab w:val="left" w:pos="315"/>
          <w:tab w:val="left" w:pos="2100"/>
          <w:tab w:val="left" w:pos="4200"/>
          <w:tab w:val="left" w:pos="6300"/>
        </w:tabs>
        <w:outlineLvl w:val="3"/>
        <w:rPr>
          <w:b/>
          <w:kern w:val="0"/>
          <w:szCs w:val="21"/>
        </w:rPr>
      </w:pPr>
      <w:r>
        <w:rPr>
          <w:b/>
          <w:kern w:val="0"/>
          <w:szCs w:val="21"/>
        </w:rPr>
        <w:t>Section B</w:t>
      </w:r>
    </w:p>
    <w:p>
      <w:pPr>
        <w:tabs>
          <w:tab w:val="left" w:pos="315"/>
          <w:tab w:val="left" w:pos="2100"/>
          <w:tab w:val="left" w:pos="4200"/>
          <w:tab w:val="left" w:pos="6300"/>
        </w:tabs>
        <w:rPr>
          <w:kern w:val="0"/>
          <w:szCs w:val="21"/>
        </w:rPr>
      </w:pPr>
      <w:r>
        <w:rPr>
          <w:b/>
          <w:kern w:val="0"/>
          <w:szCs w:val="21"/>
        </w:rPr>
        <w:t xml:space="preserve">Directions:  </w:t>
      </w:r>
      <w:r>
        <w:rPr>
          <w:kern w:val="0"/>
          <w:szCs w:val="21"/>
        </w:rPr>
        <w:t>Read the following three passages.  Each passage is followed by several questions or unfinished statements.  For each of them there are four choices marked A, B, C and D.  Choose the one that fits best according to the information given in the passage you have just read.</w:t>
      </w:r>
    </w:p>
    <w:p>
      <w:pPr>
        <w:tabs>
          <w:tab w:val="left" w:pos="284"/>
          <w:tab w:val="left" w:pos="2205"/>
          <w:tab w:val="left" w:pos="4305"/>
          <w:tab w:val="left" w:pos="6405"/>
        </w:tabs>
        <w:jc w:val="center"/>
        <w:rPr>
          <w:kern w:val="0"/>
          <w:szCs w:val="21"/>
        </w:rPr>
      </w:pPr>
      <w:r>
        <w:rPr>
          <w:kern w:val="0"/>
          <w:szCs w:val="21"/>
        </w:rPr>
        <w:t>(A)</w:t>
      </w:r>
    </w:p>
    <w:p>
      <w:pPr>
        <w:tabs>
          <w:tab w:val="left" w:pos="284"/>
          <w:tab w:val="left" w:pos="2205"/>
          <w:tab w:val="left" w:pos="4305"/>
          <w:tab w:val="left" w:pos="6405"/>
        </w:tabs>
        <w:overflowPunct w:val="0"/>
        <w:ind w:firstLine="420" w:firstLineChars="200"/>
        <w:rPr>
          <w:kern w:val="0"/>
          <w:szCs w:val="21"/>
        </w:rPr>
      </w:pPr>
      <w:r>
        <w:rPr>
          <w:kern w:val="0"/>
          <w:szCs w:val="21"/>
        </w:rPr>
        <w:t xml:space="preserve">For some people, music is no fun at all. About four percent of the population is what scientists call “amusic.” People who are amusic are born without the ability to recognize or reproduce musical </w:t>
      </w:r>
      <w:r>
        <w:rPr>
          <w:i/>
          <w:kern w:val="0"/>
          <w:szCs w:val="21"/>
        </w:rPr>
        <w:t>notes</w:t>
      </w:r>
      <w:r>
        <w:rPr>
          <w:kern w:val="0"/>
          <w:szCs w:val="21"/>
        </w:rPr>
        <w:t xml:space="preserve"> (音调). Amusic people often cannot tell the difference between two songs. Amusics can only hear the difference between two notes if they are very far apart on the musical scale.</w:t>
      </w:r>
    </w:p>
    <w:p>
      <w:pPr>
        <w:tabs>
          <w:tab w:val="left" w:pos="284"/>
          <w:tab w:val="left" w:pos="2205"/>
          <w:tab w:val="left" w:pos="4305"/>
          <w:tab w:val="left" w:pos="6405"/>
        </w:tabs>
        <w:overflowPunct w:val="0"/>
        <w:ind w:firstLine="420" w:firstLineChars="200"/>
        <w:rPr>
          <w:kern w:val="0"/>
          <w:szCs w:val="21"/>
        </w:rPr>
      </w:pPr>
      <w:r>
        <w:rPr>
          <w:kern w:val="0"/>
          <w:szCs w:val="21"/>
        </w:rPr>
        <w:t>As a result, songs sound like noise to an amusic. Many amusics compare the sound of music to pieces of metal hitting each other. Life can be hard for amusics. Their inability to enjoy music sets them apart from others. It can be difficult for other people to identify with their condition. In fact, most people cannot begin to grasp what it feels like to be amusic. Just going to a restaurant or a shopping mall can be uncomfortable or even painful. That is why many amusics intentionally stay away from places where there is music. However, this can result in withdrawal and social isolation. “I used to hate parties,” says Margaret, a seventy-year-old woman who only recently discovered that she was amusic. By studying people like Margaret, scientists are finally learning how to identify this unusual condition.</w:t>
      </w:r>
    </w:p>
    <w:p>
      <w:pPr>
        <w:tabs>
          <w:tab w:val="left" w:pos="284"/>
          <w:tab w:val="left" w:pos="2205"/>
          <w:tab w:val="left" w:pos="4305"/>
          <w:tab w:val="left" w:pos="6405"/>
        </w:tabs>
        <w:overflowPunct w:val="0"/>
        <w:ind w:firstLine="420" w:firstLineChars="200"/>
        <w:rPr>
          <w:kern w:val="0"/>
          <w:szCs w:val="21"/>
        </w:rPr>
      </w:pPr>
      <w:r>
        <w:rPr>
          <w:kern w:val="0"/>
          <w:szCs w:val="21"/>
        </w:rPr>
        <w:t xml:space="preserve">Scientists say that the brains of amusics are different from the brains of people who can appreciate music. The difference is complex, and it doesn’t involve </w:t>
      </w:r>
      <w:r>
        <w:rPr>
          <w:b/>
          <w:kern w:val="0"/>
          <w:szCs w:val="21"/>
        </w:rPr>
        <w:t>defective hearing</w:t>
      </w:r>
      <w:r>
        <w:rPr>
          <w:kern w:val="0"/>
          <w:szCs w:val="21"/>
        </w:rPr>
        <w:t>. Amusics can understand other nonmusical sounds well. They also have no problems understanding ordinary speech. Scientists compare amusics to people who just can’t see certain colors.</w:t>
      </w:r>
    </w:p>
    <w:p>
      <w:pPr>
        <w:tabs>
          <w:tab w:val="left" w:pos="284"/>
          <w:tab w:val="left" w:pos="2205"/>
          <w:tab w:val="left" w:pos="4305"/>
          <w:tab w:val="left" w:pos="6405"/>
        </w:tabs>
        <w:overflowPunct w:val="0"/>
        <w:ind w:firstLine="420" w:firstLineChars="200"/>
        <w:rPr>
          <w:kern w:val="0"/>
          <w:szCs w:val="21"/>
        </w:rPr>
      </w:pPr>
      <w:r>
        <w:rPr>
          <w:kern w:val="0"/>
          <w:szCs w:val="21"/>
        </w:rPr>
        <w:t xml:space="preserve">Many amusics are happy when their condition is finally </w:t>
      </w:r>
      <w:r>
        <w:rPr>
          <w:i/>
          <w:kern w:val="0"/>
          <w:szCs w:val="21"/>
        </w:rPr>
        <w:t>diagnosed</w:t>
      </w:r>
      <w:r>
        <w:rPr>
          <w:kern w:val="0"/>
          <w:szCs w:val="21"/>
        </w:rPr>
        <w:t xml:space="preserve"> (诊断). For years, Margaret felt embarrassed about her problem with music. Now she knows that she is not alone. There is a name for her condition. That makes it easier for her to explain. “When people invite me to a concert, I just say, ‘No thanks, I’m amusic,’” says Margaret. “I just wish I had learned to say that when I was seventeen and not seventy.”</w:t>
      </w:r>
    </w:p>
    <w:p>
      <w:pPr>
        <w:tabs>
          <w:tab w:val="left" w:pos="284"/>
          <w:tab w:val="left" w:pos="2205"/>
          <w:tab w:val="left" w:pos="4305"/>
          <w:tab w:val="left" w:pos="6405"/>
        </w:tabs>
        <w:overflowPunct w:val="0"/>
        <w:ind w:firstLine="420" w:firstLineChars="200"/>
        <w:rPr>
          <w:kern w:val="0"/>
          <w:szCs w:val="21"/>
        </w:rPr>
      </w:pPr>
    </w:p>
    <w:p>
      <w:pPr>
        <w:tabs>
          <w:tab w:val="left" w:pos="284"/>
          <w:tab w:val="left" w:pos="2205"/>
          <w:tab w:val="left" w:pos="4305"/>
          <w:tab w:val="left" w:pos="6405"/>
        </w:tabs>
        <w:rPr>
          <w:rFonts w:eastAsia="黑体"/>
          <w:kern w:val="0"/>
          <w:szCs w:val="21"/>
        </w:rPr>
      </w:pPr>
      <w:r>
        <w:rPr>
          <w:rFonts w:eastAsia="黑体"/>
          <w:kern w:val="0"/>
          <w:szCs w:val="21"/>
        </w:rPr>
        <w:t>65. Which of the following is true of amusics?</w:t>
      </w:r>
    </w:p>
    <w:p>
      <w:pPr>
        <w:tabs>
          <w:tab w:val="left" w:pos="284"/>
          <w:tab w:val="left" w:pos="2205"/>
          <w:tab w:val="left" w:pos="4305"/>
          <w:tab w:val="left" w:pos="6405"/>
        </w:tabs>
        <w:rPr>
          <w:rFonts w:eastAsia="黑体"/>
          <w:kern w:val="0"/>
          <w:szCs w:val="21"/>
        </w:rPr>
      </w:pPr>
      <w:r>
        <w:rPr>
          <w:rFonts w:eastAsia="黑体"/>
          <w:kern w:val="0"/>
          <w:szCs w:val="21"/>
        </w:rPr>
        <w:t xml:space="preserve">   A. Listening to music is far from enjoyable for them.</w:t>
      </w:r>
    </w:p>
    <w:p>
      <w:pPr>
        <w:tabs>
          <w:tab w:val="left" w:pos="284"/>
          <w:tab w:val="left" w:pos="2205"/>
          <w:tab w:val="left" w:pos="4305"/>
          <w:tab w:val="left" w:pos="6405"/>
        </w:tabs>
        <w:rPr>
          <w:rFonts w:eastAsia="黑体"/>
          <w:kern w:val="0"/>
          <w:szCs w:val="21"/>
        </w:rPr>
      </w:pPr>
      <w:r>
        <w:rPr>
          <w:rFonts w:eastAsia="黑体"/>
          <w:kern w:val="0"/>
          <w:szCs w:val="21"/>
        </w:rPr>
        <w:t xml:space="preserve">   B. They love places where they are likely to hear music.</w:t>
      </w:r>
    </w:p>
    <w:p>
      <w:pPr>
        <w:tabs>
          <w:tab w:val="left" w:pos="284"/>
          <w:tab w:val="left" w:pos="2205"/>
          <w:tab w:val="left" w:pos="4305"/>
          <w:tab w:val="left" w:pos="6405"/>
        </w:tabs>
        <w:rPr>
          <w:rFonts w:eastAsia="黑体"/>
          <w:kern w:val="0"/>
          <w:szCs w:val="21"/>
        </w:rPr>
      </w:pPr>
      <w:r>
        <w:rPr>
          <w:rFonts w:eastAsia="黑体"/>
          <w:kern w:val="0"/>
          <w:szCs w:val="21"/>
        </w:rPr>
        <w:t xml:space="preserve">   C. They can easily tell two different songs apart.</w:t>
      </w:r>
    </w:p>
    <w:p>
      <w:pPr>
        <w:tabs>
          <w:tab w:val="left" w:pos="284"/>
          <w:tab w:val="left" w:pos="2205"/>
          <w:tab w:val="left" w:pos="4305"/>
          <w:tab w:val="left" w:pos="6405"/>
        </w:tabs>
        <w:rPr>
          <w:rFonts w:eastAsia="黑体"/>
          <w:kern w:val="0"/>
          <w:szCs w:val="21"/>
        </w:rPr>
      </w:pPr>
      <w:r>
        <w:rPr>
          <w:rFonts w:eastAsia="黑体"/>
          <w:kern w:val="0"/>
          <w:szCs w:val="21"/>
        </w:rPr>
        <w:t xml:space="preserve">   D. Their situation is well understood by musicians.</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rPr>
          <w:rFonts w:eastAsia="黑体"/>
          <w:kern w:val="0"/>
          <w:szCs w:val="21"/>
        </w:rPr>
      </w:pPr>
      <w:r>
        <w:rPr>
          <w:rFonts w:eastAsia="黑体"/>
          <w:kern w:val="0"/>
          <w:szCs w:val="21"/>
        </w:rPr>
        <w:t>66. According to paragraph 3, a person with “</w:t>
      </w:r>
      <w:r>
        <w:rPr>
          <w:rFonts w:eastAsia="黑体"/>
          <w:b/>
          <w:kern w:val="0"/>
          <w:szCs w:val="21"/>
        </w:rPr>
        <w:t>defective hearing</w:t>
      </w:r>
      <w:r>
        <w:rPr>
          <w:rFonts w:eastAsia="黑体"/>
          <w:kern w:val="0"/>
          <w:szCs w:val="21"/>
        </w:rPr>
        <w:t>” is probably one who _____.</w:t>
      </w:r>
    </w:p>
    <w:p>
      <w:pPr>
        <w:tabs>
          <w:tab w:val="left" w:pos="284"/>
          <w:tab w:val="left" w:pos="2205"/>
          <w:tab w:val="left" w:pos="4305"/>
          <w:tab w:val="left" w:pos="6405"/>
        </w:tabs>
        <w:rPr>
          <w:rFonts w:eastAsia="黑体"/>
          <w:kern w:val="0"/>
          <w:szCs w:val="21"/>
        </w:rPr>
      </w:pPr>
      <w:r>
        <w:rPr>
          <w:rFonts w:eastAsia="黑体"/>
          <w:kern w:val="0"/>
          <w:szCs w:val="21"/>
        </w:rPr>
        <w:t xml:space="preserve">   A. dislikes listening to speeches</w:t>
      </w:r>
      <w:r>
        <w:rPr>
          <w:rFonts w:eastAsia="黑体"/>
          <w:kern w:val="0"/>
          <w:szCs w:val="21"/>
        </w:rPr>
        <w:tab/>
      </w:r>
      <w:r>
        <w:rPr>
          <w:rFonts w:eastAsia="黑体"/>
          <w:kern w:val="0"/>
          <w:szCs w:val="21"/>
        </w:rPr>
        <w:t>B. can hear anything nonmusical</w:t>
      </w:r>
    </w:p>
    <w:p>
      <w:pPr>
        <w:tabs>
          <w:tab w:val="left" w:pos="284"/>
          <w:tab w:val="left" w:pos="2205"/>
          <w:tab w:val="left" w:pos="4305"/>
          <w:tab w:val="left" w:pos="6405"/>
        </w:tabs>
        <w:rPr>
          <w:rFonts w:eastAsia="黑体"/>
          <w:kern w:val="0"/>
          <w:szCs w:val="21"/>
        </w:rPr>
      </w:pPr>
      <w:r>
        <w:rPr>
          <w:rFonts w:eastAsia="黑体"/>
          <w:kern w:val="0"/>
          <w:szCs w:val="21"/>
        </w:rPr>
        <w:t xml:space="preserve">   C. has a hearing problem</w:t>
      </w:r>
      <w:r>
        <w:rPr>
          <w:rFonts w:eastAsia="黑体"/>
          <w:kern w:val="0"/>
          <w:szCs w:val="21"/>
        </w:rPr>
        <w:tab/>
      </w:r>
      <w:r>
        <w:rPr>
          <w:rFonts w:eastAsia="黑体"/>
          <w:kern w:val="0"/>
          <w:szCs w:val="21"/>
        </w:rPr>
        <w:t>D. lacks a complex hearing system</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rPr>
          <w:rFonts w:eastAsia="黑体"/>
          <w:kern w:val="0"/>
          <w:szCs w:val="21"/>
        </w:rPr>
      </w:pPr>
      <w:r>
        <w:rPr>
          <w:rFonts w:eastAsia="黑体"/>
          <w:kern w:val="0"/>
          <w:szCs w:val="21"/>
        </w:rPr>
        <w:t>67. In the last paragraph, Margaret expressed her wish that _____.</w:t>
      </w:r>
    </w:p>
    <w:p>
      <w:pPr>
        <w:tabs>
          <w:tab w:val="left" w:pos="284"/>
          <w:tab w:val="left" w:pos="2205"/>
          <w:tab w:val="left" w:pos="4305"/>
          <w:tab w:val="left" w:pos="6405"/>
        </w:tabs>
        <w:rPr>
          <w:rFonts w:eastAsia="黑体"/>
          <w:kern w:val="0"/>
          <w:szCs w:val="21"/>
        </w:rPr>
      </w:pPr>
      <w:r>
        <w:rPr>
          <w:rFonts w:eastAsia="黑体"/>
          <w:kern w:val="0"/>
          <w:szCs w:val="21"/>
        </w:rPr>
        <w:t xml:space="preserve">   A. her problem with music had been diagnosed earlier</w:t>
      </w:r>
    </w:p>
    <w:p>
      <w:pPr>
        <w:tabs>
          <w:tab w:val="left" w:pos="284"/>
          <w:tab w:val="left" w:pos="2205"/>
          <w:tab w:val="left" w:pos="4305"/>
          <w:tab w:val="left" w:pos="6405"/>
        </w:tabs>
        <w:rPr>
          <w:rFonts w:eastAsia="黑体"/>
          <w:kern w:val="0"/>
          <w:szCs w:val="21"/>
        </w:rPr>
      </w:pPr>
      <w:r>
        <w:rPr>
          <w:rFonts w:eastAsia="黑体"/>
          <w:kern w:val="0"/>
          <w:szCs w:val="21"/>
        </w:rPr>
        <w:t xml:space="preserve">   B. she were seventeen years old rather than seventy</w:t>
      </w:r>
    </w:p>
    <w:p>
      <w:pPr>
        <w:tabs>
          <w:tab w:val="left" w:pos="284"/>
          <w:tab w:val="left" w:pos="2205"/>
          <w:tab w:val="left" w:pos="4305"/>
          <w:tab w:val="left" w:pos="6405"/>
        </w:tabs>
        <w:rPr>
          <w:rFonts w:eastAsia="黑体"/>
          <w:kern w:val="0"/>
          <w:szCs w:val="21"/>
        </w:rPr>
      </w:pPr>
      <w:r>
        <w:rPr>
          <w:rFonts w:eastAsia="黑体"/>
          <w:kern w:val="0"/>
          <w:szCs w:val="21"/>
        </w:rPr>
        <w:t xml:space="preserve">   C. her problem could be easily explained</w:t>
      </w:r>
    </w:p>
    <w:p>
      <w:pPr>
        <w:tabs>
          <w:tab w:val="left" w:pos="284"/>
          <w:tab w:val="left" w:pos="2205"/>
          <w:tab w:val="left" w:pos="4305"/>
          <w:tab w:val="left" w:pos="6405"/>
        </w:tabs>
        <w:rPr>
          <w:rFonts w:eastAsia="黑体"/>
          <w:kern w:val="0"/>
          <w:szCs w:val="21"/>
        </w:rPr>
      </w:pPr>
      <w:r>
        <w:rPr>
          <w:rFonts w:eastAsia="黑体"/>
          <w:kern w:val="0"/>
          <w:szCs w:val="21"/>
        </w:rPr>
        <w:t xml:space="preserve">   D. she were able to meet other amusics</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rPr>
          <w:rFonts w:eastAsia="黑体"/>
          <w:kern w:val="0"/>
          <w:szCs w:val="21"/>
        </w:rPr>
      </w:pPr>
      <w:r>
        <w:rPr>
          <w:rFonts w:eastAsia="黑体"/>
          <w:kern w:val="0"/>
          <w:szCs w:val="21"/>
        </w:rPr>
        <w:t>68. What is the passage mainly concerned with?</w:t>
      </w:r>
    </w:p>
    <w:p>
      <w:pPr>
        <w:tabs>
          <w:tab w:val="left" w:pos="284"/>
          <w:tab w:val="left" w:pos="2205"/>
          <w:tab w:val="left" w:pos="4305"/>
          <w:tab w:val="left" w:pos="6405"/>
        </w:tabs>
        <w:rPr>
          <w:rFonts w:eastAsia="黑体"/>
          <w:kern w:val="0"/>
          <w:szCs w:val="21"/>
        </w:rPr>
      </w:pPr>
      <w:r>
        <w:rPr>
          <w:rFonts w:eastAsia="黑体"/>
          <w:kern w:val="0"/>
          <w:szCs w:val="21"/>
        </w:rPr>
        <w:t xml:space="preserve">   A. Amusics’ strange behaviours.</w:t>
      </w:r>
      <w:r>
        <w:rPr>
          <w:rFonts w:eastAsia="黑体"/>
          <w:kern w:val="0"/>
          <w:szCs w:val="21"/>
        </w:rPr>
        <w:tab/>
      </w:r>
      <w:r>
        <w:rPr>
          <w:rFonts w:eastAsia="黑体"/>
          <w:kern w:val="0"/>
          <w:szCs w:val="21"/>
        </w:rPr>
        <w:t>B. Some people’s inability to enjoy music.</w:t>
      </w:r>
    </w:p>
    <w:p>
      <w:pPr>
        <w:tabs>
          <w:tab w:val="left" w:pos="284"/>
          <w:tab w:val="left" w:pos="2205"/>
          <w:tab w:val="left" w:pos="4305"/>
          <w:tab w:val="left" w:pos="6405"/>
        </w:tabs>
        <w:rPr>
          <w:rFonts w:eastAsia="黑体"/>
          <w:kern w:val="0"/>
          <w:szCs w:val="21"/>
        </w:rPr>
      </w:pPr>
      <w:r>
        <w:rPr>
          <w:rFonts w:eastAsia="黑体"/>
          <w:kern w:val="0"/>
          <w:szCs w:val="21"/>
        </w:rPr>
        <w:t xml:space="preserve">   C. Musical talent and brain structure.</w:t>
      </w:r>
      <w:r>
        <w:rPr>
          <w:rFonts w:eastAsia="黑体"/>
          <w:kern w:val="0"/>
          <w:szCs w:val="21"/>
        </w:rPr>
        <w:tab/>
      </w:r>
      <w:r>
        <w:rPr>
          <w:rFonts w:eastAsia="黑体"/>
          <w:kern w:val="0"/>
          <w:szCs w:val="21"/>
        </w:rPr>
        <w:t>D. Identification and treatment of amusics.</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jc w:val="center"/>
        <w:rPr>
          <w:rFonts w:eastAsia="黑体"/>
          <w:kern w:val="0"/>
          <w:szCs w:val="21"/>
        </w:rPr>
      </w:pPr>
      <w:r>
        <w:rPr>
          <w:rFonts w:eastAsia="黑体"/>
          <w:kern w:val="0"/>
          <w:szCs w:val="21"/>
        </w:rPr>
        <w:t>(B)</w:t>
      </w:r>
    </w:p>
    <w:tbl>
      <w:tblPr>
        <w:tblStyle w:val="5"/>
        <w:tblW w:w="0" w:type="auto"/>
        <w:tblInd w:w="0" w:type="dxa"/>
        <w:tblBorders>
          <w:top w:val="single" w:color="auto" w:sz="36" w:space="0"/>
          <w:left w:val="single" w:color="auto" w:sz="36" w:space="0"/>
          <w:bottom w:val="single" w:color="auto" w:sz="36" w:space="0"/>
          <w:right w:val="single" w:color="auto" w:sz="36" w:space="0"/>
          <w:insideH w:val="none" w:color="auto" w:sz="0" w:space="0"/>
          <w:insideV w:val="none" w:color="auto" w:sz="0" w:space="0"/>
        </w:tblBorders>
        <w:tblLayout w:type="fixed"/>
        <w:tblCellMar>
          <w:top w:w="0" w:type="dxa"/>
          <w:left w:w="108" w:type="dxa"/>
          <w:bottom w:w="0" w:type="dxa"/>
          <w:right w:w="108" w:type="dxa"/>
        </w:tblCellMar>
      </w:tblPr>
      <w:tblGrid>
        <w:gridCol w:w="4649"/>
        <w:gridCol w:w="3884"/>
      </w:tblGrid>
      <w:tr>
        <w:tblPrEx>
          <w:tblBorders>
            <w:top w:val="single" w:color="auto" w:sz="36" w:space="0"/>
            <w:left w:val="single" w:color="auto" w:sz="36" w:space="0"/>
            <w:bottom w:val="single" w:color="auto" w:sz="36" w:space="0"/>
            <w:right w:val="single" w:color="auto" w:sz="36" w:space="0"/>
            <w:insideH w:val="none" w:color="auto" w:sz="0" w:space="0"/>
            <w:insideV w:val="none" w:color="auto" w:sz="0" w:space="0"/>
          </w:tblBorders>
          <w:tblCellMar>
            <w:top w:w="0" w:type="dxa"/>
            <w:left w:w="108" w:type="dxa"/>
            <w:bottom w:w="0" w:type="dxa"/>
            <w:right w:w="108" w:type="dxa"/>
          </w:tblCellMar>
        </w:tblPrEx>
        <w:trPr>
          <w:wBefore w:w="0" w:type="dxa"/>
        </w:trPr>
        <w:tc>
          <w:tcPr>
            <w:tcW w:w="8533" w:type="dxa"/>
            <w:gridSpan w:val="2"/>
            <w:noWrap w:val="0"/>
            <w:vAlign w:val="center"/>
          </w:tcPr>
          <w:p>
            <w:pPr>
              <w:tabs>
                <w:tab w:val="left" w:pos="284"/>
                <w:tab w:val="left" w:pos="2205"/>
                <w:tab w:val="left" w:pos="4305"/>
                <w:tab w:val="left" w:pos="6405"/>
              </w:tabs>
              <w:jc w:val="center"/>
              <w:rPr>
                <w:b/>
                <w:kern w:val="0"/>
                <w:szCs w:val="21"/>
              </w:rPr>
            </w:pPr>
            <w:r>
              <w:rPr>
                <w:b/>
                <w:kern w:val="0"/>
                <w:szCs w:val="21"/>
              </w:rPr>
              <w:t>Home Laundry Automatic Dryer Product</w:t>
            </w:r>
          </w:p>
          <w:p>
            <w:pPr>
              <w:tabs>
                <w:tab w:val="left" w:pos="284"/>
                <w:tab w:val="left" w:pos="2205"/>
                <w:tab w:val="left" w:pos="4305"/>
                <w:tab w:val="left" w:pos="6405"/>
              </w:tabs>
              <w:jc w:val="center"/>
              <w:rPr>
                <w:kern w:val="0"/>
                <w:szCs w:val="21"/>
              </w:rPr>
            </w:pPr>
            <w:r>
              <w:rPr>
                <w:b/>
                <w:kern w:val="0"/>
                <w:szCs w:val="21"/>
              </w:rPr>
              <w:t xml:space="preserve">Full Two Year </w:t>
            </w:r>
            <w:r>
              <w:rPr>
                <w:b/>
                <w:i/>
                <w:kern w:val="0"/>
                <w:szCs w:val="21"/>
              </w:rPr>
              <w:t>Warranty</w:t>
            </w:r>
            <w:r>
              <w:rPr>
                <w:b/>
                <w:kern w:val="0"/>
                <w:szCs w:val="21"/>
              </w:rPr>
              <w:t xml:space="preserve"> </w:t>
            </w:r>
            <w:r>
              <w:rPr>
                <w:kern w:val="0"/>
                <w:szCs w:val="21"/>
              </w:rPr>
              <w:t>(保修)</w:t>
            </w:r>
          </w:p>
          <w:p>
            <w:pPr>
              <w:tabs>
                <w:tab w:val="left" w:pos="284"/>
                <w:tab w:val="left" w:pos="2205"/>
                <w:tab w:val="left" w:pos="4305"/>
                <w:tab w:val="left" w:pos="6405"/>
              </w:tabs>
              <w:ind w:left="284" w:hanging="284"/>
              <w:jc w:val="center"/>
              <w:rPr>
                <w:kern w:val="0"/>
                <w:szCs w:val="21"/>
              </w:rPr>
            </w:pPr>
            <w:r>
              <w:rPr>
                <w:b/>
                <w:kern w:val="0"/>
                <w:szCs w:val="21"/>
              </w:rPr>
              <w:t xml:space="preserve">Limited Five Year Warranty on </w:t>
            </w:r>
            <w:r>
              <w:rPr>
                <w:b/>
                <w:i/>
                <w:kern w:val="0"/>
                <w:szCs w:val="21"/>
              </w:rPr>
              <w:t>Cabinet</w:t>
            </w:r>
            <w:r>
              <w:rPr>
                <w:kern w:val="0"/>
                <w:szCs w:val="21"/>
              </w:rPr>
              <w:t xml:space="preserve"> (机箱)</w:t>
            </w:r>
          </w:p>
          <w:p>
            <w:pPr>
              <w:tabs>
                <w:tab w:val="left" w:pos="284"/>
                <w:tab w:val="left" w:pos="2205"/>
                <w:tab w:val="left" w:pos="4305"/>
                <w:tab w:val="left" w:pos="6405"/>
              </w:tabs>
              <w:ind w:left="284" w:hanging="284"/>
              <w:rPr>
                <w:b/>
                <w:kern w:val="0"/>
                <w:szCs w:val="21"/>
              </w:rPr>
            </w:pPr>
            <w:r>
              <w:rPr>
                <w:b/>
                <w:kern w:val="0"/>
                <w:szCs w:val="21"/>
              </w:rPr>
              <w:t>Warranty Provides for:</w:t>
            </w:r>
          </w:p>
          <w:p>
            <w:pPr>
              <w:tabs>
                <w:tab w:val="left" w:pos="284"/>
                <w:tab w:val="left" w:pos="2205"/>
                <w:tab w:val="left" w:pos="4305"/>
                <w:tab w:val="left" w:pos="6405"/>
              </w:tabs>
              <w:ind w:left="284" w:hanging="284"/>
              <w:rPr>
                <w:kern w:val="0"/>
                <w:szCs w:val="21"/>
              </w:rPr>
            </w:pPr>
            <w:r>
              <w:rPr>
                <w:kern w:val="0"/>
                <w:szCs w:val="21"/>
              </w:rPr>
              <w:t>FIRST TWO YEARS Amana will repair or replace any faulty part free of charge.</w:t>
            </w:r>
          </w:p>
          <w:p>
            <w:pPr>
              <w:tabs>
                <w:tab w:val="left" w:pos="284"/>
                <w:tab w:val="left" w:pos="2205"/>
                <w:tab w:val="left" w:pos="4305"/>
                <w:tab w:val="left" w:pos="6405"/>
              </w:tabs>
              <w:rPr>
                <w:kern w:val="0"/>
                <w:szCs w:val="21"/>
              </w:rPr>
            </w:pPr>
            <w:r>
              <w:rPr>
                <w:kern w:val="0"/>
                <w:szCs w:val="21"/>
              </w:rPr>
              <w:t xml:space="preserve">THIRD THRU FIFTH YEARS Amana will provide a free replacement part for any cabinet which proves faulty due to </w:t>
            </w:r>
            <w:r>
              <w:rPr>
                <w:i/>
                <w:kern w:val="0"/>
                <w:szCs w:val="21"/>
              </w:rPr>
              <w:t>rust</w:t>
            </w:r>
            <w:r>
              <w:rPr>
                <w:kern w:val="0"/>
                <w:szCs w:val="21"/>
              </w:rPr>
              <w:t xml:space="preserve"> (生锈).</w:t>
            </w:r>
          </w:p>
          <w:p>
            <w:pPr>
              <w:tabs>
                <w:tab w:val="left" w:pos="284"/>
                <w:tab w:val="left" w:pos="2205"/>
                <w:tab w:val="left" w:pos="4305"/>
                <w:tab w:val="left" w:pos="6405"/>
              </w:tabs>
              <w:rPr>
                <w:kern w:val="0"/>
                <w:szCs w:val="21"/>
              </w:rPr>
            </w:pPr>
          </w:p>
        </w:tc>
      </w:tr>
      <w:tr>
        <w:tblPrEx>
          <w:tblBorders>
            <w:top w:val="single" w:color="auto" w:sz="36" w:space="0"/>
            <w:left w:val="single" w:color="auto" w:sz="36" w:space="0"/>
            <w:bottom w:val="single" w:color="auto" w:sz="36" w:space="0"/>
            <w:right w:val="single" w:color="auto" w:sz="36" w:space="0"/>
            <w:insideH w:val="none" w:color="auto" w:sz="0" w:space="0"/>
            <w:insideV w:val="none" w:color="auto" w:sz="0" w:space="0"/>
          </w:tblBorders>
          <w:tblCellMar>
            <w:top w:w="0" w:type="dxa"/>
            <w:left w:w="108" w:type="dxa"/>
            <w:bottom w:w="0" w:type="dxa"/>
            <w:right w:w="108" w:type="dxa"/>
          </w:tblCellMar>
        </w:tblPrEx>
        <w:trPr>
          <w:wBefore w:w="0" w:type="dxa"/>
        </w:trPr>
        <w:tc>
          <w:tcPr>
            <w:tcW w:w="4649" w:type="dxa"/>
            <w:noWrap w:val="0"/>
            <w:vAlign w:val="top"/>
          </w:tcPr>
          <w:p>
            <w:pPr>
              <w:tabs>
                <w:tab w:val="left" w:pos="284"/>
                <w:tab w:val="left" w:pos="2205"/>
                <w:tab w:val="left" w:pos="6405"/>
              </w:tabs>
              <w:ind w:right="174" w:rightChars="83"/>
              <w:rPr>
                <w:b/>
                <w:kern w:val="0"/>
                <w:szCs w:val="21"/>
              </w:rPr>
            </w:pPr>
            <w:r>
              <w:rPr>
                <w:b/>
                <w:kern w:val="0"/>
                <w:szCs w:val="21"/>
              </w:rPr>
              <w:t>Warranty Limitations:</w:t>
            </w:r>
          </w:p>
          <w:p>
            <w:pPr>
              <w:numPr>
                <w:ilvl w:val="0"/>
                <w:numId w:val="2"/>
              </w:numPr>
              <w:tabs>
                <w:tab w:val="left" w:pos="210"/>
                <w:tab w:val="left" w:pos="2205"/>
                <w:tab w:val="left" w:pos="6405"/>
              </w:tabs>
              <w:ind w:right="174" w:rightChars="83"/>
              <w:rPr>
                <w:kern w:val="0"/>
                <w:szCs w:val="21"/>
              </w:rPr>
            </w:pPr>
            <w:r>
              <w:rPr>
                <w:kern w:val="0"/>
                <w:szCs w:val="21"/>
              </w:rPr>
              <w:t>Warranty begins at date of original purchase.</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Applies only to product used within the United</w:t>
            </w:r>
            <w:r>
              <w:rPr>
                <w:kern w:val="0"/>
                <w:szCs w:val="21"/>
              </w:rPr>
              <w:br w:type="textWrapping"/>
            </w:r>
            <w:r>
              <w:rPr>
                <w:kern w:val="0"/>
                <w:szCs w:val="21"/>
              </w:rPr>
              <w:t>States or in Canada if product is approved by</w:t>
            </w:r>
            <w:r>
              <w:rPr>
                <w:kern w:val="0"/>
                <w:szCs w:val="21"/>
              </w:rPr>
              <w:br w:type="textWrapping"/>
            </w:r>
            <w:r>
              <w:rPr>
                <w:kern w:val="0"/>
                <w:szCs w:val="21"/>
              </w:rPr>
              <w:t>Canadian Standards Association when shipped</w:t>
            </w:r>
            <w:r>
              <w:rPr>
                <w:kern w:val="0"/>
                <w:szCs w:val="21"/>
              </w:rPr>
              <w:br w:type="textWrapping"/>
            </w:r>
            <w:r>
              <w:rPr>
                <w:kern w:val="0"/>
                <w:szCs w:val="21"/>
              </w:rPr>
              <w:t>from factory.</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Products used on a commercial or rental basis</w:t>
            </w:r>
            <w:r>
              <w:rPr>
                <w:kern w:val="0"/>
                <w:szCs w:val="21"/>
              </w:rPr>
              <w:br w:type="textWrapping"/>
            </w:r>
            <w:r>
              <w:rPr>
                <w:kern w:val="0"/>
                <w:szCs w:val="21"/>
              </w:rPr>
              <w:t>are not covered by this warranty.</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Service must be performed by an Amana servicer.</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Adjustments covered during first year only.</w:t>
            </w:r>
          </w:p>
          <w:p>
            <w:pPr>
              <w:tabs>
                <w:tab w:val="left" w:pos="210"/>
                <w:tab w:val="left" w:pos="2205"/>
                <w:tab w:val="left" w:pos="6405"/>
              </w:tabs>
              <w:ind w:right="174" w:rightChars="83"/>
              <w:rPr>
                <w:kern w:val="0"/>
                <w:szCs w:val="21"/>
              </w:rPr>
            </w:pPr>
          </w:p>
          <w:p>
            <w:pPr>
              <w:tabs>
                <w:tab w:val="left" w:pos="210"/>
                <w:tab w:val="left" w:pos="2205"/>
                <w:tab w:val="left" w:pos="6405"/>
              </w:tabs>
              <w:ind w:right="174" w:rightChars="83"/>
              <w:rPr>
                <w:b/>
                <w:kern w:val="0"/>
                <w:szCs w:val="21"/>
              </w:rPr>
            </w:pPr>
            <w:r>
              <w:rPr>
                <w:b/>
                <w:kern w:val="0"/>
                <w:szCs w:val="21"/>
              </w:rPr>
              <w:t>Warranty Does Not Cover It If:</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Product has damage due to product alteration,</w:t>
            </w:r>
            <w:r>
              <w:rPr>
                <w:kern w:val="0"/>
                <w:szCs w:val="21"/>
              </w:rPr>
              <w:br w:type="textWrapping"/>
            </w:r>
            <w:r>
              <w:rPr>
                <w:kern w:val="0"/>
                <w:szCs w:val="21"/>
              </w:rPr>
              <w:t>connection to an improper electrical supply,</w:t>
            </w:r>
            <w:r>
              <w:rPr>
                <w:kern w:val="0"/>
                <w:szCs w:val="21"/>
              </w:rPr>
              <w:br w:type="textWrapping"/>
            </w:r>
            <w:r>
              <w:rPr>
                <w:kern w:val="0"/>
                <w:szCs w:val="21"/>
              </w:rPr>
              <w:t>shipping and handling, accident, fire, floods,</w:t>
            </w:r>
            <w:r>
              <w:rPr>
                <w:kern w:val="0"/>
                <w:szCs w:val="21"/>
              </w:rPr>
              <w:br w:type="textWrapping"/>
            </w:r>
            <w:r>
              <w:rPr>
                <w:kern w:val="0"/>
                <w:szCs w:val="21"/>
              </w:rPr>
              <w:t>lightning or other conditions beyond the control</w:t>
            </w:r>
            <w:r>
              <w:rPr>
                <w:kern w:val="0"/>
                <w:szCs w:val="21"/>
              </w:rPr>
              <w:br w:type="textWrapping"/>
            </w:r>
            <w:r>
              <w:rPr>
                <w:kern w:val="0"/>
                <w:szCs w:val="21"/>
              </w:rPr>
              <w:t>of Amana.</w:t>
            </w:r>
          </w:p>
          <w:p>
            <w:pPr>
              <w:numPr>
                <w:ilvl w:val="0"/>
                <w:numId w:val="2"/>
              </w:numPr>
              <w:tabs>
                <w:tab w:val="left" w:pos="210"/>
                <w:tab w:val="left" w:pos="2205"/>
                <w:tab w:val="left" w:pos="6405"/>
              </w:tabs>
              <w:ind w:left="210" w:right="174" w:rightChars="83" w:hanging="210" w:hangingChars="100"/>
              <w:rPr>
                <w:kern w:val="0"/>
                <w:szCs w:val="21"/>
              </w:rPr>
            </w:pPr>
            <w:r>
              <w:rPr>
                <w:kern w:val="0"/>
                <w:szCs w:val="21"/>
              </w:rPr>
              <w:t>Product is improperly installed or applied.</w:t>
            </w:r>
          </w:p>
        </w:tc>
        <w:tc>
          <w:tcPr>
            <w:tcW w:w="3884" w:type="dxa"/>
            <w:noWrap w:val="0"/>
            <w:vAlign w:val="top"/>
          </w:tcPr>
          <w:p>
            <w:pPr>
              <w:tabs>
                <w:tab w:val="left" w:pos="284"/>
                <w:tab w:val="left" w:pos="2205"/>
                <w:tab w:val="left" w:pos="4305"/>
                <w:tab w:val="left" w:pos="6405"/>
              </w:tabs>
              <w:rPr>
                <w:b/>
                <w:kern w:val="0"/>
                <w:szCs w:val="21"/>
              </w:rPr>
            </w:pPr>
            <w:r>
              <w:rPr>
                <w:b/>
                <w:kern w:val="0"/>
                <w:szCs w:val="21"/>
              </w:rPr>
              <w:t>Owner’s Responsibilities:</w:t>
            </w:r>
          </w:p>
          <w:p>
            <w:pPr>
              <w:numPr>
                <w:ilvl w:val="0"/>
                <w:numId w:val="2"/>
              </w:numPr>
              <w:tabs>
                <w:tab w:val="left" w:pos="210"/>
                <w:tab w:val="left" w:pos="2205"/>
                <w:tab w:val="left" w:pos="4305"/>
                <w:tab w:val="left" w:pos="6405"/>
              </w:tabs>
              <w:ind w:left="210" w:hanging="210" w:hangingChars="100"/>
              <w:rPr>
                <w:kern w:val="0"/>
                <w:szCs w:val="21"/>
              </w:rPr>
            </w:pPr>
            <w:r>
              <w:rPr>
                <w:kern w:val="0"/>
                <w:szCs w:val="21"/>
              </w:rPr>
              <w:t>Provide sales receipt.</w:t>
            </w:r>
          </w:p>
          <w:p>
            <w:pPr>
              <w:numPr>
                <w:ilvl w:val="0"/>
                <w:numId w:val="2"/>
              </w:numPr>
              <w:tabs>
                <w:tab w:val="left" w:pos="210"/>
                <w:tab w:val="left" w:pos="2205"/>
                <w:tab w:val="left" w:pos="4305"/>
                <w:tab w:val="left" w:pos="6405"/>
              </w:tabs>
              <w:ind w:left="210" w:hanging="210" w:hangingChars="100"/>
              <w:rPr>
                <w:kern w:val="0"/>
                <w:szCs w:val="21"/>
              </w:rPr>
            </w:pPr>
            <w:r>
              <w:rPr>
                <w:kern w:val="0"/>
                <w:szCs w:val="21"/>
              </w:rPr>
              <w:t>Normal care and maintenance.</w:t>
            </w:r>
          </w:p>
          <w:p>
            <w:pPr>
              <w:numPr>
                <w:ilvl w:val="0"/>
                <w:numId w:val="2"/>
              </w:numPr>
              <w:tabs>
                <w:tab w:val="left" w:pos="210"/>
                <w:tab w:val="left" w:pos="2205"/>
                <w:tab w:val="left" w:pos="4305"/>
                <w:tab w:val="left" w:pos="6405"/>
              </w:tabs>
              <w:ind w:left="210" w:hanging="210" w:hangingChars="100"/>
              <w:rPr>
                <w:kern w:val="0"/>
                <w:szCs w:val="21"/>
              </w:rPr>
            </w:pPr>
            <w:r>
              <w:rPr>
                <w:kern w:val="0"/>
                <w:szCs w:val="21"/>
              </w:rPr>
              <w:t>Having the product reasonably</w:t>
            </w:r>
            <w:r>
              <w:rPr>
                <w:kern w:val="0"/>
                <w:szCs w:val="21"/>
              </w:rPr>
              <w:br w:type="textWrapping"/>
            </w:r>
            <w:r>
              <w:rPr>
                <w:kern w:val="0"/>
                <w:szCs w:val="21"/>
              </w:rPr>
              <w:t>accessible for service.</w:t>
            </w:r>
          </w:p>
          <w:p>
            <w:pPr>
              <w:numPr>
                <w:ilvl w:val="0"/>
                <w:numId w:val="2"/>
              </w:numPr>
              <w:tabs>
                <w:tab w:val="left" w:pos="210"/>
                <w:tab w:val="left" w:pos="2205"/>
                <w:tab w:val="left" w:pos="4305"/>
                <w:tab w:val="left" w:pos="6405"/>
              </w:tabs>
              <w:ind w:left="210" w:hanging="210" w:hangingChars="100"/>
              <w:rPr>
                <w:kern w:val="0"/>
                <w:szCs w:val="21"/>
              </w:rPr>
            </w:pPr>
            <w:r>
              <w:rPr>
                <w:kern w:val="0"/>
                <w:szCs w:val="21"/>
              </w:rPr>
              <w:t>Pay for service calls related to product</w:t>
            </w:r>
            <w:r>
              <w:rPr>
                <w:kern w:val="0"/>
                <w:szCs w:val="21"/>
              </w:rPr>
              <w:br w:type="textWrapping"/>
            </w:r>
            <w:r>
              <w:rPr>
                <w:kern w:val="0"/>
                <w:szCs w:val="21"/>
              </w:rPr>
              <w:t>installation or usage instructions.</w:t>
            </w:r>
          </w:p>
          <w:p>
            <w:pPr>
              <w:numPr>
                <w:ilvl w:val="0"/>
                <w:numId w:val="2"/>
              </w:numPr>
              <w:tabs>
                <w:tab w:val="left" w:pos="210"/>
                <w:tab w:val="left" w:pos="2205"/>
                <w:tab w:val="left" w:pos="4305"/>
                <w:tab w:val="left" w:pos="6405"/>
              </w:tabs>
              <w:ind w:left="210" w:hanging="210" w:hangingChars="100"/>
              <w:rPr>
                <w:kern w:val="0"/>
                <w:szCs w:val="21"/>
              </w:rPr>
            </w:pPr>
            <w:r>
              <w:rPr>
                <w:kern w:val="0"/>
                <w:szCs w:val="21"/>
              </w:rPr>
              <w:t>Pay for extra service costs, over normal service charges, if servicer is requested to perform service outside servicer’s normal business hours.</w:t>
            </w:r>
          </w:p>
          <w:p>
            <w:pPr>
              <w:tabs>
                <w:tab w:val="left" w:pos="210"/>
                <w:tab w:val="left" w:pos="2205"/>
                <w:tab w:val="left" w:pos="4305"/>
                <w:tab w:val="left" w:pos="6405"/>
              </w:tabs>
              <w:spacing w:before="166" w:beforeLines="50"/>
              <w:rPr>
                <w:b/>
                <w:kern w:val="0"/>
                <w:szCs w:val="21"/>
              </w:rPr>
            </w:pPr>
            <w:r>
              <w:rPr>
                <w:b/>
                <w:kern w:val="0"/>
                <w:szCs w:val="21"/>
              </w:rPr>
              <w:t>In no event shall Amana be responsible for consequential damages.*</w:t>
            </w:r>
          </w:p>
          <w:p>
            <w:pPr>
              <w:tabs>
                <w:tab w:val="left" w:pos="210"/>
                <w:tab w:val="left" w:pos="2205"/>
                <w:tab w:val="left" w:pos="4305"/>
                <w:tab w:val="left" w:pos="6405"/>
              </w:tabs>
              <w:spacing w:before="166" w:beforeLines="50"/>
              <w:rPr>
                <w:kern w:val="0"/>
                <w:szCs w:val="21"/>
              </w:rPr>
            </w:pPr>
            <w:r>
              <w:rPr>
                <w:kern w:val="0"/>
                <w:szCs w:val="21"/>
              </w:rPr>
              <w:t>*This warranty gives you specific legal rights, and you may have others which vary from state to state. For example, some states do not allow the exclusion or limitation of consequential damages, so this exclusion may not apply to you.</w:t>
            </w:r>
          </w:p>
        </w:tc>
      </w:tr>
    </w:tbl>
    <w:p>
      <w:pPr>
        <w:tabs>
          <w:tab w:val="left" w:pos="284"/>
          <w:tab w:val="left" w:pos="2205"/>
          <w:tab w:val="left" w:pos="4305"/>
          <w:tab w:val="left" w:pos="6405"/>
        </w:tabs>
        <w:jc w:val="center"/>
        <w:rPr>
          <w:rFonts w:eastAsia="黑体"/>
          <w:kern w:val="0"/>
          <w:szCs w:val="21"/>
        </w:rPr>
      </w:pPr>
    </w:p>
    <w:p>
      <w:pPr>
        <w:tabs>
          <w:tab w:val="left" w:pos="284"/>
          <w:tab w:val="left" w:pos="2205"/>
          <w:tab w:val="left" w:pos="4305"/>
          <w:tab w:val="left" w:pos="6405"/>
        </w:tabs>
        <w:rPr>
          <w:rFonts w:eastAsia="黑体"/>
          <w:kern w:val="0"/>
          <w:szCs w:val="21"/>
        </w:rPr>
      </w:pPr>
    </w:p>
    <w:p>
      <w:pPr>
        <w:tabs>
          <w:tab w:val="left" w:pos="420"/>
          <w:tab w:val="left" w:pos="2100"/>
          <w:tab w:val="left" w:pos="4200"/>
          <w:tab w:val="left" w:pos="6300"/>
        </w:tabs>
        <w:rPr>
          <w:kern w:val="0"/>
          <w:szCs w:val="21"/>
        </w:rPr>
      </w:pPr>
      <w:r>
        <w:rPr>
          <w:kern w:val="0"/>
          <w:szCs w:val="21"/>
        </w:rPr>
        <w:t xml:space="preserve">69. According to </w:t>
      </w:r>
      <w:r>
        <w:rPr>
          <w:b/>
          <w:kern w:val="0"/>
          <w:szCs w:val="21"/>
        </w:rPr>
        <w:t>Warranty Limitations</w:t>
      </w:r>
      <w:r>
        <w:rPr>
          <w:kern w:val="0"/>
          <w:szCs w:val="21"/>
        </w:rPr>
        <w:t>, a product can be under warranty if _____.</w:t>
      </w:r>
    </w:p>
    <w:p>
      <w:pPr>
        <w:tabs>
          <w:tab w:val="left" w:pos="420"/>
          <w:tab w:val="left" w:pos="2100"/>
          <w:tab w:val="left" w:pos="4200"/>
          <w:tab w:val="left" w:pos="6300"/>
        </w:tabs>
        <w:rPr>
          <w:kern w:val="0"/>
          <w:szCs w:val="21"/>
        </w:rPr>
      </w:pPr>
      <w:r>
        <w:rPr>
          <w:kern w:val="0"/>
          <w:szCs w:val="21"/>
        </w:rPr>
        <w:t xml:space="preserve">   A. shipped from a Canadian factory</w:t>
      </w:r>
      <w:r>
        <w:rPr>
          <w:kern w:val="0"/>
          <w:szCs w:val="21"/>
        </w:rPr>
        <w:tab/>
      </w:r>
      <w:r>
        <w:rPr>
          <w:kern w:val="0"/>
          <w:szCs w:val="21"/>
        </w:rPr>
        <w:t>B. rented for home use</w:t>
      </w:r>
    </w:p>
    <w:p>
      <w:pPr>
        <w:tabs>
          <w:tab w:val="left" w:pos="420"/>
          <w:tab w:val="left" w:pos="2100"/>
          <w:tab w:val="left" w:pos="4200"/>
          <w:tab w:val="left" w:pos="6300"/>
        </w:tabs>
        <w:rPr>
          <w:kern w:val="0"/>
          <w:szCs w:val="21"/>
        </w:rPr>
      </w:pPr>
      <w:r>
        <w:rPr>
          <w:kern w:val="0"/>
          <w:szCs w:val="21"/>
        </w:rPr>
        <w:t xml:space="preserve">   C. repaired by the user himself</w:t>
      </w:r>
      <w:r>
        <w:rPr>
          <w:kern w:val="0"/>
          <w:szCs w:val="21"/>
        </w:rPr>
        <w:tab/>
      </w:r>
      <w:r>
        <w:rPr>
          <w:kern w:val="0"/>
          <w:szCs w:val="21"/>
        </w:rPr>
        <w:t>D. used in the U.S.A.</w:t>
      </w:r>
    </w:p>
    <w:p>
      <w:pPr>
        <w:tabs>
          <w:tab w:val="left" w:pos="420"/>
          <w:tab w:val="left" w:pos="2100"/>
          <w:tab w:val="left" w:pos="4200"/>
          <w:tab w:val="left" w:pos="6300"/>
        </w:tabs>
        <w:rPr>
          <w:kern w:val="0"/>
          <w:szCs w:val="21"/>
        </w:rPr>
      </w:pPr>
    </w:p>
    <w:p>
      <w:pPr>
        <w:tabs>
          <w:tab w:val="left" w:pos="420"/>
          <w:tab w:val="left" w:pos="2100"/>
          <w:tab w:val="left" w:pos="4200"/>
          <w:tab w:val="left" w:pos="6300"/>
        </w:tabs>
        <w:rPr>
          <w:kern w:val="0"/>
          <w:szCs w:val="21"/>
        </w:rPr>
      </w:pPr>
      <w:r>
        <w:rPr>
          <w:kern w:val="0"/>
          <w:szCs w:val="21"/>
        </w:rPr>
        <w:t xml:space="preserve">70. According to </w:t>
      </w:r>
      <w:r>
        <w:rPr>
          <w:b/>
          <w:kern w:val="0"/>
          <w:szCs w:val="21"/>
        </w:rPr>
        <w:t>Owner’s Responsibilities</w:t>
      </w:r>
      <w:r>
        <w:rPr>
          <w:kern w:val="0"/>
          <w:szCs w:val="21"/>
        </w:rPr>
        <w:t>, an owner has to pay for _____.</w:t>
      </w:r>
    </w:p>
    <w:p>
      <w:pPr>
        <w:tabs>
          <w:tab w:val="left" w:pos="420"/>
          <w:tab w:val="left" w:pos="2100"/>
          <w:tab w:val="left" w:pos="4200"/>
          <w:tab w:val="left" w:pos="6300"/>
        </w:tabs>
        <w:rPr>
          <w:kern w:val="0"/>
          <w:szCs w:val="21"/>
        </w:rPr>
      </w:pPr>
      <w:r>
        <w:rPr>
          <w:kern w:val="0"/>
          <w:szCs w:val="21"/>
        </w:rPr>
        <w:t xml:space="preserve">   A. the loss of the sales receipt</w:t>
      </w:r>
      <w:r>
        <w:rPr>
          <w:kern w:val="0"/>
          <w:szCs w:val="21"/>
        </w:rPr>
        <w:tab/>
      </w:r>
      <w:r>
        <w:rPr>
          <w:kern w:val="0"/>
          <w:szCs w:val="21"/>
        </w:rPr>
        <w:t>B. a servicer’s overtime work</w:t>
      </w:r>
    </w:p>
    <w:p>
      <w:pPr>
        <w:tabs>
          <w:tab w:val="left" w:pos="420"/>
          <w:tab w:val="left" w:pos="2100"/>
          <w:tab w:val="left" w:pos="4200"/>
          <w:tab w:val="left" w:pos="6300"/>
        </w:tabs>
        <w:rPr>
          <w:kern w:val="0"/>
          <w:szCs w:val="21"/>
        </w:rPr>
      </w:pPr>
      <w:r>
        <w:rPr>
          <w:kern w:val="0"/>
          <w:szCs w:val="21"/>
        </w:rPr>
        <w:t xml:space="preserve">   C. the product installation</w:t>
      </w:r>
      <w:r>
        <w:rPr>
          <w:kern w:val="0"/>
          <w:szCs w:val="21"/>
        </w:rPr>
        <w:tab/>
      </w:r>
      <w:r>
        <w:rPr>
          <w:kern w:val="0"/>
          <w:szCs w:val="21"/>
        </w:rPr>
        <w:t>D. a mechanic’s transportation</w:t>
      </w:r>
    </w:p>
    <w:p>
      <w:pPr>
        <w:tabs>
          <w:tab w:val="left" w:pos="420"/>
          <w:tab w:val="left" w:pos="2100"/>
          <w:tab w:val="left" w:pos="4200"/>
          <w:tab w:val="left" w:pos="6300"/>
        </w:tabs>
        <w:rPr>
          <w:kern w:val="0"/>
          <w:szCs w:val="21"/>
        </w:rPr>
      </w:pPr>
    </w:p>
    <w:p>
      <w:pPr>
        <w:tabs>
          <w:tab w:val="left" w:pos="2100"/>
          <w:tab w:val="left" w:pos="4200"/>
          <w:tab w:val="left" w:pos="6300"/>
        </w:tabs>
        <w:ind w:left="315" w:hanging="315" w:hangingChars="150"/>
        <w:rPr>
          <w:kern w:val="0"/>
          <w:szCs w:val="21"/>
        </w:rPr>
      </w:pPr>
      <w:r>
        <w:rPr>
          <w:kern w:val="0"/>
          <w:szCs w:val="21"/>
        </w:rPr>
        <w:t>71. Which of the following is true according to the warranty?</w:t>
      </w:r>
    </w:p>
    <w:p>
      <w:pPr>
        <w:tabs>
          <w:tab w:val="left" w:pos="2100"/>
          <w:tab w:val="left" w:pos="4200"/>
          <w:tab w:val="left" w:pos="6300"/>
        </w:tabs>
        <w:ind w:left="315" w:hanging="315" w:hangingChars="150"/>
        <w:rPr>
          <w:kern w:val="0"/>
          <w:szCs w:val="21"/>
        </w:rPr>
      </w:pPr>
      <w:r>
        <w:rPr>
          <w:kern w:val="0"/>
          <w:szCs w:val="21"/>
        </w:rPr>
        <w:t xml:space="preserve">   A. Consequential damages are excluded across America.</w:t>
      </w:r>
    </w:p>
    <w:p>
      <w:pPr>
        <w:tabs>
          <w:tab w:val="left" w:pos="2100"/>
          <w:tab w:val="left" w:pos="4200"/>
          <w:tab w:val="left" w:pos="6300"/>
        </w:tabs>
        <w:ind w:left="315" w:hanging="315" w:hangingChars="150"/>
        <w:rPr>
          <w:kern w:val="0"/>
          <w:szCs w:val="21"/>
        </w:rPr>
      </w:pPr>
      <w:r>
        <w:rPr>
          <w:kern w:val="0"/>
          <w:szCs w:val="21"/>
        </w:rPr>
        <w:t xml:space="preserve">   B. A product damaged in a natural disaster is covered by the warranty.</w:t>
      </w:r>
    </w:p>
    <w:p>
      <w:pPr>
        <w:tabs>
          <w:tab w:val="left" w:pos="2100"/>
          <w:tab w:val="left" w:pos="4200"/>
          <w:tab w:val="left" w:pos="6300"/>
        </w:tabs>
        <w:ind w:left="315" w:hanging="315" w:hangingChars="150"/>
        <w:rPr>
          <w:kern w:val="0"/>
          <w:szCs w:val="21"/>
        </w:rPr>
      </w:pPr>
      <w:r>
        <w:rPr>
          <w:kern w:val="0"/>
          <w:szCs w:val="21"/>
        </w:rPr>
        <w:t xml:space="preserve">   C. A faulty cabinet due to rust can be replaced free in the second year.</w:t>
      </w:r>
    </w:p>
    <w:p>
      <w:pPr>
        <w:tabs>
          <w:tab w:val="left" w:pos="2100"/>
          <w:tab w:val="left" w:pos="4200"/>
          <w:tab w:val="left" w:pos="6300"/>
        </w:tabs>
        <w:ind w:left="315" w:hanging="315" w:hangingChars="150"/>
        <w:rPr>
          <w:kern w:val="0"/>
          <w:szCs w:val="21"/>
        </w:rPr>
      </w:pPr>
      <w:r>
        <w:rPr>
          <w:kern w:val="0"/>
          <w:szCs w:val="21"/>
        </w:rPr>
        <w:t xml:space="preserve">   D. Free repair is available for a product used improperly in the first year.</w:t>
      </w:r>
    </w:p>
    <w:p>
      <w:pPr>
        <w:tabs>
          <w:tab w:val="left" w:pos="284"/>
          <w:tab w:val="left" w:pos="2205"/>
          <w:tab w:val="left" w:pos="4305"/>
          <w:tab w:val="left" w:pos="6405"/>
        </w:tabs>
        <w:rPr>
          <w:rFonts w:eastAsia="黑体"/>
          <w:kern w:val="0"/>
          <w:szCs w:val="21"/>
        </w:rPr>
      </w:pPr>
    </w:p>
    <w:p>
      <w:pPr>
        <w:tabs>
          <w:tab w:val="left" w:pos="284"/>
          <w:tab w:val="left" w:pos="2205"/>
          <w:tab w:val="left" w:pos="4305"/>
          <w:tab w:val="left" w:pos="6405"/>
        </w:tabs>
        <w:jc w:val="center"/>
        <w:rPr>
          <w:rFonts w:eastAsia="黑体"/>
          <w:kern w:val="0"/>
          <w:szCs w:val="21"/>
        </w:rPr>
      </w:pPr>
      <w:r>
        <w:rPr>
          <w:rFonts w:eastAsia="黑体"/>
          <w:kern w:val="0"/>
          <w:szCs w:val="21"/>
        </w:rPr>
        <w:t>(C)</w:t>
      </w:r>
    </w:p>
    <w:p>
      <w:pPr>
        <w:tabs>
          <w:tab w:val="left" w:pos="284"/>
          <w:tab w:val="left" w:pos="2205"/>
          <w:tab w:val="left" w:pos="4305"/>
          <w:tab w:val="left" w:pos="6405"/>
        </w:tabs>
        <w:ind w:firstLine="420" w:firstLineChars="200"/>
        <w:rPr>
          <w:kern w:val="0"/>
          <w:szCs w:val="21"/>
        </w:rPr>
      </w:pPr>
      <w:r>
        <w:rPr>
          <w:kern w:val="0"/>
          <w:szCs w:val="21"/>
        </w:rPr>
        <w:t>A team of engineers at Harvard University has been inspired by Nature to create the first robotic fly. The mechanical fly has become a platform for a series of new high-tech systems. Designed to do what a fly does naturally, the tiny machine is the size of a fat housefly. Its mini wings allow it to stay in the air and perform controlled flight tasks.</w:t>
      </w:r>
    </w:p>
    <w:p>
      <w:pPr>
        <w:tabs>
          <w:tab w:val="left" w:pos="284"/>
          <w:tab w:val="left" w:pos="2205"/>
          <w:tab w:val="left" w:pos="4305"/>
          <w:tab w:val="left" w:pos="6405"/>
        </w:tabs>
        <w:ind w:firstLine="420" w:firstLineChars="200"/>
        <w:rPr>
          <w:kern w:val="0"/>
          <w:szCs w:val="21"/>
        </w:rPr>
      </w:pPr>
      <w:r>
        <w:rPr>
          <w:kern w:val="0"/>
          <w:szCs w:val="21"/>
        </w:rPr>
        <w:t xml:space="preserve">“It’s extremely important for us to think about this as a whole system and not just the sum of a bunch of individual </w:t>
      </w:r>
      <w:r>
        <w:rPr>
          <w:i/>
          <w:kern w:val="0"/>
          <w:szCs w:val="21"/>
        </w:rPr>
        <w:t>components</w:t>
      </w:r>
      <w:r>
        <w:rPr>
          <w:kern w:val="0"/>
          <w:szCs w:val="21"/>
        </w:rPr>
        <w:t xml:space="preserve"> (元件),” said Robert Wood, the Harvard engineering professor who has been working on the robotic fly project for over a decade. A few years ago, his team got the go-ahead to start piecing together the components. “The added difficulty with a project like this is that actually none of those components are off the shelf and so we have to develop them all on our own,” he said.</w:t>
      </w:r>
    </w:p>
    <w:p>
      <w:pPr>
        <w:tabs>
          <w:tab w:val="left" w:pos="284"/>
          <w:tab w:val="left" w:pos="2205"/>
          <w:tab w:val="left" w:pos="4305"/>
          <w:tab w:val="left" w:pos="6405"/>
        </w:tabs>
        <w:ind w:firstLine="420" w:firstLineChars="200"/>
        <w:rPr>
          <w:kern w:val="0"/>
          <w:szCs w:val="21"/>
        </w:rPr>
      </w:pPr>
      <w:r>
        <w:rPr>
          <w:kern w:val="0"/>
          <w:szCs w:val="21"/>
        </w:rPr>
        <w:t>They engineered a series of systems to start and drive the robotic fly. “The seemingly simple system which just moves the wings has a number of interdependencies on the individual components, each of which individually has to perform well, but then has to be matched well to everything it’s connected to,” said Wood. The flight device was built into a set of power, computation, sensing and control systems. Wood says the success of the project proves that the flying robot with these tiny components can be built and manufactured.</w:t>
      </w:r>
    </w:p>
    <w:p>
      <w:pPr>
        <w:tabs>
          <w:tab w:val="left" w:pos="284"/>
          <w:tab w:val="left" w:pos="2205"/>
          <w:tab w:val="left" w:pos="4305"/>
          <w:tab w:val="left" w:pos="6405"/>
        </w:tabs>
        <w:ind w:firstLine="420" w:firstLineChars="200"/>
        <w:rPr>
          <w:kern w:val="0"/>
          <w:szCs w:val="21"/>
        </w:rPr>
      </w:pPr>
      <w:r>
        <w:rPr>
          <w:kern w:val="0"/>
          <w:szCs w:val="21"/>
        </w:rPr>
        <w:t>While this first robotic flyer is linked to a small, off-board power source, the goal is eventually to equip it with a built-in power source, so that it might someday perform data-gathering work at rescue sites, in farmers’ fields or on the battlefield. “Basically it should be able to take off, land and fly around,” he said.</w:t>
      </w:r>
    </w:p>
    <w:p>
      <w:pPr>
        <w:tabs>
          <w:tab w:val="left" w:pos="284"/>
          <w:tab w:val="left" w:pos="2205"/>
          <w:tab w:val="left" w:pos="4305"/>
          <w:tab w:val="left" w:pos="6405"/>
        </w:tabs>
        <w:ind w:firstLine="420" w:firstLineChars="200"/>
        <w:rPr>
          <w:kern w:val="0"/>
          <w:szCs w:val="21"/>
        </w:rPr>
      </w:pPr>
      <w:r>
        <w:rPr>
          <w:kern w:val="0"/>
          <w:szCs w:val="21"/>
        </w:rPr>
        <w:t>Wood says the design offers a new way to study flight mechanics and control at insect-scale. Yet, the power, sensing and computation technologies on board could have much broader applications. “You can start thinking about using them to answer open scientific questions, you know, to study biology in ways that would be difficult with the animals, but using these robots instead,” he said. “So there are a lot of technologies and open interesting scientific questions that are really what drives us on a day-to-day basis.”</w:t>
      </w:r>
    </w:p>
    <w:p>
      <w:pPr>
        <w:tabs>
          <w:tab w:val="left" w:pos="284"/>
          <w:tab w:val="left" w:pos="2205"/>
          <w:tab w:val="left" w:pos="4305"/>
          <w:tab w:val="left" w:pos="6405"/>
        </w:tabs>
        <w:rPr>
          <w:kern w:val="0"/>
          <w:szCs w:val="21"/>
        </w:rPr>
      </w:pPr>
    </w:p>
    <w:p>
      <w:pPr>
        <w:tabs>
          <w:tab w:val="left" w:pos="284"/>
          <w:tab w:val="left" w:pos="2205"/>
          <w:tab w:val="left" w:pos="4305"/>
          <w:tab w:val="left" w:pos="6405"/>
        </w:tabs>
        <w:spacing w:line="380" w:lineRule="exact"/>
        <w:rPr>
          <w:kern w:val="0"/>
          <w:szCs w:val="21"/>
        </w:rPr>
      </w:pPr>
    </w:p>
    <w:p>
      <w:pPr>
        <w:tabs>
          <w:tab w:val="left" w:pos="284"/>
          <w:tab w:val="left" w:pos="2205"/>
          <w:tab w:val="left" w:pos="4305"/>
          <w:tab w:val="left" w:pos="6405"/>
        </w:tabs>
        <w:spacing w:line="380" w:lineRule="exact"/>
        <w:rPr>
          <w:kern w:val="0"/>
          <w:szCs w:val="21"/>
        </w:rPr>
      </w:pPr>
    </w:p>
    <w:p>
      <w:pPr>
        <w:tabs>
          <w:tab w:val="left" w:pos="284"/>
          <w:tab w:val="left" w:pos="2205"/>
          <w:tab w:val="left" w:pos="4305"/>
          <w:tab w:val="left" w:pos="6405"/>
        </w:tabs>
        <w:spacing w:line="380" w:lineRule="exact"/>
        <w:rPr>
          <w:kern w:val="0"/>
          <w:szCs w:val="21"/>
        </w:rPr>
      </w:pPr>
      <w:r>
        <w:rPr>
          <w:kern w:val="0"/>
          <w:szCs w:val="21"/>
        </w:rPr>
        <w:t>72. The difficulty the team of engineers met with while making the robotic fly was that _____.</w:t>
      </w:r>
    </w:p>
    <w:p>
      <w:pPr>
        <w:tabs>
          <w:tab w:val="left" w:pos="284"/>
          <w:tab w:val="left" w:pos="2205"/>
          <w:tab w:val="left" w:pos="4305"/>
          <w:tab w:val="left" w:pos="6405"/>
        </w:tabs>
        <w:spacing w:line="380" w:lineRule="exact"/>
        <w:rPr>
          <w:kern w:val="0"/>
          <w:szCs w:val="21"/>
        </w:rPr>
      </w:pPr>
      <w:r>
        <w:rPr>
          <w:kern w:val="0"/>
          <w:szCs w:val="21"/>
        </w:rPr>
        <w:t xml:space="preserve">   A. they had no model in their mind</w:t>
      </w:r>
    </w:p>
    <w:p>
      <w:pPr>
        <w:tabs>
          <w:tab w:val="left" w:pos="284"/>
          <w:tab w:val="left" w:pos="2205"/>
          <w:tab w:val="left" w:pos="4305"/>
          <w:tab w:val="left" w:pos="6405"/>
        </w:tabs>
        <w:spacing w:line="380" w:lineRule="exact"/>
        <w:rPr>
          <w:kern w:val="0"/>
          <w:szCs w:val="21"/>
        </w:rPr>
      </w:pPr>
      <w:r>
        <w:rPr>
          <w:kern w:val="0"/>
          <w:szCs w:val="21"/>
        </w:rPr>
        <w:t xml:space="preserve">   B. they did not have sufficient time</w:t>
      </w:r>
    </w:p>
    <w:p>
      <w:pPr>
        <w:tabs>
          <w:tab w:val="left" w:pos="284"/>
          <w:tab w:val="left" w:pos="2205"/>
          <w:tab w:val="left" w:pos="4305"/>
          <w:tab w:val="left" w:pos="6405"/>
        </w:tabs>
        <w:spacing w:line="380" w:lineRule="exact"/>
        <w:rPr>
          <w:kern w:val="0"/>
          <w:szCs w:val="21"/>
        </w:rPr>
      </w:pPr>
      <w:r>
        <w:rPr>
          <w:kern w:val="0"/>
          <w:szCs w:val="21"/>
        </w:rPr>
        <w:t xml:space="preserve">   C. they had no ready-made components</w:t>
      </w:r>
    </w:p>
    <w:p>
      <w:pPr>
        <w:tabs>
          <w:tab w:val="left" w:pos="284"/>
          <w:tab w:val="left" w:pos="2205"/>
          <w:tab w:val="left" w:pos="4305"/>
          <w:tab w:val="left" w:pos="6405"/>
        </w:tabs>
        <w:spacing w:line="380" w:lineRule="exact"/>
        <w:rPr>
          <w:kern w:val="0"/>
          <w:szCs w:val="21"/>
        </w:rPr>
      </w:pPr>
      <w:r>
        <w:rPr>
          <w:kern w:val="0"/>
          <w:szCs w:val="21"/>
        </w:rPr>
        <w:t xml:space="preserve">   D. they could not assemble the components</w:t>
      </w:r>
    </w:p>
    <w:p>
      <w:pPr>
        <w:tabs>
          <w:tab w:val="left" w:pos="284"/>
          <w:tab w:val="left" w:pos="2205"/>
          <w:tab w:val="left" w:pos="4305"/>
          <w:tab w:val="left" w:pos="6405"/>
        </w:tabs>
        <w:spacing w:line="380" w:lineRule="exact"/>
        <w:rPr>
          <w:kern w:val="0"/>
          <w:szCs w:val="21"/>
        </w:rPr>
      </w:pPr>
    </w:p>
    <w:p>
      <w:pPr>
        <w:tabs>
          <w:tab w:val="left" w:pos="284"/>
          <w:tab w:val="left" w:pos="2205"/>
          <w:tab w:val="left" w:pos="4305"/>
          <w:tab w:val="left" w:pos="6405"/>
        </w:tabs>
        <w:spacing w:line="380" w:lineRule="exact"/>
        <w:rPr>
          <w:kern w:val="0"/>
          <w:szCs w:val="21"/>
        </w:rPr>
      </w:pPr>
      <w:r>
        <w:rPr>
          <w:kern w:val="0"/>
          <w:szCs w:val="21"/>
        </w:rPr>
        <w:t>73. It can be inferred from paragraphs 3 and 4 that the robotic fly _____.</w:t>
      </w:r>
    </w:p>
    <w:p>
      <w:pPr>
        <w:tabs>
          <w:tab w:val="left" w:pos="284"/>
          <w:tab w:val="left" w:pos="2205"/>
          <w:tab w:val="left" w:pos="4305"/>
          <w:tab w:val="left" w:pos="6405"/>
        </w:tabs>
        <w:spacing w:line="380" w:lineRule="exact"/>
        <w:rPr>
          <w:kern w:val="0"/>
          <w:szCs w:val="21"/>
        </w:rPr>
      </w:pPr>
      <w:r>
        <w:rPr>
          <w:kern w:val="0"/>
          <w:szCs w:val="21"/>
        </w:rPr>
        <w:t xml:space="preserve">   A. consists of a flight device and a control system</w:t>
      </w:r>
    </w:p>
    <w:p>
      <w:pPr>
        <w:tabs>
          <w:tab w:val="left" w:pos="284"/>
          <w:tab w:val="left" w:pos="2205"/>
          <w:tab w:val="left" w:pos="4305"/>
          <w:tab w:val="left" w:pos="6405"/>
        </w:tabs>
        <w:spacing w:line="380" w:lineRule="exact"/>
        <w:rPr>
          <w:kern w:val="0"/>
          <w:szCs w:val="21"/>
        </w:rPr>
      </w:pPr>
      <w:r>
        <w:rPr>
          <w:kern w:val="0"/>
          <w:szCs w:val="21"/>
        </w:rPr>
        <w:t xml:space="preserve">   B. can just fly in limited areas at the present time</w:t>
      </w:r>
    </w:p>
    <w:p>
      <w:pPr>
        <w:tabs>
          <w:tab w:val="left" w:pos="284"/>
          <w:tab w:val="left" w:pos="2205"/>
          <w:tab w:val="left" w:pos="4305"/>
          <w:tab w:val="left" w:pos="6405"/>
        </w:tabs>
        <w:spacing w:line="380" w:lineRule="exact"/>
        <w:rPr>
          <w:kern w:val="0"/>
          <w:szCs w:val="21"/>
        </w:rPr>
      </w:pPr>
      <w:r>
        <w:rPr>
          <w:kern w:val="0"/>
          <w:szCs w:val="21"/>
        </w:rPr>
        <w:t xml:space="preserve">   C. can collect information from many sources</w:t>
      </w:r>
    </w:p>
    <w:p>
      <w:pPr>
        <w:tabs>
          <w:tab w:val="left" w:pos="284"/>
          <w:tab w:val="left" w:pos="2205"/>
          <w:tab w:val="left" w:pos="4305"/>
          <w:tab w:val="left" w:pos="6405"/>
        </w:tabs>
        <w:spacing w:line="380" w:lineRule="exact"/>
        <w:rPr>
          <w:kern w:val="0"/>
          <w:szCs w:val="21"/>
        </w:rPr>
      </w:pPr>
      <w:r>
        <w:rPr>
          <w:kern w:val="0"/>
          <w:szCs w:val="21"/>
        </w:rPr>
        <w:t xml:space="preserve">   D. has been put into wide application</w:t>
      </w:r>
    </w:p>
    <w:p>
      <w:pPr>
        <w:tabs>
          <w:tab w:val="left" w:pos="284"/>
          <w:tab w:val="left" w:pos="2205"/>
          <w:tab w:val="left" w:pos="4305"/>
          <w:tab w:val="left" w:pos="6405"/>
        </w:tabs>
        <w:spacing w:line="380" w:lineRule="exact"/>
        <w:rPr>
          <w:kern w:val="0"/>
          <w:szCs w:val="21"/>
        </w:rPr>
      </w:pPr>
    </w:p>
    <w:p>
      <w:pPr>
        <w:tabs>
          <w:tab w:val="left" w:pos="284"/>
          <w:tab w:val="left" w:pos="2205"/>
          <w:tab w:val="left" w:pos="4305"/>
          <w:tab w:val="left" w:pos="6405"/>
        </w:tabs>
        <w:spacing w:line="380" w:lineRule="exact"/>
        <w:rPr>
          <w:kern w:val="0"/>
          <w:szCs w:val="21"/>
        </w:rPr>
      </w:pPr>
      <w:r>
        <w:rPr>
          <w:kern w:val="0"/>
          <w:szCs w:val="21"/>
        </w:rPr>
        <w:t>74. Which of the following can be learned from the passage?</w:t>
      </w:r>
    </w:p>
    <w:p>
      <w:pPr>
        <w:tabs>
          <w:tab w:val="left" w:pos="284"/>
          <w:tab w:val="left" w:pos="2205"/>
          <w:tab w:val="left" w:pos="4305"/>
          <w:tab w:val="left" w:pos="6405"/>
        </w:tabs>
        <w:spacing w:line="380" w:lineRule="exact"/>
        <w:rPr>
          <w:kern w:val="0"/>
          <w:szCs w:val="21"/>
        </w:rPr>
      </w:pPr>
      <w:r>
        <w:rPr>
          <w:kern w:val="0"/>
          <w:szCs w:val="21"/>
        </w:rPr>
        <w:t xml:space="preserve">   A. The robotic flyer is designed to learn about insects.</w:t>
      </w:r>
    </w:p>
    <w:p>
      <w:pPr>
        <w:tabs>
          <w:tab w:val="left" w:pos="284"/>
          <w:tab w:val="left" w:pos="2205"/>
          <w:tab w:val="left" w:pos="4305"/>
          <w:tab w:val="left" w:pos="6405"/>
        </w:tabs>
        <w:spacing w:line="380" w:lineRule="exact"/>
        <w:rPr>
          <w:kern w:val="0"/>
          <w:szCs w:val="21"/>
        </w:rPr>
      </w:pPr>
      <w:r>
        <w:rPr>
          <w:kern w:val="0"/>
          <w:szCs w:val="21"/>
        </w:rPr>
        <w:t xml:space="preserve">   B. Animals are not allowed in biological experiments.</w:t>
      </w:r>
    </w:p>
    <w:p>
      <w:pPr>
        <w:tabs>
          <w:tab w:val="left" w:pos="284"/>
          <w:tab w:val="left" w:pos="2205"/>
          <w:tab w:val="left" w:pos="4305"/>
          <w:tab w:val="left" w:pos="6405"/>
        </w:tabs>
        <w:spacing w:line="380" w:lineRule="exact"/>
        <w:rPr>
          <w:kern w:val="0"/>
          <w:szCs w:val="21"/>
        </w:rPr>
      </w:pPr>
      <w:r>
        <w:rPr>
          <w:kern w:val="0"/>
          <w:szCs w:val="21"/>
        </w:rPr>
        <w:t xml:space="preserve">   C. There used to be few ways to study how insects fly.</w:t>
      </w:r>
    </w:p>
    <w:p>
      <w:pPr>
        <w:tabs>
          <w:tab w:val="left" w:pos="284"/>
          <w:tab w:val="left" w:pos="2205"/>
          <w:tab w:val="left" w:pos="4305"/>
          <w:tab w:val="left" w:pos="6405"/>
        </w:tabs>
        <w:spacing w:line="380" w:lineRule="exact"/>
        <w:rPr>
          <w:kern w:val="0"/>
          <w:szCs w:val="21"/>
        </w:rPr>
      </w:pPr>
      <w:r>
        <w:rPr>
          <w:kern w:val="0"/>
          <w:szCs w:val="21"/>
        </w:rPr>
        <w:t xml:space="preserve">   D. Wood’s design can replace animals in some experiments.</w:t>
      </w:r>
    </w:p>
    <w:p>
      <w:pPr>
        <w:tabs>
          <w:tab w:val="left" w:pos="284"/>
          <w:tab w:val="left" w:pos="2205"/>
          <w:tab w:val="left" w:pos="4305"/>
          <w:tab w:val="left" w:pos="6405"/>
        </w:tabs>
        <w:spacing w:line="380" w:lineRule="exact"/>
        <w:rPr>
          <w:kern w:val="0"/>
          <w:szCs w:val="21"/>
        </w:rPr>
      </w:pPr>
    </w:p>
    <w:p>
      <w:pPr>
        <w:tabs>
          <w:tab w:val="left" w:pos="284"/>
          <w:tab w:val="left" w:pos="2205"/>
          <w:tab w:val="left" w:pos="4305"/>
          <w:tab w:val="left" w:pos="6405"/>
        </w:tabs>
        <w:spacing w:line="380" w:lineRule="exact"/>
        <w:rPr>
          <w:kern w:val="0"/>
          <w:szCs w:val="21"/>
        </w:rPr>
      </w:pPr>
      <w:r>
        <w:rPr>
          <w:kern w:val="0"/>
          <w:szCs w:val="21"/>
        </w:rPr>
        <w:t>75. Which of the following might be the best title of the passage?</w:t>
      </w:r>
    </w:p>
    <w:p>
      <w:pPr>
        <w:tabs>
          <w:tab w:val="left" w:pos="284"/>
          <w:tab w:val="left" w:pos="2205"/>
          <w:tab w:val="left" w:pos="4305"/>
          <w:tab w:val="left" w:pos="6405"/>
        </w:tabs>
        <w:spacing w:line="380" w:lineRule="exact"/>
        <w:rPr>
          <w:kern w:val="0"/>
          <w:szCs w:val="21"/>
        </w:rPr>
      </w:pPr>
      <w:r>
        <w:rPr>
          <w:kern w:val="0"/>
          <w:szCs w:val="21"/>
        </w:rPr>
        <w:t xml:space="preserve">   A. Father of Robotic Fly</w:t>
      </w:r>
    </w:p>
    <w:p>
      <w:pPr>
        <w:tabs>
          <w:tab w:val="left" w:pos="284"/>
          <w:tab w:val="left" w:pos="2205"/>
          <w:tab w:val="left" w:pos="4305"/>
          <w:tab w:val="left" w:pos="6405"/>
        </w:tabs>
        <w:spacing w:line="380" w:lineRule="exact"/>
        <w:rPr>
          <w:kern w:val="0"/>
          <w:szCs w:val="21"/>
        </w:rPr>
      </w:pPr>
      <w:r>
        <w:rPr>
          <w:kern w:val="0"/>
          <w:szCs w:val="21"/>
        </w:rPr>
        <w:t xml:space="preserve">   B. Inspiration from Engineering Science</w:t>
      </w:r>
    </w:p>
    <w:p>
      <w:pPr>
        <w:tabs>
          <w:tab w:val="left" w:pos="284"/>
          <w:tab w:val="left" w:pos="2205"/>
          <w:tab w:val="left" w:pos="4305"/>
          <w:tab w:val="left" w:pos="6405"/>
        </w:tabs>
        <w:spacing w:line="380" w:lineRule="exact"/>
        <w:rPr>
          <w:kern w:val="0"/>
          <w:szCs w:val="21"/>
        </w:rPr>
      </w:pPr>
      <w:r>
        <w:rPr>
          <w:kern w:val="0"/>
          <w:szCs w:val="21"/>
        </w:rPr>
        <w:t xml:space="preserve">   C. Robotic Fly Imitates Real Life Insect</w:t>
      </w:r>
    </w:p>
    <w:p>
      <w:pPr>
        <w:tabs>
          <w:tab w:val="left" w:pos="284"/>
          <w:tab w:val="left" w:pos="2205"/>
          <w:tab w:val="left" w:pos="4305"/>
          <w:tab w:val="left" w:pos="6405"/>
        </w:tabs>
        <w:spacing w:line="380" w:lineRule="exact"/>
        <w:rPr>
          <w:kern w:val="0"/>
          <w:szCs w:val="21"/>
        </w:rPr>
      </w:pPr>
      <w:r>
        <w:rPr>
          <w:kern w:val="0"/>
          <w:szCs w:val="21"/>
        </w:rPr>
        <w:t xml:space="preserve">   D. Harvard Breaks Through in Insect Study</w:t>
      </w:r>
    </w:p>
    <w:p>
      <w:pPr>
        <w:tabs>
          <w:tab w:val="left" w:pos="315"/>
          <w:tab w:val="left" w:pos="2100"/>
          <w:tab w:val="left" w:pos="4200"/>
          <w:tab w:val="left" w:pos="6300"/>
        </w:tabs>
        <w:spacing w:line="380" w:lineRule="exact"/>
        <w:rPr>
          <w:kern w:val="0"/>
          <w:szCs w:val="21"/>
        </w:rPr>
      </w:pPr>
    </w:p>
    <w:p>
      <w:pPr>
        <w:tabs>
          <w:tab w:val="left" w:pos="315"/>
          <w:tab w:val="left" w:pos="2100"/>
          <w:tab w:val="left" w:pos="4200"/>
          <w:tab w:val="left" w:pos="6300"/>
        </w:tabs>
        <w:spacing w:line="380" w:lineRule="exact"/>
        <w:rPr>
          <w:kern w:val="0"/>
          <w:szCs w:val="21"/>
        </w:rPr>
      </w:pPr>
    </w:p>
    <w:p>
      <w:pPr>
        <w:tabs>
          <w:tab w:val="left" w:pos="315"/>
          <w:tab w:val="left" w:pos="2100"/>
          <w:tab w:val="left" w:pos="4200"/>
          <w:tab w:val="left" w:pos="6300"/>
        </w:tabs>
        <w:outlineLvl w:val="3"/>
        <w:rPr>
          <w:b/>
          <w:kern w:val="0"/>
          <w:szCs w:val="21"/>
        </w:rPr>
      </w:pPr>
      <w:r>
        <w:rPr>
          <w:b/>
          <w:kern w:val="0"/>
          <w:szCs w:val="21"/>
        </w:rPr>
        <w:t>Section C</w:t>
      </w:r>
    </w:p>
    <w:p>
      <w:pPr>
        <w:tabs>
          <w:tab w:val="left" w:pos="315"/>
          <w:tab w:val="left" w:pos="2100"/>
          <w:tab w:val="left" w:pos="4200"/>
          <w:tab w:val="left" w:pos="6300"/>
        </w:tabs>
        <w:rPr>
          <w:kern w:val="0"/>
          <w:szCs w:val="21"/>
        </w:rPr>
      </w:pPr>
      <w:r>
        <w:rPr>
          <w:b/>
          <w:kern w:val="0"/>
          <w:szCs w:val="21"/>
        </w:rPr>
        <w:t xml:space="preserve">Directions:  </w:t>
      </w:r>
      <w:r>
        <w:rPr>
          <w:kern w:val="0"/>
          <w:szCs w:val="21"/>
        </w:rPr>
        <w:t>Read the following text and choose the most suitable heading from A-F for each paragraph.  There is one extra heading which you do not need.</w:t>
      </w: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6120" w:type="dxa"/>
            <w:noWrap w:val="0"/>
            <w:vAlign w:val="top"/>
          </w:tcPr>
          <w:p>
            <w:pPr>
              <w:tabs>
                <w:tab w:val="left" w:pos="315"/>
                <w:tab w:val="left" w:pos="2100"/>
                <w:tab w:val="left" w:pos="4200"/>
                <w:tab w:val="left" w:pos="6300"/>
              </w:tabs>
              <w:rPr>
                <w:kern w:val="0"/>
                <w:szCs w:val="21"/>
              </w:rPr>
            </w:pPr>
            <w:r>
              <w:rPr>
                <w:kern w:val="0"/>
                <w:szCs w:val="21"/>
              </w:rPr>
              <w:t>A. Healthy way of life giving way to overuse of medicine</w:t>
            </w:r>
          </w:p>
          <w:p>
            <w:pPr>
              <w:tabs>
                <w:tab w:val="left" w:pos="315"/>
                <w:tab w:val="left" w:pos="2100"/>
                <w:tab w:val="left" w:pos="4200"/>
                <w:tab w:val="left" w:pos="6300"/>
              </w:tabs>
              <w:rPr>
                <w:kern w:val="0"/>
                <w:szCs w:val="21"/>
              </w:rPr>
            </w:pPr>
            <w:r>
              <w:rPr>
                <w:kern w:val="0"/>
                <w:szCs w:val="21"/>
              </w:rPr>
              <w:t>B. Different findings as to taking additional vitamin</w:t>
            </w:r>
          </w:p>
          <w:p>
            <w:pPr>
              <w:tabs>
                <w:tab w:val="left" w:pos="315"/>
                <w:tab w:val="left" w:pos="2100"/>
                <w:tab w:val="left" w:pos="4200"/>
                <w:tab w:val="left" w:pos="6300"/>
              </w:tabs>
              <w:rPr>
                <w:kern w:val="0"/>
                <w:szCs w:val="21"/>
              </w:rPr>
            </w:pPr>
            <w:r>
              <w:rPr>
                <w:kern w:val="0"/>
                <w:szCs w:val="21"/>
              </w:rPr>
              <w:t>C. EU’s response to overuse of health products</w:t>
            </w:r>
          </w:p>
          <w:p>
            <w:pPr>
              <w:tabs>
                <w:tab w:val="left" w:pos="315"/>
                <w:tab w:val="left" w:pos="2100"/>
                <w:tab w:val="left" w:pos="4200"/>
                <w:tab w:val="left" w:pos="6300"/>
              </w:tabs>
              <w:rPr>
                <w:kern w:val="0"/>
                <w:szCs w:val="21"/>
              </w:rPr>
            </w:pPr>
            <w:r>
              <w:rPr>
                <w:kern w:val="0"/>
                <w:szCs w:val="21"/>
              </w:rPr>
              <w:t>D. Worrying increase in multivitamin advertising</w:t>
            </w:r>
          </w:p>
          <w:p>
            <w:pPr>
              <w:tabs>
                <w:tab w:val="left" w:pos="315"/>
                <w:tab w:val="left" w:pos="2100"/>
                <w:tab w:val="left" w:pos="4200"/>
                <w:tab w:val="left" w:pos="6300"/>
              </w:tabs>
              <w:rPr>
                <w:kern w:val="0"/>
                <w:szCs w:val="21"/>
              </w:rPr>
            </w:pPr>
            <w:r>
              <w:rPr>
                <w:kern w:val="0"/>
                <w:szCs w:val="21"/>
              </w:rPr>
              <w:t>E. EU directive for the benefit of individuals</w:t>
            </w:r>
          </w:p>
          <w:p>
            <w:pPr>
              <w:tabs>
                <w:tab w:val="left" w:pos="315"/>
                <w:tab w:val="left" w:pos="2100"/>
                <w:tab w:val="left" w:pos="4200"/>
                <w:tab w:val="left" w:pos="6300"/>
              </w:tabs>
              <w:rPr>
                <w:kern w:val="0"/>
                <w:szCs w:val="21"/>
              </w:rPr>
            </w:pPr>
            <w:r>
              <w:rPr>
                <w:kern w:val="0"/>
                <w:szCs w:val="21"/>
              </w:rPr>
              <w:t>F. EU directive against prediction in novels</w:t>
            </w:r>
          </w:p>
        </w:tc>
      </w:tr>
    </w:tbl>
    <w:p>
      <w:pPr>
        <w:tabs>
          <w:tab w:val="left" w:pos="315"/>
          <w:tab w:val="left" w:pos="2100"/>
          <w:tab w:val="left" w:pos="4200"/>
          <w:tab w:val="left" w:pos="6300"/>
        </w:tabs>
        <w:spacing w:line="0" w:lineRule="atLeast"/>
        <w:rPr>
          <w:kern w:val="0"/>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trPr>
        <w:tc>
          <w:tcPr>
            <w:tcW w:w="372" w:type="dxa"/>
            <w:tcBorders>
              <w:top w:val="nil"/>
              <w:left w:val="nil"/>
              <w:bottom w:val="nil"/>
              <w:right w:val="single" w:color="auto" w:sz="8" w:space="0"/>
            </w:tcBorders>
            <w:noWrap w:val="0"/>
            <w:vAlign w:val="top"/>
          </w:tcPr>
          <w:p>
            <w:pPr>
              <w:tabs>
                <w:tab w:val="left" w:pos="315"/>
                <w:tab w:val="left" w:pos="2100"/>
                <w:tab w:val="left" w:pos="4200"/>
                <w:tab w:val="left" w:pos="6300"/>
              </w:tabs>
              <w:ind w:left="-109" w:leftChars="-52" w:firstLine="1"/>
              <w:rPr>
                <w:kern w:val="0"/>
                <w:szCs w:val="21"/>
              </w:rPr>
            </w:pPr>
            <w:bookmarkStart w:id="2" w:name="OLE_LINK2"/>
            <w:bookmarkStart w:id="3" w:name="OLE_LINK1"/>
            <w:r>
              <w:rPr>
                <w:kern w:val="0"/>
                <w:szCs w:val="21"/>
              </w:rPr>
              <w:t>76.</w:t>
            </w:r>
          </w:p>
        </w:tc>
        <w:tc>
          <w:tcPr>
            <w:tcW w:w="2744" w:type="dxa"/>
            <w:tcBorders>
              <w:top w:val="single" w:color="auto" w:sz="8" w:space="0"/>
              <w:left w:val="single" w:color="auto" w:sz="8" w:space="0"/>
              <w:bottom w:val="single" w:color="auto" w:sz="8" w:space="0"/>
              <w:right w:val="single" w:color="auto" w:sz="8" w:space="0"/>
            </w:tcBorders>
            <w:noWrap w:val="0"/>
            <w:vAlign w:val="top"/>
          </w:tcPr>
          <w:p>
            <w:pPr>
              <w:tabs>
                <w:tab w:val="left" w:pos="315"/>
                <w:tab w:val="left" w:pos="2100"/>
                <w:tab w:val="left" w:pos="4200"/>
                <w:tab w:val="left" w:pos="6300"/>
              </w:tabs>
              <w:ind w:right="82" w:rightChars="39"/>
              <w:rPr>
                <w:kern w:val="0"/>
                <w:szCs w:val="21"/>
              </w:rPr>
            </w:pPr>
          </w:p>
        </w:tc>
      </w:tr>
      <w:bookmarkEnd w:id="2"/>
      <w:bookmarkEnd w:id="3"/>
    </w:tbl>
    <w:p>
      <w:pPr>
        <w:tabs>
          <w:tab w:val="left" w:pos="315"/>
          <w:tab w:val="left" w:pos="2100"/>
          <w:tab w:val="left" w:pos="4200"/>
          <w:tab w:val="left" w:pos="6300"/>
        </w:tabs>
        <w:ind w:firstLine="420" w:firstLineChars="200"/>
        <w:rPr>
          <w:kern w:val="0"/>
          <w:szCs w:val="21"/>
        </w:rPr>
      </w:pPr>
      <w:r>
        <w:rPr>
          <w:kern w:val="0"/>
          <w:szCs w:val="21"/>
        </w:rPr>
        <w:t>The use of health supplements such as multivitamin tablets has increased greatly in the western world. People take these supplements because advertising suggests that they prevent a range of medical conditions from developing. However, there is concern that people are consuming worryingly high doses of these supplements and the European Union (EU) has issued a directive that will ban the sale of a wide range of them. This EU directive should be supported.</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trPr>
        <w:tc>
          <w:tcPr>
            <w:tcW w:w="372" w:type="dxa"/>
            <w:tcBorders>
              <w:top w:val="nil"/>
              <w:left w:val="nil"/>
              <w:bottom w:val="nil"/>
              <w:right w:val="single" w:color="auto" w:sz="8" w:space="0"/>
            </w:tcBorders>
            <w:noWrap w:val="0"/>
            <w:vAlign w:val="top"/>
          </w:tcPr>
          <w:p>
            <w:pPr>
              <w:tabs>
                <w:tab w:val="left" w:pos="315"/>
                <w:tab w:val="left" w:pos="2100"/>
                <w:tab w:val="left" w:pos="4200"/>
                <w:tab w:val="left" w:pos="6300"/>
              </w:tabs>
              <w:ind w:left="-109" w:leftChars="-52" w:firstLine="1"/>
              <w:rPr>
                <w:kern w:val="0"/>
                <w:szCs w:val="21"/>
              </w:rPr>
            </w:pPr>
            <w:r>
              <w:rPr>
                <w:kern w:val="0"/>
                <w:szCs w:val="21"/>
              </w:rPr>
              <w:t>77.</w:t>
            </w:r>
          </w:p>
        </w:tc>
        <w:tc>
          <w:tcPr>
            <w:tcW w:w="2744" w:type="dxa"/>
            <w:tcBorders>
              <w:top w:val="single" w:color="auto" w:sz="8" w:space="0"/>
              <w:left w:val="single" w:color="auto" w:sz="8" w:space="0"/>
              <w:bottom w:val="single" w:color="auto" w:sz="8" w:space="0"/>
              <w:right w:val="single" w:color="auto" w:sz="8" w:space="0"/>
            </w:tcBorders>
            <w:noWrap w:val="0"/>
            <w:vAlign w:val="top"/>
          </w:tcPr>
          <w:p>
            <w:pPr>
              <w:tabs>
                <w:tab w:val="left" w:pos="315"/>
                <w:tab w:val="left" w:pos="2100"/>
                <w:tab w:val="left" w:pos="4200"/>
                <w:tab w:val="left" w:pos="6300"/>
              </w:tabs>
              <w:ind w:right="82" w:rightChars="39"/>
              <w:rPr>
                <w:kern w:val="0"/>
                <w:szCs w:val="21"/>
              </w:rPr>
            </w:pPr>
          </w:p>
        </w:tc>
      </w:tr>
    </w:tbl>
    <w:p>
      <w:pPr>
        <w:tabs>
          <w:tab w:val="left" w:pos="315"/>
          <w:tab w:val="left" w:pos="2100"/>
          <w:tab w:val="left" w:pos="4200"/>
          <w:tab w:val="left" w:pos="6300"/>
        </w:tabs>
        <w:ind w:firstLine="420" w:firstLineChars="200"/>
        <w:rPr>
          <w:kern w:val="0"/>
          <w:szCs w:val="21"/>
        </w:rPr>
      </w:pPr>
      <w:r>
        <w:rPr>
          <w:kern w:val="0"/>
          <w:szCs w:val="21"/>
        </w:rPr>
        <w:t>Research suggests that people who take Vitamin C supplements of over 5000 milligrams a day</w:t>
      </w:r>
      <w:r>
        <w:rPr>
          <w:kern w:val="0"/>
          <w:sz w:val="24"/>
          <w:szCs w:val="21"/>
        </w:rPr>
        <w:t xml:space="preserve"> </w:t>
      </w:r>
      <w:r>
        <w:rPr>
          <w:kern w:val="0"/>
          <w:szCs w:val="21"/>
        </w:rPr>
        <w:t>are</w:t>
      </w:r>
      <w:r>
        <w:rPr>
          <w:kern w:val="0"/>
          <w:sz w:val="24"/>
          <w:szCs w:val="21"/>
        </w:rPr>
        <w:t xml:space="preserve"> </w:t>
      </w:r>
      <w:r>
        <w:rPr>
          <w:kern w:val="0"/>
          <w:szCs w:val="21"/>
        </w:rPr>
        <w:t>more</w:t>
      </w:r>
      <w:r>
        <w:rPr>
          <w:kern w:val="0"/>
          <w:sz w:val="24"/>
          <w:szCs w:val="21"/>
        </w:rPr>
        <w:t xml:space="preserve"> </w:t>
      </w:r>
      <w:r>
        <w:rPr>
          <w:kern w:val="0"/>
          <w:szCs w:val="21"/>
        </w:rPr>
        <w:t>likely</w:t>
      </w:r>
      <w:r>
        <w:rPr>
          <w:kern w:val="0"/>
          <w:sz w:val="24"/>
          <w:szCs w:val="21"/>
        </w:rPr>
        <w:t xml:space="preserve"> </w:t>
      </w:r>
      <w:r>
        <w:rPr>
          <w:kern w:val="0"/>
          <w:szCs w:val="21"/>
        </w:rPr>
        <w:t>to</w:t>
      </w:r>
      <w:r>
        <w:rPr>
          <w:kern w:val="0"/>
          <w:sz w:val="24"/>
          <w:szCs w:val="21"/>
        </w:rPr>
        <w:t xml:space="preserve"> </w:t>
      </w:r>
      <w:r>
        <w:rPr>
          <w:kern w:val="0"/>
          <w:szCs w:val="21"/>
        </w:rPr>
        <w:t>develop</w:t>
      </w:r>
      <w:r>
        <w:rPr>
          <w:kern w:val="0"/>
          <w:sz w:val="24"/>
          <w:szCs w:val="21"/>
        </w:rPr>
        <w:t xml:space="preserve"> </w:t>
      </w:r>
      <w:r>
        <w:rPr>
          <w:kern w:val="0"/>
          <w:szCs w:val="21"/>
        </w:rPr>
        <w:t>cancer.</w:t>
      </w:r>
      <w:r>
        <w:rPr>
          <w:kern w:val="0"/>
          <w:sz w:val="24"/>
          <w:szCs w:val="21"/>
        </w:rPr>
        <w:t xml:space="preserve"> </w:t>
      </w:r>
      <w:r>
        <w:rPr>
          <w:kern w:val="0"/>
          <w:szCs w:val="21"/>
        </w:rPr>
        <w:t>This</w:t>
      </w:r>
      <w:r>
        <w:rPr>
          <w:kern w:val="0"/>
          <w:sz w:val="24"/>
          <w:szCs w:val="21"/>
        </w:rPr>
        <w:t xml:space="preserve"> </w:t>
      </w:r>
      <w:r>
        <w:rPr>
          <w:kern w:val="0"/>
          <w:szCs w:val="21"/>
        </w:rPr>
        <w:t>shows</w:t>
      </w:r>
      <w:r>
        <w:rPr>
          <w:kern w:val="0"/>
          <w:sz w:val="24"/>
          <w:szCs w:val="21"/>
        </w:rPr>
        <w:t xml:space="preserve"> </w:t>
      </w:r>
      <w:r>
        <w:rPr>
          <w:kern w:val="0"/>
          <w:szCs w:val="21"/>
        </w:rPr>
        <w:t>how</w:t>
      </w:r>
      <w:r>
        <w:rPr>
          <w:kern w:val="0"/>
          <w:sz w:val="24"/>
          <w:szCs w:val="21"/>
        </w:rPr>
        <w:t xml:space="preserve"> </w:t>
      </w:r>
      <w:r>
        <w:rPr>
          <w:kern w:val="0"/>
          <w:szCs w:val="21"/>
        </w:rPr>
        <w:t>much</w:t>
      </w:r>
      <w:r>
        <w:rPr>
          <w:kern w:val="0"/>
          <w:sz w:val="24"/>
          <w:szCs w:val="21"/>
        </w:rPr>
        <w:t xml:space="preserve"> </w:t>
      </w:r>
      <w:r>
        <w:rPr>
          <w:kern w:val="0"/>
          <w:szCs w:val="21"/>
        </w:rPr>
        <w:t>damage</w:t>
      </w:r>
      <w:r>
        <w:rPr>
          <w:kern w:val="0"/>
          <w:sz w:val="24"/>
          <w:szCs w:val="21"/>
        </w:rPr>
        <w:t xml:space="preserve"> </w:t>
      </w:r>
      <w:r>
        <w:rPr>
          <w:kern w:val="0"/>
          <w:szCs w:val="21"/>
        </w:rPr>
        <w:t>these</w:t>
      </w:r>
      <w:r>
        <w:rPr>
          <w:kern w:val="0"/>
          <w:sz w:val="24"/>
          <w:szCs w:val="21"/>
        </w:rPr>
        <w:t xml:space="preserve"> </w:t>
      </w:r>
      <w:r>
        <w:rPr>
          <w:kern w:val="0"/>
          <w:szCs w:val="21"/>
        </w:rPr>
        <w:t>health</w:t>
      </w:r>
      <w:r>
        <w:rPr>
          <w:kern w:val="0"/>
          <w:sz w:val="24"/>
          <w:szCs w:val="21"/>
        </w:rPr>
        <w:t xml:space="preserve"> </w:t>
      </w:r>
      <w:r>
        <w:rPr>
          <w:kern w:val="0"/>
          <w:szCs w:val="21"/>
        </w:rPr>
        <w:t>supplements</w:t>
      </w:r>
      <w:r>
        <w:rPr>
          <w:kern w:val="0"/>
          <w:sz w:val="24"/>
          <w:szCs w:val="21"/>
        </w:rPr>
        <w:t xml:space="preserve"> </w:t>
      </w:r>
      <w:r>
        <w:rPr>
          <w:kern w:val="0"/>
          <w:szCs w:val="21"/>
        </w:rPr>
        <w:t>do to people’s health. A spokesman for the health supplement industry has argued that other research shows that Vitamin C supplements help prevent heart disease, but we can dismiss this evidence as it is from a biased source.</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trPr>
        <w:tc>
          <w:tcPr>
            <w:tcW w:w="372" w:type="dxa"/>
            <w:tcBorders>
              <w:top w:val="nil"/>
              <w:left w:val="nil"/>
              <w:bottom w:val="nil"/>
              <w:right w:val="single" w:color="auto" w:sz="8" w:space="0"/>
            </w:tcBorders>
            <w:noWrap w:val="0"/>
            <w:vAlign w:val="top"/>
          </w:tcPr>
          <w:p>
            <w:pPr>
              <w:tabs>
                <w:tab w:val="left" w:pos="315"/>
                <w:tab w:val="left" w:pos="2100"/>
                <w:tab w:val="left" w:pos="4200"/>
                <w:tab w:val="left" w:pos="6300"/>
              </w:tabs>
              <w:ind w:left="-109" w:leftChars="-52" w:firstLine="1"/>
              <w:rPr>
                <w:kern w:val="0"/>
                <w:szCs w:val="21"/>
              </w:rPr>
            </w:pPr>
            <w:r>
              <w:rPr>
                <w:kern w:val="0"/>
                <w:szCs w:val="21"/>
              </w:rPr>
              <w:t>78.</w:t>
            </w:r>
          </w:p>
        </w:tc>
        <w:tc>
          <w:tcPr>
            <w:tcW w:w="2744" w:type="dxa"/>
            <w:tcBorders>
              <w:top w:val="single" w:color="auto" w:sz="8" w:space="0"/>
              <w:left w:val="single" w:color="auto" w:sz="8" w:space="0"/>
              <w:bottom w:val="single" w:color="auto" w:sz="8" w:space="0"/>
              <w:right w:val="single" w:color="auto" w:sz="8" w:space="0"/>
            </w:tcBorders>
            <w:noWrap w:val="0"/>
            <w:vAlign w:val="top"/>
          </w:tcPr>
          <w:p>
            <w:pPr>
              <w:tabs>
                <w:tab w:val="left" w:pos="315"/>
                <w:tab w:val="left" w:pos="2100"/>
                <w:tab w:val="left" w:pos="4200"/>
                <w:tab w:val="left" w:pos="6300"/>
              </w:tabs>
              <w:ind w:right="82" w:rightChars="39"/>
              <w:rPr>
                <w:kern w:val="0"/>
                <w:szCs w:val="21"/>
              </w:rPr>
            </w:pPr>
          </w:p>
        </w:tc>
      </w:tr>
    </w:tbl>
    <w:p>
      <w:pPr>
        <w:tabs>
          <w:tab w:val="left" w:pos="315"/>
          <w:tab w:val="left" w:pos="2100"/>
          <w:tab w:val="left" w:pos="4200"/>
          <w:tab w:val="left" w:pos="6300"/>
        </w:tabs>
        <w:ind w:firstLine="420" w:firstLineChars="200"/>
        <w:rPr>
          <w:kern w:val="0"/>
          <w:szCs w:val="21"/>
        </w:rPr>
      </w:pPr>
      <w:r>
        <w:rPr>
          <w:kern w:val="0"/>
          <w:szCs w:val="21"/>
        </w:rPr>
        <w:t>Science fiction of the 1960s and 1970s predicted that pills would replace meals as the way in which people would get the fuel they needed. This, it was argued, would means a more efficient use of time as people wouldn’t have to waste it preparing or eating meals. The EU directive would help prevent this nightmare of pills replacing food becoming a reality.</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trPr>
        <w:tc>
          <w:tcPr>
            <w:tcW w:w="372" w:type="dxa"/>
            <w:tcBorders>
              <w:top w:val="nil"/>
              <w:left w:val="nil"/>
              <w:bottom w:val="nil"/>
              <w:right w:val="single" w:color="auto" w:sz="8" w:space="0"/>
            </w:tcBorders>
            <w:noWrap w:val="0"/>
            <w:vAlign w:val="top"/>
          </w:tcPr>
          <w:p>
            <w:pPr>
              <w:tabs>
                <w:tab w:val="left" w:pos="315"/>
                <w:tab w:val="left" w:pos="2100"/>
                <w:tab w:val="left" w:pos="4200"/>
                <w:tab w:val="left" w:pos="6300"/>
              </w:tabs>
              <w:ind w:left="-109" w:leftChars="-52" w:firstLine="1"/>
              <w:rPr>
                <w:kern w:val="0"/>
                <w:szCs w:val="21"/>
              </w:rPr>
            </w:pPr>
            <w:r>
              <w:rPr>
                <w:kern w:val="0"/>
                <w:szCs w:val="21"/>
              </w:rPr>
              <w:t>79.</w:t>
            </w:r>
          </w:p>
        </w:tc>
        <w:tc>
          <w:tcPr>
            <w:tcW w:w="2744" w:type="dxa"/>
            <w:tcBorders>
              <w:top w:val="single" w:color="auto" w:sz="8" w:space="0"/>
              <w:left w:val="single" w:color="auto" w:sz="8" w:space="0"/>
              <w:bottom w:val="single" w:color="auto" w:sz="8" w:space="0"/>
              <w:right w:val="single" w:color="auto" w:sz="8" w:space="0"/>
            </w:tcBorders>
            <w:noWrap w:val="0"/>
            <w:vAlign w:val="top"/>
          </w:tcPr>
          <w:p>
            <w:pPr>
              <w:tabs>
                <w:tab w:val="left" w:pos="315"/>
                <w:tab w:val="left" w:pos="2100"/>
                <w:tab w:val="left" w:pos="4200"/>
                <w:tab w:val="left" w:pos="6300"/>
              </w:tabs>
              <w:ind w:right="82" w:rightChars="39"/>
              <w:rPr>
                <w:kern w:val="0"/>
                <w:szCs w:val="21"/>
              </w:rPr>
            </w:pPr>
          </w:p>
        </w:tc>
      </w:tr>
    </w:tbl>
    <w:p>
      <w:pPr>
        <w:tabs>
          <w:tab w:val="left" w:pos="315"/>
          <w:tab w:val="left" w:pos="2100"/>
          <w:tab w:val="left" w:pos="4200"/>
          <w:tab w:val="left" w:pos="6300"/>
        </w:tabs>
        <w:ind w:firstLine="420" w:firstLineChars="200"/>
        <w:rPr>
          <w:kern w:val="0"/>
          <w:szCs w:val="21"/>
        </w:rPr>
      </w:pPr>
      <w:r>
        <w:rPr>
          <w:kern w:val="0"/>
          <w:szCs w:val="21"/>
        </w:rPr>
        <w:t>People already take too many pills instead of adopting a healthier lifestyle. For example, the consumption of painkillers in Britain in 1998 was 21 tablets per year for every men, woman and child in the country. People do not need all these pills.</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trPr>
        <w:tc>
          <w:tcPr>
            <w:tcW w:w="372" w:type="dxa"/>
            <w:tcBorders>
              <w:top w:val="nil"/>
              <w:left w:val="nil"/>
              <w:bottom w:val="nil"/>
              <w:right w:val="single" w:color="auto" w:sz="8" w:space="0"/>
            </w:tcBorders>
            <w:noWrap w:val="0"/>
            <w:vAlign w:val="top"/>
          </w:tcPr>
          <w:p>
            <w:pPr>
              <w:tabs>
                <w:tab w:val="left" w:pos="315"/>
                <w:tab w:val="left" w:pos="2100"/>
                <w:tab w:val="left" w:pos="4200"/>
                <w:tab w:val="left" w:pos="6300"/>
              </w:tabs>
              <w:ind w:left="-109" w:leftChars="-52" w:firstLine="1"/>
              <w:rPr>
                <w:kern w:val="0"/>
                <w:szCs w:val="21"/>
              </w:rPr>
            </w:pPr>
            <w:r>
              <w:rPr>
                <w:kern w:val="0"/>
                <w:szCs w:val="21"/>
              </w:rPr>
              <w:t>80.</w:t>
            </w:r>
          </w:p>
        </w:tc>
        <w:tc>
          <w:tcPr>
            <w:tcW w:w="2744" w:type="dxa"/>
            <w:tcBorders>
              <w:top w:val="single" w:color="auto" w:sz="8" w:space="0"/>
              <w:left w:val="single" w:color="auto" w:sz="8" w:space="0"/>
              <w:bottom w:val="single" w:color="auto" w:sz="8" w:space="0"/>
              <w:right w:val="single" w:color="auto" w:sz="8" w:space="0"/>
            </w:tcBorders>
            <w:noWrap w:val="0"/>
            <w:vAlign w:val="top"/>
          </w:tcPr>
          <w:p>
            <w:pPr>
              <w:tabs>
                <w:tab w:val="left" w:pos="315"/>
                <w:tab w:val="left" w:pos="2100"/>
                <w:tab w:val="left" w:pos="4200"/>
                <w:tab w:val="left" w:pos="6300"/>
              </w:tabs>
              <w:ind w:right="82" w:rightChars="39"/>
              <w:rPr>
                <w:kern w:val="0"/>
                <w:szCs w:val="21"/>
              </w:rPr>
            </w:pPr>
          </w:p>
        </w:tc>
      </w:tr>
    </w:tbl>
    <w:p>
      <w:pPr>
        <w:tabs>
          <w:tab w:val="left" w:pos="315"/>
          <w:tab w:val="left" w:pos="2100"/>
          <w:tab w:val="left" w:pos="4200"/>
          <w:tab w:val="left" w:pos="6300"/>
        </w:tabs>
        <w:overflowPunct w:val="0"/>
        <w:ind w:firstLine="420" w:firstLineChars="200"/>
        <w:rPr>
          <w:kern w:val="0"/>
          <w:szCs w:val="21"/>
        </w:rPr>
      </w:pPr>
      <w:r>
        <w:rPr>
          <w:kern w:val="0"/>
          <w:szCs w:val="21"/>
        </w:rPr>
        <w:t>Some might argue that the EU directive denies people’s right to freedom of choice. However, there are many legal examples for such intervention when it is in the individual’s best interests. We now make people wear seatbelts rather than allowing them to choose to do so. Opposing the EU directive would mean beneficial measures like this would be threatened.</w:t>
      </w:r>
    </w:p>
    <w:p>
      <w:pPr>
        <w:tabs>
          <w:tab w:val="left" w:pos="284"/>
          <w:tab w:val="left" w:pos="2205"/>
          <w:tab w:val="left" w:pos="4305"/>
          <w:tab w:val="left" w:pos="6405"/>
        </w:tabs>
        <w:rPr>
          <w:kern w:val="0"/>
          <w:szCs w:val="21"/>
        </w:rPr>
      </w:pPr>
    </w:p>
    <w:p>
      <w:pPr>
        <w:tabs>
          <w:tab w:val="left" w:pos="315"/>
          <w:tab w:val="left" w:pos="2100"/>
          <w:tab w:val="left" w:pos="4200"/>
          <w:tab w:val="left" w:pos="6300"/>
        </w:tabs>
        <w:outlineLvl w:val="3"/>
        <w:rPr>
          <w:b/>
          <w:kern w:val="0"/>
          <w:szCs w:val="21"/>
        </w:rPr>
      </w:pPr>
      <w:r>
        <w:rPr>
          <w:b/>
          <w:kern w:val="0"/>
          <w:szCs w:val="21"/>
        </w:rPr>
        <w:t>Section D</w:t>
      </w:r>
    </w:p>
    <w:p>
      <w:pPr>
        <w:tabs>
          <w:tab w:val="left" w:pos="315"/>
          <w:tab w:val="left" w:pos="2100"/>
          <w:tab w:val="left" w:pos="4200"/>
          <w:tab w:val="left" w:pos="6300"/>
        </w:tabs>
        <w:rPr>
          <w:kern w:val="0"/>
          <w:szCs w:val="21"/>
        </w:rPr>
      </w:pPr>
      <w:r>
        <w:rPr>
          <w:b/>
          <w:kern w:val="0"/>
          <w:szCs w:val="21"/>
        </w:rPr>
        <w:t xml:space="preserve">Directions:   </w:t>
      </w:r>
      <w:r>
        <w:rPr>
          <w:kern w:val="0"/>
          <w:szCs w:val="21"/>
        </w:rPr>
        <w:t>Read the passage carefully.</w:t>
      </w:r>
      <w:r>
        <w:rPr>
          <w:kern w:val="0"/>
          <w:sz w:val="24"/>
          <w:szCs w:val="21"/>
        </w:rPr>
        <w:t xml:space="preserve">  </w:t>
      </w:r>
      <w:r>
        <w:rPr>
          <w:kern w:val="0"/>
          <w:szCs w:val="21"/>
        </w:rPr>
        <w:t>Then answer the questions or complete the statements in the fewest possible words.</w:t>
      </w: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ind w:firstLine="420" w:firstLineChars="200"/>
        <w:rPr>
          <w:kern w:val="0"/>
          <w:szCs w:val="21"/>
        </w:rPr>
      </w:pPr>
      <w:r>
        <w:rPr>
          <w:kern w:val="0"/>
          <w:szCs w:val="21"/>
        </w:rPr>
        <w:t>A study of more than five million books, both fiction and non-fiction, has found a marked decline in the use of emotional words over time. The researchers from the University of Bristol used Google Ngram Viewer, a facility for finding the frequency of terms in scanned books, to search for more than 600 particular words identified as representing anger, dislike, fear, joy, sadness and surprise.</w:t>
      </w:r>
    </w:p>
    <w:p>
      <w:pPr>
        <w:tabs>
          <w:tab w:val="left" w:pos="284"/>
          <w:tab w:val="left" w:pos="2205"/>
          <w:tab w:val="left" w:pos="4305"/>
          <w:tab w:val="left" w:pos="6405"/>
        </w:tabs>
        <w:ind w:firstLine="420" w:firstLineChars="200"/>
        <w:rPr>
          <w:kern w:val="0"/>
          <w:szCs w:val="21"/>
        </w:rPr>
      </w:pPr>
      <w:r>
        <w:rPr>
          <w:kern w:val="0"/>
          <w:szCs w:val="21"/>
        </w:rPr>
        <w:t xml:space="preserve">They found that almost all of the </w:t>
      </w:r>
      <w:r>
        <w:rPr>
          <w:i/>
          <w:kern w:val="0"/>
          <w:szCs w:val="21"/>
        </w:rPr>
        <w:t>categories</w:t>
      </w:r>
      <w:r>
        <w:rPr>
          <w:kern w:val="0"/>
          <w:szCs w:val="21"/>
        </w:rPr>
        <w:t xml:space="preserve"> (类别) showed a drop in these “mood words” over time. Only in the category of fear was there an increase in usage.</w:t>
      </w:r>
    </w:p>
    <w:p>
      <w:pPr>
        <w:tabs>
          <w:tab w:val="left" w:pos="284"/>
          <w:tab w:val="left" w:pos="2205"/>
          <w:tab w:val="left" w:pos="4305"/>
          <w:tab w:val="left" w:pos="6405"/>
        </w:tabs>
        <w:ind w:firstLine="420" w:firstLineChars="200"/>
        <w:rPr>
          <w:kern w:val="0"/>
          <w:szCs w:val="21"/>
        </w:rPr>
      </w:pPr>
      <w:r>
        <w:rPr>
          <w:kern w:val="0"/>
          <w:szCs w:val="21"/>
        </w:rPr>
        <w:t>“It is a steady and continuous decrease,” said Dr Alberto Acerbi. He assumed that the result might be explained by a change in the position occupied by literature, in a crowded media landscape. “One thing could be that in parallel to books the 20th century saw the start of other media. Maybe these media—movies, radio, drama—had more emotional content than books.”</w:t>
      </w:r>
    </w:p>
    <w:p>
      <w:pPr>
        <w:tabs>
          <w:tab w:val="left" w:pos="284"/>
          <w:tab w:val="left" w:pos="2205"/>
          <w:tab w:val="left" w:pos="4305"/>
          <w:tab w:val="left" w:pos="6405"/>
        </w:tabs>
        <w:ind w:firstLine="420" w:firstLineChars="200"/>
        <w:rPr>
          <w:kern w:val="0"/>
          <w:szCs w:val="21"/>
        </w:rPr>
      </w:pPr>
      <w:r>
        <w:rPr>
          <w:kern w:val="0"/>
          <w:szCs w:val="21"/>
        </w:rPr>
        <w:t xml:space="preserve">Although both joy and sadness followed the general downwards trend, the research, published in the journal </w:t>
      </w:r>
      <w:r>
        <w:rPr>
          <w:i/>
          <w:kern w:val="0"/>
          <w:szCs w:val="21"/>
        </w:rPr>
        <w:t>PLOS One</w:t>
      </w:r>
      <w:r>
        <w:rPr>
          <w:kern w:val="0"/>
          <w:szCs w:val="21"/>
        </w:rPr>
        <w:t xml:space="preserve">, found that they also exhibited another interesting behavior: the </w:t>
      </w:r>
      <w:r>
        <w:rPr>
          <w:i/>
          <w:kern w:val="0"/>
          <w:szCs w:val="21"/>
        </w:rPr>
        <w:t>ratio</w:t>
      </w:r>
      <w:r>
        <w:rPr>
          <w:kern w:val="0"/>
          <w:szCs w:val="21"/>
        </w:rPr>
        <w:t xml:space="preserve"> (比率) between the two varied greatly, apparently mirroring historical events.</w:t>
      </w:r>
    </w:p>
    <w:p>
      <w:pPr>
        <w:tabs>
          <w:tab w:val="left" w:pos="284"/>
          <w:tab w:val="left" w:pos="2205"/>
          <w:tab w:val="left" w:pos="4305"/>
          <w:tab w:val="left" w:pos="6405"/>
        </w:tabs>
        <w:ind w:firstLine="420" w:firstLineChars="200"/>
        <w:rPr>
          <w:kern w:val="0"/>
          <w:szCs w:val="21"/>
        </w:rPr>
      </w:pPr>
      <w:r>
        <w:rPr>
          <w:kern w:val="0"/>
          <w:szCs w:val="21"/>
        </w:rPr>
        <w:t>During the Roaring Twenties the joy-to-sadness ratio reached a peak that would not occur again until before the recent financial crash. But the ratio plunged at the height of the Second World War. Nevertheless, the researchers held a reserved opinion about their claim that their result reflected wider social trends. In the paper, they even argue that the reverse could be true.</w:t>
      </w:r>
    </w:p>
    <w:p>
      <w:pPr>
        <w:tabs>
          <w:tab w:val="left" w:pos="284"/>
          <w:tab w:val="left" w:pos="2205"/>
          <w:tab w:val="left" w:pos="4305"/>
          <w:tab w:val="left" w:pos="6405"/>
        </w:tabs>
        <w:ind w:firstLine="420" w:firstLineChars="200"/>
        <w:rPr>
          <w:kern w:val="0"/>
          <w:szCs w:val="21"/>
        </w:rPr>
      </w:pPr>
      <w:r>
        <w:rPr>
          <w:kern w:val="0"/>
          <w:szCs w:val="21"/>
        </w:rPr>
        <w:t xml:space="preserve">“It has been suggested, for example, that it was the </w:t>
      </w:r>
      <w:r>
        <w:rPr>
          <w:i/>
          <w:kern w:val="0"/>
          <w:szCs w:val="21"/>
        </w:rPr>
        <w:t>suppression</w:t>
      </w:r>
      <w:r>
        <w:rPr>
          <w:kern w:val="0"/>
          <w:szCs w:val="21"/>
        </w:rPr>
        <w:t xml:space="preserve"> (压抑) of desire in ordinary Elizabethan English life that increased demand for writing ‘filled with romance and sex’ … perhaps,” they conclude, “songs and books may not reflect the real population any more than catwalk models reflect the average body.”</w:t>
      </w:r>
    </w:p>
    <w:p>
      <w:pPr>
        <w:tabs>
          <w:tab w:val="left" w:pos="284"/>
          <w:tab w:val="left" w:pos="2205"/>
          <w:tab w:val="left" w:pos="4305"/>
          <w:tab w:val="left" w:pos="6405"/>
        </w:tabs>
        <w:ind w:firstLine="420" w:firstLineChars="200"/>
        <w:rPr>
          <w:kern w:val="0"/>
          <w:szCs w:val="21"/>
        </w:rPr>
      </w:pPr>
    </w:p>
    <w:p>
      <w:pPr>
        <w:tabs>
          <w:tab w:val="left" w:pos="284"/>
          <w:tab w:val="left" w:pos="2205"/>
          <w:tab w:val="left" w:pos="4305"/>
          <w:tab w:val="left" w:pos="6405"/>
        </w:tabs>
        <w:rPr>
          <w:kern w:val="0"/>
          <w:szCs w:val="21"/>
        </w:rPr>
      </w:pPr>
      <w:r>
        <w:rPr>
          <w:kern w:val="0"/>
          <w:szCs w:val="21"/>
        </w:rPr>
        <w:t xml:space="preserve">(Note: Answer the questions or complete the statements in </w:t>
      </w:r>
      <w:r>
        <w:rPr>
          <w:b/>
          <w:w w:val="95"/>
          <w:kern w:val="0"/>
          <w:szCs w:val="21"/>
        </w:rPr>
        <w:t>NO MORE THAN TEN WORDS</w:t>
      </w:r>
      <w:r>
        <w:rPr>
          <w:kern w:val="0"/>
          <w:szCs w:val="21"/>
        </w:rPr>
        <w:t>.)</w:t>
      </w:r>
    </w:p>
    <w:p>
      <w:pPr>
        <w:tabs>
          <w:tab w:val="left" w:pos="284"/>
          <w:tab w:val="left" w:pos="2205"/>
          <w:tab w:val="left" w:pos="4305"/>
          <w:tab w:val="left" w:pos="6405"/>
        </w:tabs>
        <w:rPr>
          <w:kern w:val="0"/>
          <w:szCs w:val="21"/>
        </w:rPr>
      </w:pPr>
    </w:p>
    <w:p>
      <w:pPr>
        <w:tabs>
          <w:tab w:val="left" w:pos="284"/>
          <w:tab w:val="left" w:pos="2205"/>
          <w:tab w:val="left" w:pos="4305"/>
          <w:tab w:val="left" w:pos="6405"/>
        </w:tabs>
        <w:ind w:left="315" w:hanging="315" w:hangingChars="150"/>
        <w:rPr>
          <w:kern w:val="0"/>
          <w:szCs w:val="21"/>
        </w:rPr>
      </w:pPr>
      <w:r>
        <w:rPr>
          <w:kern w:val="0"/>
          <w:szCs w:val="21"/>
        </w:rPr>
        <w:t>81.</w:t>
      </w:r>
      <w:r>
        <w:rPr>
          <w:kern w:val="0"/>
          <w:sz w:val="22"/>
          <w:szCs w:val="21"/>
        </w:rPr>
        <w:t xml:space="preserve"> </w:t>
      </w:r>
      <w:r>
        <w:rPr>
          <w:kern w:val="0"/>
          <w:szCs w:val="21"/>
        </w:rPr>
        <w:t>A</w:t>
      </w:r>
      <w:r>
        <w:rPr>
          <w:kern w:val="0"/>
          <w:sz w:val="22"/>
          <w:szCs w:val="21"/>
        </w:rPr>
        <w:t xml:space="preserve"> </w:t>
      </w:r>
      <w:r>
        <w:rPr>
          <w:kern w:val="0"/>
          <w:szCs w:val="21"/>
        </w:rPr>
        <w:t>study</w:t>
      </w:r>
      <w:r>
        <w:rPr>
          <w:kern w:val="0"/>
          <w:sz w:val="22"/>
          <w:szCs w:val="21"/>
        </w:rPr>
        <w:t xml:space="preserve"> </w:t>
      </w:r>
      <w:r>
        <w:rPr>
          <w:kern w:val="0"/>
          <w:szCs w:val="21"/>
        </w:rPr>
        <w:t>of</w:t>
      </w:r>
      <w:r>
        <w:rPr>
          <w:kern w:val="0"/>
          <w:sz w:val="22"/>
          <w:szCs w:val="21"/>
        </w:rPr>
        <w:t xml:space="preserve"> </w:t>
      </w:r>
      <w:r>
        <w:rPr>
          <w:kern w:val="0"/>
          <w:szCs w:val="21"/>
        </w:rPr>
        <w:t>more</w:t>
      </w:r>
      <w:r>
        <w:rPr>
          <w:kern w:val="0"/>
          <w:sz w:val="22"/>
          <w:szCs w:val="21"/>
        </w:rPr>
        <w:t xml:space="preserve"> </w:t>
      </w:r>
      <w:r>
        <w:rPr>
          <w:kern w:val="0"/>
          <w:szCs w:val="21"/>
        </w:rPr>
        <w:t>than</w:t>
      </w:r>
      <w:r>
        <w:rPr>
          <w:kern w:val="0"/>
          <w:sz w:val="22"/>
          <w:szCs w:val="21"/>
        </w:rPr>
        <w:t xml:space="preserve"> </w:t>
      </w:r>
      <w:r>
        <w:rPr>
          <w:kern w:val="0"/>
          <w:szCs w:val="21"/>
        </w:rPr>
        <w:t>five</w:t>
      </w:r>
      <w:r>
        <w:rPr>
          <w:kern w:val="0"/>
          <w:sz w:val="22"/>
          <w:szCs w:val="21"/>
        </w:rPr>
        <w:t xml:space="preserve"> </w:t>
      </w:r>
      <w:r>
        <w:rPr>
          <w:kern w:val="0"/>
          <w:szCs w:val="21"/>
        </w:rPr>
        <w:t>million</w:t>
      </w:r>
      <w:r>
        <w:rPr>
          <w:kern w:val="0"/>
          <w:sz w:val="22"/>
          <w:szCs w:val="21"/>
        </w:rPr>
        <w:t xml:space="preserve"> </w:t>
      </w:r>
      <w:r>
        <w:rPr>
          <w:kern w:val="0"/>
          <w:szCs w:val="21"/>
        </w:rPr>
        <w:t>books</w:t>
      </w:r>
      <w:r>
        <w:rPr>
          <w:kern w:val="0"/>
          <w:sz w:val="22"/>
          <w:szCs w:val="21"/>
        </w:rPr>
        <w:t xml:space="preserve"> </w:t>
      </w:r>
      <w:r>
        <w:rPr>
          <w:kern w:val="0"/>
          <w:szCs w:val="21"/>
        </w:rPr>
        <w:t>indicated</w:t>
      </w:r>
      <w:r>
        <w:rPr>
          <w:kern w:val="0"/>
          <w:sz w:val="22"/>
          <w:szCs w:val="21"/>
        </w:rPr>
        <w:t xml:space="preserve"> </w:t>
      </w:r>
      <w:r>
        <w:rPr>
          <w:kern w:val="0"/>
          <w:szCs w:val="21"/>
        </w:rPr>
        <w:t>a</w:t>
      </w:r>
      <w:r>
        <w:rPr>
          <w:kern w:val="0"/>
          <w:sz w:val="22"/>
          <w:szCs w:val="21"/>
        </w:rPr>
        <w:t xml:space="preserve"> </w:t>
      </w:r>
      <w:r>
        <w:rPr>
          <w:kern w:val="0"/>
          <w:szCs w:val="21"/>
        </w:rPr>
        <w:t>decline</w:t>
      </w:r>
      <w:r>
        <w:rPr>
          <w:kern w:val="0"/>
          <w:sz w:val="22"/>
          <w:szCs w:val="21"/>
        </w:rPr>
        <w:t xml:space="preserve"> </w:t>
      </w:r>
      <w:r>
        <w:rPr>
          <w:kern w:val="0"/>
          <w:szCs w:val="21"/>
        </w:rPr>
        <w:t>in</w:t>
      </w:r>
      <w:r>
        <w:rPr>
          <w:kern w:val="0"/>
          <w:sz w:val="22"/>
          <w:szCs w:val="21"/>
        </w:rPr>
        <w:t xml:space="preserve"> </w:t>
      </w:r>
      <w:r>
        <w:rPr>
          <w:kern w:val="0"/>
          <w:szCs w:val="21"/>
        </w:rPr>
        <w:t>“mood</w:t>
      </w:r>
      <w:r>
        <w:rPr>
          <w:kern w:val="0"/>
          <w:sz w:val="22"/>
          <w:szCs w:val="21"/>
        </w:rPr>
        <w:t xml:space="preserve"> </w:t>
      </w:r>
      <w:r>
        <w:rPr>
          <w:kern w:val="0"/>
          <w:szCs w:val="21"/>
        </w:rPr>
        <w:t>words”</w:t>
      </w:r>
      <w:r>
        <w:rPr>
          <w:kern w:val="0"/>
          <w:sz w:val="22"/>
          <w:szCs w:val="21"/>
        </w:rPr>
        <w:t xml:space="preserve"> </w:t>
      </w:r>
      <w:r>
        <w:rPr>
          <w:kern w:val="0"/>
          <w:szCs w:val="21"/>
        </w:rPr>
        <w:t>over</w:t>
      </w:r>
      <w:r>
        <w:rPr>
          <w:kern w:val="0"/>
          <w:sz w:val="22"/>
          <w:szCs w:val="21"/>
        </w:rPr>
        <w:t xml:space="preserve"> </w:t>
      </w:r>
      <w:r>
        <w:rPr>
          <w:kern w:val="0"/>
          <w:szCs w:val="21"/>
        </w:rPr>
        <w:t>time</w:t>
      </w:r>
      <w:r>
        <w:rPr>
          <w:kern w:val="0"/>
          <w:sz w:val="22"/>
          <w:szCs w:val="21"/>
        </w:rPr>
        <w:t xml:space="preserve"> </w:t>
      </w:r>
      <w:r>
        <w:rPr>
          <w:kern w:val="0"/>
          <w:szCs w:val="21"/>
        </w:rPr>
        <w:t>except</w:t>
      </w:r>
      <w:r>
        <w:rPr>
          <w:kern w:val="0"/>
          <w:sz w:val="22"/>
          <w:szCs w:val="21"/>
        </w:rPr>
        <w:t xml:space="preserve"> </w:t>
      </w:r>
      <w:r>
        <w:rPr>
          <w:kern w:val="0"/>
          <w:szCs w:val="21"/>
        </w:rPr>
        <w:t>__________.</w:t>
      </w:r>
    </w:p>
    <w:p>
      <w:pPr>
        <w:tabs>
          <w:tab w:val="left" w:pos="284"/>
          <w:tab w:val="left" w:pos="2205"/>
          <w:tab w:val="left" w:pos="4305"/>
          <w:tab w:val="left" w:pos="6405"/>
        </w:tabs>
        <w:ind w:left="315" w:hanging="315" w:hangingChars="150"/>
        <w:rPr>
          <w:kern w:val="0"/>
          <w:szCs w:val="21"/>
        </w:rPr>
      </w:pPr>
    </w:p>
    <w:p>
      <w:pPr>
        <w:tabs>
          <w:tab w:val="left" w:pos="284"/>
          <w:tab w:val="left" w:pos="2205"/>
          <w:tab w:val="left" w:pos="4305"/>
          <w:tab w:val="left" w:pos="6405"/>
        </w:tabs>
        <w:ind w:left="315" w:hanging="315" w:hangingChars="150"/>
        <w:rPr>
          <w:kern w:val="0"/>
          <w:szCs w:val="21"/>
        </w:rPr>
      </w:pPr>
      <w:r>
        <w:rPr>
          <w:kern w:val="0"/>
          <w:szCs w:val="21"/>
        </w:rPr>
        <w:t>82. According to Dr Alberto Acerbi, one reason for the drop of “mood words” in books may be that __________.</w:t>
      </w:r>
    </w:p>
    <w:p>
      <w:pPr>
        <w:tabs>
          <w:tab w:val="left" w:pos="284"/>
          <w:tab w:val="left" w:pos="2205"/>
          <w:tab w:val="left" w:pos="4305"/>
          <w:tab w:val="left" w:pos="6405"/>
        </w:tabs>
        <w:ind w:left="315" w:hanging="315" w:hangingChars="150"/>
        <w:rPr>
          <w:kern w:val="0"/>
          <w:szCs w:val="21"/>
        </w:rPr>
      </w:pPr>
    </w:p>
    <w:p>
      <w:pPr>
        <w:tabs>
          <w:tab w:val="left" w:pos="284"/>
          <w:tab w:val="left" w:pos="2205"/>
          <w:tab w:val="left" w:pos="4305"/>
          <w:tab w:val="left" w:pos="6405"/>
        </w:tabs>
        <w:ind w:left="315" w:hanging="315" w:hangingChars="150"/>
        <w:rPr>
          <w:kern w:val="0"/>
          <w:szCs w:val="21"/>
        </w:rPr>
      </w:pPr>
      <w:r>
        <w:rPr>
          <w:kern w:val="0"/>
          <w:szCs w:val="21"/>
        </w:rPr>
        <w:t>83. What were the two periods when the joy-to-sadness ratio was at its highest?</w:t>
      </w:r>
    </w:p>
    <w:p>
      <w:pPr>
        <w:tabs>
          <w:tab w:val="left" w:pos="284"/>
          <w:tab w:val="left" w:pos="2205"/>
          <w:tab w:val="left" w:pos="4305"/>
          <w:tab w:val="left" w:pos="6405"/>
        </w:tabs>
        <w:ind w:left="315" w:hanging="315" w:hangingChars="150"/>
        <w:rPr>
          <w:kern w:val="0"/>
          <w:szCs w:val="21"/>
        </w:rPr>
      </w:pPr>
    </w:p>
    <w:p>
      <w:pPr>
        <w:tabs>
          <w:tab w:val="left" w:pos="284"/>
          <w:tab w:val="left" w:pos="2205"/>
          <w:tab w:val="left" w:pos="4305"/>
          <w:tab w:val="left" w:pos="6405"/>
        </w:tabs>
        <w:ind w:left="315" w:hanging="315" w:hangingChars="150"/>
        <w:rPr>
          <w:kern w:val="0"/>
          <w:szCs w:val="21"/>
        </w:rPr>
      </w:pPr>
      <w:r>
        <w:rPr>
          <w:kern w:val="0"/>
          <w:szCs w:val="21"/>
        </w:rPr>
        <w:t>84.</w:t>
      </w:r>
      <w:r>
        <w:rPr>
          <w:kern w:val="0"/>
          <w:sz w:val="22"/>
          <w:szCs w:val="21"/>
        </w:rPr>
        <w:t xml:space="preserve"> </w:t>
      </w:r>
      <w:r>
        <w:rPr>
          <w:kern w:val="0"/>
          <w:szCs w:val="21"/>
        </w:rPr>
        <w:t>While</w:t>
      </w:r>
      <w:r>
        <w:rPr>
          <w:kern w:val="0"/>
          <w:sz w:val="22"/>
          <w:szCs w:val="21"/>
        </w:rPr>
        <w:t xml:space="preserve"> </w:t>
      </w:r>
      <w:r>
        <w:rPr>
          <w:kern w:val="0"/>
          <w:szCs w:val="21"/>
        </w:rPr>
        <w:t>the</w:t>
      </w:r>
      <w:r>
        <w:rPr>
          <w:kern w:val="0"/>
          <w:sz w:val="22"/>
          <w:szCs w:val="21"/>
        </w:rPr>
        <w:t xml:space="preserve"> </w:t>
      </w:r>
      <w:r>
        <w:rPr>
          <w:kern w:val="0"/>
          <w:szCs w:val="21"/>
        </w:rPr>
        <w:t>researchers</w:t>
      </w:r>
      <w:r>
        <w:rPr>
          <w:kern w:val="0"/>
          <w:sz w:val="22"/>
          <w:szCs w:val="21"/>
        </w:rPr>
        <w:t xml:space="preserve"> </w:t>
      </w:r>
      <w:r>
        <w:rPr>
          <w:kern w:val="0"/>
          <w:szCs w:val="21"/>
        </w:rPr>
        <w:t>found</w:t>
      </w:r>
      <w:r>
        <w:rPr>
          <w:kern w:val="0"/>
          <w:sz w:val="22"/>
          <w:szCs w:val="21"/>
        </w:rPr>
        <w:t xml:space="preserve"> </w:t>
      </w:r>
      <w:r>
        <w:rPr>
          <w:kern w:val="0"/>
          <w:szCs w:val="21"/>
        </w:rPr>
        <w:t>some</w:t>
      </w:r>
      <w:r>
        <w:rPr>
          <w:kern w:val="0"/>
          <w:sz w:val="22"/>
          <w:szCs w:val="21"/>
        </w:rPr>
        <w:t xml:space="preserve"> </w:t>
      </w:r>
      <w:r>
        <w:rPr>
          <w:kern w:val="0"/>
          <w:szCs w:val="21"/>
        </w:rPr>
        <w:t>changes</w:t>
      </w:r>
      <w:r>
        <w:rPr>
          <w:kern w:val="0"/>
          <w:sz w:val="22"/>
          <w:szCs w:val="21"/>
        </w:rPr>
        <w:t xml:space="preserve"> </w:t>
      </w:r>
      <w:r>
        <w:rPr>
          <w:kern w:val="0"/>
          <w:szCs w:val="21"/>
        </w:rPr>
        <w:t>in</w:t>
      </w:r>
      <w:r>
        <w:rPr>
          <w:kern w:val="0"/>
          <w:sz w:val="22"/>
          <w:szCs w:val="21"/>
        </w:rPr>
        <w:t xml:space="preserve"> </w:t>
      </w:r>
      <w:r>
        <w:rPr>
          <w:kern w:val="0"/>
          <w:szCs w:val="21"/>
        </w:rPr>
        <w:t>the</w:t>
      </w:r>
      <w:r>
        <w:rPr>
          <w:kern w:val="0"/>
          <w:sz w:val="22"/>
          <w:szCs w:val="21"/>
        </w:rPr>
        <w:t xml:space="preserve"> </w:t>
      </w:r>
      <w:r>
        <w:rPr>
          <w:kern w:val="0"/>
          <w:szCs w:val="21"/>
        </w:rPr>
        <w:t>use</w:t>
      </w:r>
      <w:r>
        <w:rPr>
          <w:kern w:val="0"/>
          <w:sz w:val="22"/>
          <w:szCs w:val="21"/>
        </w:rPr>
        <w:t xml:space="preserve"> </w:t>
      </w:r>
      <w:r>
        <w:rPr>
          <w:kern w:val="0"/>
          <w:szCs w:val="21"/>
        </w:rPr>
        <w:t>of</w:t>
      </w:r>
      <w:r>
        <w:rPr>
          <w:kern w:val="0"/>
          <w:sz w:val="22"/>
          <w:szCs w:val="21"/>
        </w:rPr>
        <w:t xml:space="preserve"> </w:t>
      </w:r>
      <w:r>
        <w:rPr>
          <w:kern w:val="0"/>
          <w:szCs w:val="21"/>
        </w:rPr>
        <w:t>“mood</w:t>
      </w:r>
      <w:r>
        <w:rPr>
          <w:kern w:val="0"/>
          <w:sz w:val="22"/>
          <w:szCs w:val="21"/>
        </w:rPr>
        <w:t xml:space="preserve"> </w:t>
      </w:r>
      <w:r>
        <w:rPr>
          <w:kern w:val="0"/>
          <w:szCs w:val="21"/>
        </w:rPr>
        <w:t>words”</w:t>
      </w:r>
      <w:r>
        <w:rPr>
          <w:kern w:val="0"/>
          <w:sz w:val="22"/>
          <w:szCs w:val="21"/>
        </w:rPr>
        <w:t xml:space="preserve"> </w:t>
      </w:r>
      <w:r>
        <w:rPr>
          <w:kern w:val="0"/>
          <w:szCs w:val="21"/>
        </w:rPr>
        <w:t>in</w:t>
      </w:r>
      <w:r>
        <w:rPr>
          <w:kern w:val="0"/>
          <w:sz w:val="22"/>
          <w:szCs w:val="21"/>
        </w:rPr>
        <w:t xml:space="preserve"> </w:t>
      </w:r>
      <w:r>
        <w:rPr>
          <w:kern w:val="0"/>
          <w:szCs w:val="21"/>
        </w:rPr>
        <w:t>books,</w:t>
      </w:r>
      <w:r>
        <w:rPr>
          <w:kern w:val="0"/>
          <w:sz w:val="22"/>
          <w:szCs w:val="21"/>
        </w:rPr>
        <w:t xml:space="preserve"> </w:t>
      </w:r>
      <w:r>
        <w:rPr>
          <w:kern w:val="0"/>
          <w:szCs w:val="21"/>
        </w:rPr>
        <w:t>they</w:t>
      </w:r>
      <w:r>
        <w:rPr>
          <w:kern w:val="0"/>
          <w:sz w:val="22"/>
          <w:szCs w:val="21"/>
        </w:rPr>
        <w:t xml:space="preserve"> </w:t>
      </w:r>
      <w:r>
        <w:rPr>
          <w:kern w:val="0"/>
          <w:szCs w:val="21"/>
        </w:rPr>
        <w:t>were</w:t>
      </w:r>
      <w:r>
        <w:rPr>
          <w:kern w:val="0"/>
          <w:sz w:val="22"/>
          <w:szCs w:val="21"/>
        </w:rPr>
        <w:t xml:space="preserve"> </w:t>
      </w:r>
      <w:r>
        <w:rPr>
          <w:kern w:val="0"/>
          <w:szCs w:val="21"/>
        </w:rPr>
        <w:t>not</w:t>
      </w:r>
      <w:r>
        <w:rPr>
          <w:kern w:val="0"/>
          <w:sz w:val="22"/>
          <w:szCs w:val="21"/>
        </w:rPr>
        <w:t xml:space="preserve"> </w:t>
      </w:r>
      <w:r>
        <w:rPr>
          <w:kern w:val="0"/>
          <w:szCs w:val="21"/>
        </w:rPr>
        <w:t>sure that __________.</w:t>
      </w: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tabs>
          <w:tab w:val="left" w:pos="284"/>
          <w:tab w:val="left" w:pos="2205"/>
          <w:tab w:val="left" w:pos="4305"/>
          <w:tab w:val="left" w:pos="6405"/>
        </w:tabs>
        <w:rPr>
          <w:kern w:val="0"/>
          <w:szCs w:val="21"/>
        </w:rPr>
      </w:pPr>
    </w:p>
    <w:p>
      <w:pPr>
        <w:jc w:val="center"/>
        <w:outlineLvl w:val="1"/>
        <w:rPr>
          <w:b/>
          <w:kern w:val="0"/>
          <w:sz w:val="28"/>
          <w:szCs w:val="28"/>
        </w:rPr>
      </w:pPr>
      <w:r>
        <w:rPr>
          <w:b/>
          <w:kern w:val="0"/>
          <w:sz w:val="28"/>
          <w:szCs w:val="28"/>
        </w:rPr>
        <w:t>第II卷    (共45分)</w:t>
      </w:r>
    </w:p>
    <w:p>
      <w:pPr>
        <w:tabs>
          <w:tab w:val="left" w:pos="315"/>
          <w:tab w:val="left" w:pos="2100"/>
          <w:tab w:val="left" w:pos="4200"/>
          <w:tab w:val="left" w:pos="6300"/>
        </w:tabs>
        <w:outlineLvl w:val="2"/>
        <w:rPr>
          <w:b/>
          <w:kern w:val="0"/>
          <w:sz w:val="24"/>
          <w:szCs w:val="26"/>
        </w:rPr>
      </w:pPr>
      <w:r>
        <w:rPr>
          <w:b/>
          <w:kern w:val="0"/>
          <w:sz w:val="24"/>
          <w:szCs w:val="26"/>
        </w:rPr>
        <w:t>I. Translation</w:t>
      </w:r>
    </w:p>
    <w:p>
      <w:pPr>
        <w:tabs>
          <w:tab w:val="left" w:pos="315"/>
          <w:tab w:val="left" w:pos="2100"/>
          <w:tab w:val="left" w:pos="4200"/>
          <w:tab w:val="left" w:pos="6300"/>
        </w:tabs>
        <w:spacing w:before="83" w:beforeLines="25"/>
        <w:rPr>
          <w:b/>
          <w:kern w:val="0"/>
          <w:szCs w:val="21"/>
        </w:rPr>
      </w:pPr>
      <w:r>
        <w:rPr>
          <w:b/>
          <w:kern w:val="0"/>
          <w:szCs w:val="21"/>
        </w:rPr>
        <w:t xml:space="preserve">Direction:   </w:t>
      </w:r>
      <w:r>
        <w:rPr>
          <w:spacing w:val="-2"/>
          <w:kern w:val="0"/>
          <w:szCs w:val="21"/>
        </w:rPr>
        <w:t>Translate the following sentences into English, using the words given in the brackets.</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1. 今年元旦我们玩得很开心。(enjoy)</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2. 舅舅昨天寄给我一张卡片，祝贺我18岁生日。(congratulate)</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3. 经过多年的建设，这个小镇现在和地震前一样充满了活力。(as … as )</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4. 演出以一段五十多岁的人耳熟能详的经典音乐开始。 (familiar)</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r>
        <w:rPr>
          <w:kern w:val="0"/>
          <w:szCs w:val="21"/>
        </w:rPr>
        <w:t>5. 她一看完那个关于已灭绝物种的电视节目，就立志加入野生动物保护组织。(No sooner)</w:t>
      </w:r>
    </w:p>
    <w:p>
      <w:pPr>
        <w:tabs>
          <w:tab w:val="left" w:pos="315"/>
          <w:tab w:val="left" w:pos="2100"/>
          <w:tab w:val="left" w:pos="4200"/>
          <w:tab w:val="left" w:pos="6300"/>
        </w:tabs>
        <w:rPr>
          <w:kern w:val="0"/>
          <w:szCs w:val="21"/>
        </w:rPr>
      </w:pPr>
    </w:p>
    <w:p>
      <w:pPr>
        <w:tabs>
          <w:tab w:val="left" w:pos="315"/>
          <w:tab w:val="left" w:pos="2100"/>
          <w:tab w:val="left" w:pos="4200"/>
          <w:tab w:val="left" w:pos="6300"/>
        </w:tabs>
        <w:rPr>
          <w:kern w:val="0"/>
          <w:szCs w:val="21"/>
        </w:rPr>
      </w:pPr>
    </w:p>
    <w:p>
      <w:pPr>
        <w:tabs>
          <w:tab w:val="left" w:pos="315"/>
          <w:tab w:val="left" w:pos="2100"/>
          <w:tab w:val="left" w:pos="4200"/>
          <w:tab w:val="left" w:pos="6300"/>
        </w:tabs>
        <w:outlineLvl w:val="2"/>
        <w:rPr>
          <w:b/>
          <w:kern w:val="0"/>
          <w:sz w:val="24"/>
          <w:szCs w:val="26"/>
        </w:rPr>
      </w:pPr>
      <w:r>
        <w:rPr>
          <w:b/>
          <w:kern w:val="0"/>
          <w:sz w:val="24"/>
          <w:szCs w:val="26"/>
        </w:rPr>
        <w:t>II. Guided Writing</w:t>
      </w:r>
    </w:p>
    <w:p>
      <w:pPr>
        <w:tabs>
          <w:tab w:val="left" w:pos="315"/>
          <w:tab w:val="left" w:pos="2100"/>
          <w:tab w:val="left" w:pos="4200"/>
          <w:tab w:val="left" w:pos="6300"/>
        </w:tabs>
        <w:spacing w:before="83" w:beforeLines="25"/>
        <w:rPr>
          <w:b/>
          <w:kern w:val="0"/>
          <w:szCs w:val="21"/>
        </w:rPr>
      </w:pPr>
      <w:r>
        <w:rPr>
          <w:b/>
          <w:kern w:val="0"/>
          <w:szCs w:val="21"/>
        </w:rPr>
        <w:t xml:space="preserve">Direction:   </w:t>
      </w:r>
      <w:r>
        <w:rPr>
          <w:kern w:val="0"/>
          <w:szCs w:val="21"/>
        </w:rPr>
        <w:t>Write</w:t>
      </w:r>
      <w:r>
        <w:rPr>
          <w:kern w:val="0"/>
          <w:sz w:val="18"/>
          <w:szCs w:val="21"/>
        </w:rPr>
        <w:t xml:space="preserve"> </w:t>
      </w:r>
      <w:r>
        <w:rPr>
          <w:kern w:val="0"/>
          <w:szCs w:val="21"/>
        </w:rPr>
        <w:t>an</w:t>
      </w:r>
      <w:r>
        <w:rPr>
          <w:kern w:val="0"/>
          <w:sz w:val="18"/>
          <w:szCs w:val="21"/>
        </w:rPr>
        <w:t xml:space="preserve"> </w:t>
      </w:r>
      <w:r>
        <w:rPr>
          <w:kern w:val="0"/>
          <w:szCs w:val="21"/>
        </w:rPr>
        <w:t>English</w:t>
      </w:r>
      <w:r>
        <w:rPr>
          <w:kern w:val="0"/>
          <w:sz w:val="18"/>
          <w:szCs w:val="21"/>
        </w:rPr>
        <w:t xml:space="preserve"> </w:t>
      </w:r>
      <w:r>
        <w:rPr>
          <w:kern w:val="0"/>
          <w:szCs w:val="21"/>
        </w:rPr>
        <w:t>composition</w:t>
      </w:r>
      <w:r>
        <w:rPr>
          <w:kern w:val="0"/>
          <w:sz w:val="18"/>
          <w:szCs w:val="21"/>
        </w:rPr>
        <w:t xml:space="preserve"> </w:t>
      </w:r>
      <w:r>
        <w:rPr>
          <w:kern w:val="0"/>
          <w:szCs w:val="21"/>
        </w:rPr>
        <w:t>in</w:t>
      </w:r>
      <w:r>
        <w:rPr>
          <w:kern w:val="0"/>
          <w:sz w:val="18"/>
          <w:szCs w:val="21"/>
        </w:rPr>
        <w:t xml:space="preserve"> </w:t>
      </w:r>
      <w:r>
        <w:rPr>
          <w:kern w:val="0"/>
          <w:szCs w:val="21"/>
        </w:rPr>
        <w:t>120</w:t>
      </w:r>
      <w:r>
        <w:rPr>
          <w:kern w:val="0"/>
          <w:sz w:val="18"/>
          <w:szCs w:val="21"/>
        </w:rPr>
        <w:t xml:space="preserve"> </w:t>
      </w:r>
      <w:r>
        <w:rPr>
          <w:kern w:val="0"/>
          <w:szCs w:val="21"/>
        </w:rPr>
        <w:t>–</w:t>
      </w:r>
      <w:r>
        <w:rPr>
          <w:kern w:val="0"/>
          <w:sz w:val="18"/>
          <w:szCs w:val="21"/>
        </w:rPr>
        <w:t xml:space="preserve"> </w:t>
      </w:r>
      <w:r>
        <w:rPr>
          <w:kern w:val="0"/>
          <w:szCs w:val="21"/>
        </w:rPr>
        <w:t>150</w:t>
      </w:r>
      <w:r>
        <w:rPr>
          <w:kern w:val="0"/>
          <w:sz w:val="18"/>
          <w:szCs w:val="21"/>
        </w:rPr>
        <w:t xml:space="preserve"> </w:t>
      </w:r>
      <w:r>
        <w:rPr>
          <w:kern w:val="0"/>
          <w:szCs w:val="21"/>
        </w:rPr>
        <w:t>words</w:t>
      </w:r>
      <w:r>
        <w:rPr>
          <w:kern w:val="0"/>
          <w:sz w:val="18"/>
          <w:szCs w:val="21"/>
        </w:rPr>
        <w:t xml:space="preserve"> </w:t>
      </w:r>
      <w:r>
        <w:rPr>
          <w:kern w:val="0"/>
          <w:szCs w:val="21"/>
        </w:rPr>
        <w:t>according</w:t>
      </w:r>
      <w:r>
        <w:rPr>
          <w:kern w:val="0"/>
          <w:sz w:val="18"/>
          <w:szCs w:val="21"/>
        </w:rPr>
        <w:t xml:space="preserve"> </w:t>
      </w:r>
      <w:r>
        <w:rPr>
          <w:kern w:val="0"/>
          <w:szCs w:val="21"/>
        </w:rPr>
        <w:t>to</w:t>
      </w:r>
      <w:r>
        <w:rPr>
          <w:kern w:val="0"/>
          <w:sz w:val="18"/>
          <w:szCs w:val="21"/>
        </w:rPr>
        <w:t xml:space="preserve"> </w:t>
      </w:r>
      <w:r>
        <w:rPr>
          <w:kern w:val="0"/>
          <w:szCs w:val="21"/>
        </w:rPr>
        <w:t>the</w:t>
      </w:r>
      <w:r>
        <w:rPr>
          <w:kern w:val="0"/>
          <w:sz w:val="18"/>
          <w:szCs w:val="21"/>
        </w:rPr>
        <w:t xml:space="preserve"> </w:t>
      </w:r>
      <w:r>
        <w:rPr>
          <w:kern w:val="0"/>
          <w:szCs w:val="21"/>
        </w:rPr>
        <w:t>instructions</w:t>
      </w:r>
      <w:r>
        <w:rPr>
          <w:kern w:val="0"/>
          <w:sz w:val="18"/>
          <w:szCs w:val="21"/>
        </w:rPr>
        <w:t xml:space="preserve"> </w:t>
      </w:r>
      <w:r>
        <w:rPr>
          <w:kern w:val="0"/>
          <w:szCs w:val="21"/>
        </w:rPr>
        <w:t>given below in Chinese.</w:t>
      </w:r>
    </w:p>
    <w:p>
      <w:pPr>
        <w:tabs>
          <w:tab w:val="left" w:pos="315"/>
          <w:tab w:val="left" w:pos="2100"/>
          <w:tab w:val="left" w:pos="4200"/>
          <w:tab w:val="left" w:pos="6300"/>
        </w:tabs>
        <w:rPr>
          <w:kern w:val="0"/>
          <w:szCs w:val="21"/>
        </w:rPr>
      </w:pPr>
    </w:p>
    <w:p>
      <w:pPr>
        <w:tabs>
          <w:tab w:val="left" w:pos="315"/>
          <w:tab w:val="left" w:pos="2100"/>
          <w:tab w:val="left" w:pos="4200"/>
          <w:tab w:val="left" w:pos="6300"/>
        </w:tabs>
        <w:ind w:firstLine="424" w:firstLineChars="202"/>
        <w:rPr>
          <w:kern w:val="0"/>
          <w:szCs w:val="21"/>
        </w:rPr>
      </w:pPr>
      <w:r>
        <w:rPr>
          <w:kern w:val="0"/>
          <w:szCs w:val="21"/>
        </w:rPr>
        <w:t>上海博物馆拟举办一次名画展，现就展出场所（博物馆还是社区图书馆）征集公众意</w:t>
      </w:r>
      <w:r>
        <w:rPr>
          <w:kern w:val="0"/>
          <w:szCs w:val="21"/>
        </w:rPr>
        <w:br w:type="textWrapping"/>
      </w:r>
      <w:r>
        <w:rPr>
          <w:kern w:val="0"/>
          <w:szCs w:val="21"/>
        </w:rPr>
        <w:t>见。假设你是王敏，给上海博物馆写一封信表达你的想法。你的信必须满足以下要求：</w:t>
      </w:r>
    </w:p>
    <w:p>
      <w:pPr>
        <w:tabs>
          <w:tab w:val="left" w:pos="420"/>
          <w:tab w:val="left" w:pos="2100"/>
          <w:tab w:val="left" w:pos="4200"/>
          <w:tab w:val="left" w:pos="6300"/>
        </w:tabs>
        <w:rPr>
          <w:kern w:val="0"/>
          <w:szCs w:val="21"/>
        </w:rPr>
      </w:pPr>
      <w:r>
        <w:rPr>
          <w:kern w:val="0"/>
          <w:szCs w:val="21"/>
        </w:rPr>
        <w:t>1. 简述你写信的目的及你对场所的选择；</w:t>
      </w:r>
    </w:p>
    <w:p>
      <w:pPr>
        <w:tabs>
          <w:tab w:val="left" w:pos="420"/>
          <w:tab w:val="left" w:pos="2100"/>
          <w:tab w:val="left" w:pos="4200"/>
          <w:tab w:val="left" w:pos="6300"/>
        </w:tabs>
        <w:rPr>
          <w:kern w:val="0"/>
          <w:szCs w:val="21"/>
        </w:rPr>
      </w:pPr>
      <w:r>
        <w:rPr>
          <w:kern w:val="0"/>
          <w:szCs w:val="21"/>
        </w:rPr>
        <w:t>2. 说明你的理由（从便利性、专业性等方面对这两个场所进行对比</w:t>
      </w:r>
      <w:r>
        <w:rPr>
          <w:kern w:val="21"/>
          <w:szCs w:val="21"/>
        </w:rPr>
        <w:t>）。</w:t>
      </w:r>
    </w:p>
    <w:p>
      <w:pPr>
        <w:tabs>
          <w:tab w:val="left" w:pos="315"/>
          <w:tab w:val="left" w:pos="2100"/>
          <w:tab w:val="left" w:pos="4200"/>
          <w:tab w:val="left" w:pos="6300"/>
        </w:tabs>
        <w:rPr>
          <w:kern w:val="0"/>
          <w:szCs w:val="21"/>
        </w:rPr>
      </w:pPr>
    </w:p>
    <w:p>
      <w:pPr>
        <w:tabs>
          <w:tab w:val="left" w:pos="284"/>
          <w:tab w:val="left" w:pos="1276"/>
          <w:tab w:val="left" w:pos="2205"/>
          <w:tab w:val="left" w:pos="4305"/>
          <w:tab w:val="left" w:pos="6405"/>
        </w:tabs>
        <w:rPr>
          <w:kern w:val="0"/>
          <w:szCs w:val="21"/>
        </w:rPr>
      </w:pPr>
    </w:p>
    <w:p>
      <w:pPr>
        <w:tabs>
          <w:tab w:val="left" w:pos="284"/>
          <w:tab w:val="left" w:pos="1276"/>
          <w:tab w:val="left" w:pos="2205"/>
          <w:tab w:val="left" w:pos="4305"/>
          <w:tab w:val="left" w:pos="6405"/>
        </w:tabs>
        <w:rPr>
          <w:kern w:val="0"/>
          <w:szCs w:val="21"/>
        </w:rPr>
        <w:sectPr>
          <w:headerReference r:id="rId3" w:type="default"/>
          <w:pgSz w:w="11906" w:h="16838"/>
          <w:pgMar w:top="1440" w:right="1797" w:bottom="1440" w:left="1797" w:header="851" w:footer="992" w:gutter="0"/>
          <w:pgNumType w:start="1"/>
          <w:cols w:space="720" w:num="1"/>
          <w:titlePg/>
          <w:docGrid w:type="lines" w:linePitch="332" w:charSpace="0"/>
        </w:sectPr>
      </w:pPr>
    </w:p>
    <w:p>
      <w:pPr>
        <w:jc w:val="center"/>
        <w:rPr>
          <w:rFonts w:eastAsia="楷体_GB2312"/>
          <w:kern w:val="0"/>
          <w:sz w:val="36"/>
          <w:szCs w:val="21"/>
        </w:rPr>
      </w:pPr>
      <w:r>
        <w:rPr>
          <w:rFonts w:eastAsia="楷体_GB2312"/>
          <w:kern w:val="0"/>
          <w:sz w:val="36"/>
          <w:szCs w:val="21"/>
        </w:rPr>
        <w:t>2013年全国普通高等学校招生统一考试</w:t>
      </w:r>
    </w:p>
    <w:p>
      <w:pPr>
        <w:jc w:val="center"/>
        <w:rPr>
          <w:rFonts w:eastAsia="黑体"/>
          <w:kern w:val="0"/>
          <w:sz w:val="48"/>
          <w:szCs w:val="21"/>
        </w:rPr>
      </w:pPr>
      <w:r>
        <w:rPr>
          <w:rFonts w:eastAsia="黑体"/>
          <w:kern w:val="0"/>
          <w:sz w:val="48"/>
          <w:szCs w:val="21"/>
        </w:rPr>
        <w:t>上海 英语参考答案</w:t>
      </w:r>
    </w:p>
    <w:p>
      <w:pPr>
        <w:rPr>
          <w:kern w:val="0"/>
          <w:szCs w:val="21"/>
        </w:rPr>
      </w:pPr>
    </w:p>
    <w:p>
      <w:pPr>
        <w:jc w:val="center"/>
        <w:rPr>
          <w:b/>
          <w:kern w:val="0"/>
          <w:szCs w:val="21"/>
        </w:rPr>
      </w:pPr>
      <w:r>
        <w:rPr>
          <w:b/>
          <w:kern w:val="0"/>
          <w:szCs w:val="21"/>
        </w:rPr>
        <w:t>第I卷</w:t>
      </w:r>
    </w:p>
    <w:p>
      <w:pPr>
        <w:rPr>
          <w:b/>
          <w:kern w:val="0"/>
          <w:szCs w:val="21"/>
        </w:rPr>
      </w:pPr>
    </w:p>
    <w:p>
      <w:pPr>
        <w:tabs>
          <w:tab w:val="left" w:pos="8280"/>
        </w:tabs>
        <w:rPr>
          <w:b/>
          <w:kern w:val="0"/>
          <w:sz w:val="24"/>
          <w:szCs w:val="21"/>
        </w:rPr>
      </w:pPr>
      <w:r>
        <w:rPr>
          <w:b/>
          <w:kern w:val="0"/>
          <w:sz w:val="24"/>
          <w:szCs w:val="21"/>
        </w:rPr>
        <w:t>第一大题第1至第10小题，每题1分；第11至第16小题，每题2分；第17至第24小题，每题1分。共30分。</w:t>
      </w:r>
    </w:p>
    <w:p>
      <w:pPr>
        <w:spacing w:line="360" w:lineRule="auto"/>
        <w:rPr>
          <w:kern w:val="0"/>
          <w:szCs w:val="21"/>
        </w:rPr>
      </w:pPr>
      <w:r>
        <w:rPr>
          <w:kern w:val="0"/>
          <w:szCs w:val="21"/>
        </w:rPr>
        <w:t>1. C</w:t>
      </w:r>
      <w:r>
        <w:rPr>
          <w:kern w:val="0"/>
          <w:szCs w:val="21"/>
        </w:rPr>
        <w:tab/>
      </w:r>
      <w:r>
        <w:rPr>
          <w:kern w:val="0"/>
          <w:szCs w:val="21"/>
        </w:rPr>
        <w:tab/>
      </w:r>
      <w:r>
        <w:rPr>
          <w:kern w:val="0"/>
          <w:szCs w:val="21"/>
        </w:rPr>
        <w:t>2. D</w:t>
      </w:r>
      <w:r>
        <w:rPr>
          <w:kern w:val="0"/>
          <w:szCs w:val="21"/>
        </w:rPr>
        <w:tab/>
      </w:r>
      <w:r>
        <w:rPr>
          <w:kern w:val="0"/>
          <w:szCs w:val="21"/>
        </w:rPr>
        <w:tab/>
      </w:r>
      <w:r>
        <w:rPr>
          <w:kern w:val="0"/>
          <w:szCs w:val="21"/>
        </w:rPr>
        <w:t>3. B</w:t>
      </w:r>
      <w:r>
        <w:rPr>
          <w:kern w:val="0"/>
          <w:szCs w:val="21"/>
        </w:rPr>
        <w:tab/>
      </w:r>
      <w:r>
        <w:rPr>
          <w:kern w:val="0"/>
          <w:szCs w:val="21"/>
        </w:rPr>
        <w:tab/>
      </w:r>
      <w:r>
        <w:rPr>
          <w:kern w:val="0"/>
          <w:szCs w:val="21"/>
        </w:rPr>
        <w:t>4. A</w:t>
      </w:r>
      <w:r>
        <w:rPr>
          <w:kern w:val="0"/>
          <w:szCs w:val="21"/>
        </w:rPr>
        <w:tab/>
      </w:r>
      <w:r>
        <w:rPr>
          <w:kern w:val="0"/>
          <w:szCs w:val="21"/>
        </w:rPr>
        <w:tab/>
      </w:r>
      <w:r>
        <w:rPr>
          <w:kern w:val="0"/>
          <w:szCs w:val="21"/>
        </w:rPr>
        <w:t>5. D</w:t>
      </w:r>
      <w:r>
        <w:rPr>
          <w:kern w:val="0"/>
          <w:szCs w:val="21"/>
        </w:rPr>
        <w:tab/>
      </w:r>
      <w:r>
        <w:rPr>
          <w:kern w:val="0"/>
          <w:szCs w:val="21"/>
        </w:rPr>
        <w:tab/>
      </w:r>
      <w:r>
        <w:rPr>
          <w:kern w:val="0"/>
          <w:szCs w:val="21"/>
        </w:rPr>
        <w:t>6. B</w:t>
      </w:r>
      <w:r>
        <w:rPr>
          <w:kern w:val="0"/>
          <w:szCs w:val="21"/>
        </w:rPr>
        <w:tab/>
      </w:r>
      <w:r>
        <w:rPr>
          <w:kern w:val="0"/>
          <w:szCs w:val="21"/>
        </w:rPr>
        <w:tab/>
      </w:r>
      <w:r>
        <w:rPr>
          <w:kern w:val="0"/>
          <w:szCs w:val="21"/>
        </w:rPr>
        <w:t>7. C</w:t>
      </w:r>
      <w:r>
        <w:rPr>
          <w:kern w:val="0"/>
          <w:szCs w:val="21"/>
        </w:rPr>
        <w:tab/>
      </w:r>
      <w:r>
        <w:rPr>
          <w:kern w:val="0"/>
          <w:szCs w:val="21"/>
        </w:rPr>
        <w:tab/>
      </w:r>
      <w:r>
        <w:rPr>
          <w:kern w:val="0"/>
          <w:szCs w:val="21"/>
        </w:rPr>
        <w:t>8. A</w:t>
      </w:r>
      <w:r>
        <w:rPr>
          <w:kern w:val="0"/>
          <w:szCs w:val="21"/>
        </w:rPr>
        <w:tab/>
      </w:r>
      <w:r>
        <w:rPr>
          <w:kern w:val="0"/>
          <w:szCs w:val="21"/>
        </w:rPr>
        <w:tab/>
      </w:r>
      <w:r>
        <w:rPr>
          <w:kern w:val="0"/>
          <w:szCs w:val="21"/>
        </w:rPr>
        <w:t>9. B</w:t>
      </w:r>
      <w:r>
        <w:rPr>
          <w:kern w:val="0"/>
          <w:szCs w:val="21"/>
        </w:rPr>
        <w:tab/>
      </w:r>
      <w:r>
        <w:rPr>
          <w:kern w:val="0"/>
          <w:szCs w:val="21"/>
        </w:rPr>
        <w:tab/>
      </w:r>
      <w:r>
        <w:rPr>
          <w:kern w:val="0"/>
          <w:szCs w:val="21"/>
        </w:rPr>
        <w:t>10. A</w:t>
      </w:r>
    </w:p>
    <w:p>
      <w:pPr>
        <w:spacing w:line="360" w:lineRule="auto"/>
        <w:rPr>
          <w:kern w:val="0"/>
          <w:szCs w:val="21"/>
        </w:rPr>
      </w:pPr>
      <w:r>
        <w:rPr>
          <w:kern w:val="0"/>
          <w:szCs w:val="21"/>
        </w:rPr>
        <w:t>11. D</w:t>
      </w:r>
      <w:r>
        <w:rPr>
          <w:kern w:val="0"/>
          <w:szCs w:val="21"/>
        </w:rPr>
        <w:tab/>
      </w:r>
      <w:r>
        <w:rPr>
          <w:kern w:val="0"/>
          <w:szCs w:val="21"/>
        </w:rPr>
        <w:t>12. D</w:t>
      </w:r>
      <w:r>
        <w:rPr>
          <w:kern w:val="0"/>
          <w:szCs w:val="21"/>
        </w:rPr>
        <w:tab/>
      </w:r>
      <w:r>
        <w:rPr>
          <w:kern w:val="0"/>
          <w:szCs w:val="21"/>
        </w:rPr>
        <w:t>13. B</w:t>
      </w:r>
      <w:r>
        <w:rPr>
          <w:kern w:val="0"/>
          <w:szCs w:val="21"/>
        </w:rPr>
        <w:tab/>
      </w:r>
      <w:r>
        <w:rPr>
          <w:kern w:val="0"/>
          <w:szCs w:val="21"/>
        </w:rPr>
        <w:t>14. B</w:t>
      </w:r>
      <w:r>
        <w:rPr>
          <w:kern w:val="0"/>
          <w:szCs w:val="21"/>
        </w:rPr>
        <w:tab/>
      </w:r>
      <w:r>
        <w:rPr>
          <w:kern w:val="0"/>
          <w:szCs w:val="21"/>
        </w:rPr>
        <w:t>15. C</w:t>
      </w:r>
      <w:r>
        <w:rPr>
          <w:kern w:val="0"/>
          <w:szCs w:val="21"/>
        </w:rPr>
        <w:tab/>
      </w:r>
      <w:r>
        <w:rPr>
          <w:kern w:val="0"/>
          <w:szCs w:val="21"/>
        </w:rPr>
        <w:t>16. A</w:t>
      </w:r>
    </w:p>
    <w:p>
      <w:pPr>
        <w:spacing w:line="360" w:lineRule="auto"/>
        <w:rPr>
          <w:kern w:val="0"/>
          <w:szCs w:val="21"/>
        </w:rPr>
      </w:pPr>
      <w:r>
        <w:rPr>
          <w:kern w:val="0"/>
          <w:szCs w:val="21"/>
        </w:rPr>
        <w:t>17. November / Nov.</w:t>
      </w:r>
      <w:r>
        <w:rPr>
          <w:kern w:val="0"/>
          <w:szCs w:val="21"/>
        </w:rPr>
        <w:tab/>
      </w:r>
      <w:r>
        <w:rPr>
          <w:kern w:val="0"/>
          <w:szCs w:val="21"/>
        </w:rPr>
        <w:t>18. Centre / Center</w:t>
      </w:r>
      <w:r>
        <w:rPr>
          <w:kern w:val="0"/>
          <w:szCs w:val="21"/>
        </w:rPr>
        <w:tab/>
      </w:r>
      <w:r>
        <w:rPr>
          <w:kern w:val="0"/>
          <w:szCs w:val="21"/>
        </w:rPr>
        <w:tab/>
      </w:r>
      <w:r>
        <w:rPr>
          <w:kern w:val="0"/>
          <w:szCs w:val="21"/>
        </w:rPr>
        <w:tab/>
      </w:r>
      <w:r>
        <w:rPr>
          <w:kern w:val="0"/>
          <w:szCs w:val="21"/>
        </w:rPr>
        <w:t>19. 850</w:t>
      </w:r>
      <w:r>
        <w:rPr>
          <w:kern w:val="0"/>
          <w:szCs w:val="21"/>
        </w:rPr>
        <w:tab/>
      </w:r>
      <w:r>
        <w:rPr>
          <w:kern w:val="0"/>
          <w:szCs w:val="21"/>
        </w:rPr>
        <w:tab/>
      </w:r>
      <w:r>
        <w:rPr>
          <w:kern w:val="0"/>
          <w:szCs w:val="21"/>
        </w:rPr>
        <w:tab/>
      </w:r>
      <w:r>
        <w:rPr>
          <w:kern w:val="0"/>
          <w:szCs w:val="21"/>
        </w:rPr>
        <w:tab/>
      </w:r>
      <w:r>
        <w:rPr>
          <w:kern w:val="0"/>
          <w:szCs w:val="21"/>
        </w:rPr>
        <w:t>20. African</w:t>
      </w:r>
    </w:p>
    <w:p>
      <w:pPr>
        <w:spacing w:line="360" w:lineRule="auto"/>
        <w:rPr>
          <w:kern w:val="0"/>
          <w:szCs w:val="21"/>
        </w:rPr>
      </w:pPr>
      <w:r>
        <w:rPr>
          <w:kern w:val="0"/>
          <w:szCs w:val="21"/>
        </w:rPr>
        <w:t>21. with good grades</w:t>
      </w:r>
      <w:r>
        <w:rPr>
          <w:kern w:val="0"/>
          <w:szCs w:val="21"/>
        </w:rPr>
        <w:tab/>
      </w:r>
      <w:r>
        <w:rPr>
          <w:kern w:val="0"/>
          <w:szCs w:val="21"/>
        </w:rPr>
        <w:t xml:space="preserve">22. sit still </w:t>
      </w:r>
      <w:r>
        <w:rPr>
          <w:kern w:val="0"/>
          <w:szCs w:val="21"/>
        </w:rPr>
        <w:tab/>
      </w:r>
      <w:r>
        <w:rPr>
          <w:kern w:val="0"/>
          <w:szCs w:val="21"/>
        </w:rPr>
        <w:tab/>
      </w:r>
      <w:r>
        <w:rPr>
          <w:kern w:val="0"/>
          <w:szCs w:val="21"/>
        </w:rPr>
        <w:t>23. plan / create PE classes</w:t>
      </w:r>
      <w:r>
        <w:rPr>
          <w:kern w:val="0"/>
          <w:szCs w:val="21"/>
        </w:rPr>
        <w:tab/>
      </w:r>
      <w:r>
        <w:rPr>
          <w:kern w:val="0"/>
          <w:szCs w:val="21"/>
        </w:rPr>
        <w:tab/>
      </w:r>
      <w:r>
        <w:rPr>
          <w:kern w:val="0"/>
          <w:szCs w:val="21"/>
        </w:rPr>
        <w:t>24. new tricks</w:t>
      </w:r>
    </w:p>
    <w:p>
      <w:pPr>
        <w:tabs>
          <w:tab w:val="left" w:pos="2100"/>
          <w:tab w:val="left" w:pos="4680"/>
          <w:tab w:val="left" w:pos="6720"/>
        </w:tabs>
        <w:spacing w:before="166" w:beforeLines="50" w:line="0" w:lineRule="atLeast"/>
        <w:rPr>
          <w:kern w:val="0"/>
          <w:szCs w:val="21"/>
        </w:rPr>
      </w:pPr>
    </w:p>
    <w:p>
      <w:pPr>
        <w:tabs>
          <w:tab w:val="left" w:pos="2100"/>
          <w:tab w:val="left" w:pos="4680"/>
          <w:tab w:val="left" w:pos="6720"/>
        </w:tabs>
        <w:spacing w:before="166" w:beforeLines="50" w:line="0" w:lineRule="atLeast"/>
        <w:rPr>
          <w:kern w:val="0"/>
          <w:szCs w:val="21"/>
        </w:rPr>
      </w:pPr>
      <w:r>
        <w:rPr>
          <w:b/>
          <w:kern w:val="0"/>
          <w:sz w:val="24"/>
          <w:szCs w:val="21"/>
        </w:rPr>
        <w:t>第二大题每小题1分。共25分。</w:t>
      </w:r>
    </w:p>
    <w:p>
      <w:pPr>
        <w:spacing w:line="360" w:lineRule="auto"/>
        <w:rPr>
          <w:kern w:val="0"/>
          <w:szCs w:val="21"/>
        </w:rPr>
      </w:pPr>
      <w:r>
        <w:rPr>
          <w:kern w:val="0"/>
          <w:szCs w:val="21"/>
        </w:rPr>
        <w:t>25. C</w:t>
      </w:r>
      <w:r>
        <w:rPr>
          <w:kern w:val="0"/>
          <w:szCs w:val="21"/>
        </w:rPr>
        <w:tab/>
      </w:r>
      <w:r>
        <w:rPr>
          <w:kern w:val="0"/>
          <w:szCs w:val="21"/>
        </w:rPr>
        <w:t>26. C</w:t>
      </w:r>
      <w:r>
        <w:rPr>
          <w:kern w:val="0"/>
          <w:szCs w:val="21"/>
        </w:rPr>
        <w:tab/>
      </w:r>
      <w:r>
        <w:rPr>
          <w:kern w:val="0"/>
          <w:szCs w:val="21"/>
        </w:rPr>
        <w:t>27. A</w:t>
      </w:r>
      <w:r>
        <w:rPr>
          <w:kern w:val="0"/>
          <w:szCs w:val="21"/>
        </w:rPr>
        <w:tab/>
      </w:r>
      <w:r>
        <w:rPr>
          <w:kern w:val="0"/>
          <w:szCs w:val="21"/>
        </w:rPr>
        <w:t>28. D</w:t>
      </w:r>
      <w:r>
        <w:rPr>
          <w:kern w:val="0"/>
          <w:szCs w:val="21"/>
        </w:rPr>
        <w:tab/>
      </w:r>
      <w:r>
        <w:rPr>
          <w:kern w:val="0"/>
          <w:szCs w:val="21"/>
        </w:rPr>
        <w:t>29. C</w:t>
      </w:r>
      <w:r>
        <w:rPr>
          <w:kern w:val="0"/>
          <w:szCs w:val="21"/>
        </w:rPr>
        <w:tab/>
      </w:r>
      <w:r>
        <w:rPr>
          <w:kern w:val="0"/>
          <w:szCs w:val="21"/>
        </w:rPr>
        <w:t>30. C</w:t>
      </w:r>
      <w:r>
        <w:rPr>
          <w:kern w:val="0"/>
          <w:szCs w:val="21"/>
        </w:rPr>
        <w:tab/>
      </w:r>
      <w:r>
        <w:rPr>
          <w:kern w:val="0"/>
          <w:szCs w:val="21"/>
        </w:rPr>
        <w:t>31. D</w:t>
      </w:r>
      <w:r>
        <w:rPr>
          <w:kern w:val="0"/>
          <w:szCs w:val="21"/>
        </w:rPr>
        <w:tab/>
      </w:r>
      <w:r>
        <w:rPr>
          <w:kern w:val="0"/>
          <w:szCs w:val="21"/>
        </w:rPr>
        <w:t>32. B</w:t>
      </w:r>
      <w:r>
        <w:rPr>
          <w:kern w:val="0"/>
          <w:szCs w:val="21"/>
        </w:rPr>
        <w:tab/>
      </w:r>
      <w:r>
        <w:rPr>
          <w:kern w:val="0"/>
          <w:szCs w:val="21"/>
        </w:rPr>
        <w:t>33. B</w:t>
      </w:r>
      <w:r>
        <w:rPr>
          <w:kern w:val="0"/>
          <w:szCs w:val="21"/>
        </w:rPr>
        <w:tab/>
      </w:r>
      <w:r>
        <w:rPr>
          <w:kern w:val="0"/>
          <w:szCs w:val="21"/>
        </w:rPr>
        <w:t>34. C</w:t>
      </w:r>
    </w:p>
    <w:p>
      <w:pPr>
        <w:spacing w:line="360" w:lineRule="auto"/>
        <w:rPr>
          <w:kern w:val="0"/>
          <w:szCs w:val="21"/>
        </w:rPr>
      </w:pPr>
      <w:r>
        <w:rPr>
          <w:kern w:val="0"/>
          <w:szCs w:val="21"/>
        </w:rPr>
        <w:t>35. A</w:t>
      </w:r>
      <w:r>
        <w:rPr>
          <w:kern w:val="0"/>
          <w:szCs w:val="21"/>
        </w:rPr>
        <w:tab/>
      </w:r>
      <w:r>
        <w:rPr>
          <w:kern w:val="0"/>
          <w:szCs w:val="21"/>
        </w:rPr>
        <w:t>36. D</w:t>
      </w:r>
      <w:r>
        <w:rPr>
          <w:kern w:val="0"/>
          <w:szCs w:val="21"/>
        </w:rPr>
        <w:tab/>
      </w:r>
      <w:r>
        <w:rPr>
          <w:kern w:val="0"/>
          <w:szCs w:val="21"/>
        </w:rPr>
        <w:t>37. D</w:t>
      </w:r>
      <w:r>
        <w:rPr>
          <w:kern w:val="0"/>
          <w:szCs w:val="21"/>
        </w:rPr>
        <w:tab/>
      </w:r>
      <w:r>
        <w:rPr>
          <w:kern w:val="0"/>
          <w:szCs w:val="21"/>
        </w:rPr>
        <w:t>38. A</w:t>
      </w:r>
      <w:r>
        <w:rPr>
          <w:kern w:val="0"/>
          <w:szCs w:val="21"/>
        </w:rPr>
        <w:tab/>
      </w:r>
      <w:r>
        <w:rPr>
          <w:kern w:val="0"/>
          <w:szCs w:val="21"/>
        </w:rPr>
        <w:t>39. A</w:t>
      </w:r>
      <w:r>
        <w:rPr>
          <w:kern w:val="0"/>
          <w:szCs w:val="21"/>
        </w:rPr>
        <w:tab/>
      </w:r>
      <w:r>
        <w:rPr>
          <w:kern w:val="0"/>
          <w:szCs w:val="21"/>
        </w:rPr>
        <w:t>40. B</w:t>
      </w:r>
      <w:r>
        <w:rPr>
          <w:kern w:val="0"/>
          <w:szCs w:val="21"/>
        </w:rPr>
        <w:tab/>
      </w:r>
      <w:r>
        <w:rPr>
          <w:kern w:val="0"/>
          <w:szCs w:val="21"/>
        </w:rPr>
        <w:t>41. J</w:t>
      </w:r>
      <w:r>
        <w:rPr>
          <w:kern w:val="0"/>
          <w:szCs w:val="21"/>
        </w:rPr>
        <w:tab/>
      </w:r>
      <w:r>
        <w:rPr>
          <w:kern w:val="0"/>
          <w:szCs w:val="21"/>
        </w:rPr>
        <w:tab/>
      </w:r>
      <w:r>
        <w:rPr>
          <w:kern w:val="0"/>
          <w:szCs w:val="21"/>
        </w:rPr>
        <w:t>42. H</w:t>
      </w:r>
      <w:r>
        <w:rPr>
          <w:kern w:val="0"/>
          <w:szCs w:val="21"/>
        </w:rPr>
        <w:tab/>
      </w:r>
      <w:r>
        <w:rPr>
          <w:kern w:val="0"/>
          <w:szCs w:val="21"/>
        </w:rPr>
        <w:t>43. B</w:t>
      </w:r>
      <w:r>
        <w:rPr>
          <w:kern w:val="0"/>
          <w:szCs w:val="21"/>
        </w:rPr>
        <w:tab/>
      </w:r>
      <w:r>
        <w:rPr>
          <w:kern w:val="0"/>
          <w:szCs w:val="21"/>
        </w:rPr>
        <w:t>44. E</w:t>
      </w:r>
    </w:p>
    <w:p>
      <w:pPr>
        <w:spacing w:line="360" w:lineRule="auto"/>
        <w:rPr>
          <w:kern w:val="0"/>
          <w:szCs w:val="21"/>
        </w:rPr>
      </w:pPr>
      <w:r>
        <w:rPr>
          <w:kern w:val="0"/>
          <w:szCs w:val="21"/>
        </w:rPr>
        <w:t>45. F</w:t>
      </w:r>
      <w:r>
        <w:rPr>
          <w:kern w:val="0"/>
          <w:szCs w:val="21"/>
        </w:rPr>
        <w:tab/>
      </w:r>
      <w:r>
        <w:rPr>
          <w:kern w:val="0"/>
          <w:szCs w:val="21"/>
        </w:rPr>
        <w:t>46. I</w:t>
      </w:r>
      <w:r>
        <w:rPr>
          <w:kern w:val="0"/>
          <w:szCs w:val="21"/>
        </w:rPr>
        <w:tab/>
      </w:r>
      <w:r>
        <w:rPr>
          <w:kern w:val="0"/>
          <w:szCs w:val="21"/>
        </w:rPr>
        <w:tab/>
      </w:r>
      <w:r>
        <w:rPr>
          <w:kern w:val="0"/>
          <w:szCs w:val="21"/>
        </w:rPr>
        <w:t>47. D</w:t>
      </w:r>
      <w:r>
        <w:rPr>
          <w:kern w:val="0"/>
          <w:szCs w:val="21"/>
        </w:rPr>
        <w:tab/>
      </w:r>
      <w:r>
        <w:rPr>
          <w:kern w:val="0"/>
          <w:szCs w:val="21"/>
        </w:rPr>
        <w:t>48. G</w:t>
      </w:r>
      <w:r>
        <w:rPr>
          <w:kern w:val="0"/>
          <w:szCs w:val="21"/>
        </w:rPr>
        <w:tab/>
      </w:r>
      <w:r>
        <w:rPr>
          <w:kern w:val="0"/>
          <w:szCs w:val="21"/>
        </w:rPr>
        <w:t>49. C</w:t>
      </w:r>
    </w:p>
    <w:p>
      <w:pPr>
        <w:spacing w:line="360" w:lineRule="auto"/>
        <w:rPr>
          <w:kern w:val="0"/>
          <w:szCs w:val="21"/>
        </w:rPr>
      </w:pPr>
    </w:p>
    <w:p>
      <w:pPr>
        <w:tabs>
          <w:tab w:val="left" w:pos="2100"/>
          <w:tab w:val="left" w:pos="4680"/>
          <w:tab w:val="left" w:pos="6720"/>
        </w:tabs>
        <w:spacing w:line="0" w:lineRule="atLeast"/>
        <w:rPr>
          <w:kern w:val="0"/>
          <w:szCs w:val="21"/>
        </w:rPr>
      </w:pPr>
      <w:r>
        <w:rPr>
          <w:b/>
          <w:kern w:val="0"/>
          <w:sz w:val="24"/>
          <w:szCs w:val="21"/>
        </w:rPr>
        <w:t>第三大题第50至64小题，每题1分；第65至75小题，每题2分；第76至80小题，每题1分；第81至84小题，每题2分。共50分。</w:t>
      </w:r>
    </w:p>
    <w:p>
      <w:pPr>
        <w:spacing w:line="360" w:lineRule="auto"/>
        <w:rPr>
          <w:kern w:val="0"/>
          <w:szCs w:val="21"/>
        </w:rPr>
      </w:pPr>
      <w:r>
        <w:rPr>
          <w:kern w:val="0"/>
          <w:szCs w:val="21"/>
        </w:rPr>
        <w:t>50. C</w:t>
      </w:r>
      <w:r>
        <w:rPr>
          <w:kern w:val="0"/>
          <w:szCs w:val="21"/>
        </w:rPr>
        <w:tab/>
      </w:r>
      <w:r>
        <w:rPr>
          <w:kern w:val="0"/>
          <w:szCs w:val="21"/>
        </w:rPr>
        <w:t>51. B</w:t>
      </w:r>
      <w:r>
        <w:rPr>
          <w:kern w:val="0"/>
          <w:szCs w:val="21"/>
        </w:rPr>
        <w:tab/>
      </w:r>
      <w:r>
        <w:rPr>
          <w:kern w:val="0"/>
          <w:szCs w:val="21"/>
        </w:rPr>
        <w:t>52. A</w:t>
      </w:r>
      <w:r>
        <w:rPr>
          <w:kern w:val="0"/>
          <w:szCs w:val="21"/>
        </w:rPr>
        <w:tab/>
      </w:r>
      <w:r>
        <w:rPr>
          <w:kern w:val="0"/>
          <w:szCs w:val="21"/>
        </w:rPr>
        <w:t>53. D</w:t>
      </w:r>
      <w:r>
        <w:rPr>
          <w:kern w:val="0"/>
          <w:szCs w:val="21"/>
        </w:rPr>
        <w:tab/>
      </w:r>
      <w:r>
        <w:rPr>
          <w:kern w:val="0"/>
          <w:szCs w:val="21"/>
        </w:rPr>
        <w:t>54. C</w:t>
      </w:r>
      <w:r>
        <w:rPr>
          <w:kern w:val="0"/>
          <w:szCs w:val="21"/>
        </w:rPr>
        <w:tab/>
      </w:r>
      <w:r>
        <w:rPr>
          <w:kern w:val="0"/>
          <w:szCs w:val="21"/>
        </w:rPr>
        <w:t>55. B</w:t>
      </w:r>
      <w:r>
        <w:rPr>
          <w:kern w:val="0"/>
          <w:szCs w:val="21"/>
        </w:rPr>
        <w:tab/>
      </w:r>
      <w:r>
        <w:rPr>
          <w:kern w:val="0"/>
          <w:szCs w:val="21"/>
        </w:rPr>
        <w:t>56. C</w:t>
      </w:r>
      <w:r>
        <w:rPr>
          <w:kern w:val="0"/>
          <w:szCs w:val="21"/>
        </w:rPr>
        <w:tab/>
      </w:r>
      <w:r>
        <w:rPr>
          <w:kern w:val="0"/>
          <w:szCs w:val="21"/>
        </w:rPr>
        <w:t>57. D</w:t>
      </w:r>
      <w:r>
        <w:rPr>
          <w:kern w:val="0"/>
          <w:szCs w:val="21"/>
        </w:rPr>
        <w:tab/>
      </w:r>
      <w:r>
        <w:rPr>
          <w:kern w:val="0"/>
          <w:szCs w:val="21"/>
        </w:rPr>
        <w:t>58. B</w:t>
      </w:r>
      <w:r>
        <w:rPr>
          <w:kern w:val="0"/>
          <w:szCs w:val="21"/>
        </w:rPr>
        <w:tab/>
      </w:r>
      <w:r>
        <w:rPr>
          <w:kern w:val="0"/>
          <w:szCs w:val="21"/>
        </w:rPr>
        <w:t>59. A</w:t>
      </w:r>
    </w:p>
    <w:p>
      <w:pPr>
        <w:spacing w:line="360" w:lineRule="auto"/>
        <w:rPr>
          <w:kern w:val="0"/>
          <w:szCs w:val="21"/>
        </w:rPr>
      </w:pPr>
      <w:r>
        <w:rPr>
          <w:kern w:val="0"/>
          <w:szCs w:val="21"/>
        </w:rPr>
        <w:t>60. C</w:t>
      </w:r>
      <w:r>
        <w:rPr>
          <w:kern w:val="0"/>
          <w:szCs w:val="21"/>
        </w:rPr>
        <w:tab/>
      </w:r>
      <w:r>
        <w:rPr>
          <w:kern w:val="0"/>
          <w:szCs w:val="21"/>
        </w:rPr>
        <w:t>61. B</w:t>
      </w:r>
      <w:r>
        <w:rPr>
          <w:kern w:val="0"/>
          <w:szCs w:val="21"/>
        </w:rPr>
        <w:tab/>
      </w:r>
      <w:r>
        <w:rPr>
          <w:kern w:val="0"/>
          <w:szCs w:val="21"/>
        </w:rPr>
        <w:t>62. A</w:t>
      </w:r>
      <w:r>
        <w:rPr>
          <w:kern w:val="0"/>
          <w:szCs w:val="21"/>
        </w:rPr>
        <w:tab/>
      </w:r>
      <w:r>
        <w:rPr>
          <w:kern w:val="0"/>
          <w:szCs w:val="21"/>
        </w:rPr>
        <w:t>63. D</w:t>
      </w:r>
      <w:r>
        <w:rPr>
          <w:kern w:val="0"/>
          <w:szCs w:val="21"/>
        </w:rPr>
        <w:tab/>
      </w:r>
      <w:r>
        <w:rPr>
          <w:kern w:val="0"/>
          <w:szCs w:val="21"/>
        </w:rPr>
        <w:t>64. D</w:t>
      </w:r>
      <w:r>
        <w:rPr>
          <w:kern w:val="0"/>
          <w:szCs w:val="21"/>
        </w:rPr>
        <w:tab/>
      </w:r>
      <w:r>
        <w:rPr>
          <w:kern w:val="0"/>
          <w:szCs w:val="21"/>
        </w:rPr>
        <w:t>65. A</w:t>
      </w:r>
      <w:r>
        <w:rPr>
          <w:kern w:val="0"/>
          <w:szCs w:val="21"/>
        </w:rPr>
        <w:tab/>
      </w:r>
      <w:r>
        <w:rPr>
          <w:kern w:val="0"/>
          <w:szCs w:val="21"/>
        </w:rPr>
        <w:t>66. C</w:t>
      </w:r>
      <w:r>
        <w:rPr>
          <w:kern w:val="0"/>
          <w:szCs w:val="21"/>
        </w:rPr>
        <w:tab/>
      </w:r>
      <w:r>
        <w:rPr>
          <w:kern w:val="0"/>
          <w:szCs w:val="21"/>
        </w:rPr>
        <w:t>67. A</w:t>
      </w:r>
      <w:r>
        <w:rPr>
          <w:kern w:val="0"/>
          <w:szCs w:val="21"/>
        </w:rPr>
        <w:tab/>
      </w:r>
      <w:r>
        <w:rPr>
          <w:kern w:val="0"/>
          <w:szCs w:val="21"/>
        </w:rPr>
        <w:t>68. B</w:t>
      </w:r>
      <w:r>
        <w:rPr>
          <w:kern w:val="0"/>
          <w:szCs w:val="21"/>
        </w:rPr>
        <w:tab/>
      </w:r>
      <w:r>
        <w:rPr>
          <w:kern w:val="0"/>
          <w:szCs w:val="21"/>
        </w:rPr>
        <w:t>69. D</w:t>
      </w:r>
    </w:p>
    <w:p>
      <w:pPr>
        <w:spacing w:line="360" w:lineRule="auto"/>
        <w:rPr>
          <w:kern w:val="0"/>
          <w:szCs w:val="21"/>
        </w:rPr>
      </w:pPr>
      <w:r>
        <w:rPr>
          <w:kern w:val="0"/>
          <w:szCs w:val="21"/>
        </w:rPr>
        <w:t>70. B</w:t>
      </w:r>
      <w:r>
        <w:rPr>
          <w:kern w:val="0"/>
          <w:szCs w:val="21"/>
        </w:rPr>
        <w:tab/>
      </w:r>
      <w:r>
        <w:rPr>
          <w:kern w:val="0"/>
          <w:szCs w:val="21"/>
        </w:rPr>
        <w:t>71. C</w:t>
      </w:r>
      <w:r>
        <w:rPr>
          <w:kern w:val="0"/>
          <w:szCs w:val="21"/>
        </w:rPr>
        <w:tab/>
      </w:r>
      <w:r>
        <w:rPr>
          <w:kern w:val="0"/>
          <w:szCs w:val="21"/>
        </w:rPr>
        <w:t>72. C</w:t>
      </w:r>
      <w:r>
        <w:rPr>
          <w:kern w:val="0"/>
          <w:szCs w:val="21"/>
        </w:rPr>
        <w:tab/>
      </w:r>
      <w:r>
        <w:rPr>
          <w:kern w:val="0"/>
          <w:szCs w:val="21"/>
        </w:rPr>
        <w:t>73. B</w:t>
      </w:r>
      <w:r>
        <w:rPr>
          <w:kern w:val="0"/>
          <w:szCs w:val="21"/>
        </w:rPr>
        <w:tab/>
      </w:r>
      <w:r>
        <w:rPr>
          <w:kern w:val="0"/>
          <w:szCs w:val="21"/>
        </w:rPr>
        <w:t>74. D</w:t>
      </w:r>
      <w:r>
        <w:rPr>
          <w:kern w:val="0"/>
          <w:szCs w:val="21"/>
        </w:rPr>
        <w:tab/>
      </w:r>
      <w:r>
        <w:rPr>
          <w:kern w:val="0"/>
          <w:szCs w:val="21"/>
        </w:rPr>
        <w:t>75. C</w:t>
      </w:r>
      <w:r>
        <w:rPr>
          <w:kern w:val="0"/>
          <w:szCs w:val="21"/>
        </w:rPr>
        <w:tab/>
      </w:r>
      <w:r>
        <w:rPr>
          <w:kern w:val="0"/>
          <w:szCs w:val="21"/>
        </w:rPr>
        <w:t>76. C</w:t>
      </w:r>
      <w:r>
        <w:rPr>
          <w:kern w:val="0"/>
          <w:szCs w:val="21"/>
        </w:rPr>
        <w:tab/>
      </w:r>
      <w:r>
        <w:rPr>
          <w:kern w:val="0"/>
          <w:szCs w:val="21"/>
        </w:rPr>
        <w:t>77. B</w:t>
      </w:r>
      <w:r>
        <w:rPr>
          <w:kern w:val="0"/>
          <w:szCs w:val="21"/>
        </w:rPr>
        <w:tab/>
      </w:r>
      <w:r>
        <w:rPr>
          <w:kern w:val="0"/>
          <w:szCs w:val="21"/>
        </w:rPr>
        <w:t>78. F</w:t>
      </w:r>
      <w:r>
        <w:rPr>
          <w:kern w:val="0"/>
          <w:szCs w:val="21"/>
        </w:rPr>
        <w:tab/>
      </w:r>
      <w:r>
        <w:rPr>
          <w:kern w:val="0"/>
          <w:szCs w:val="21"/>
        </w:rPr>
        <w:t>79. A</w:t>
      </w:r>
    </w:p>
    <w:p>
      <w:pPr>
        <w:spacing w:line="360" w:lineRule="auto"/>
        <w:rPr>
          <w:kern w:val="0"/>
          <w:szCs w:val="21"/>
        </w:rPr>
      </w:pPr>
      <w:r>
        <w:rPr>
          <w:kern w:val="0"/>
          <w:szCs w:val="21"/>
        </w:rPr>
        <w:t>80. E</w:t>
      </w:r>
    </w:p>
    <w:p>
      <w:pPr>
        <w:tabs>
          <w:tab w:val="left" w:pos="1680"/>
          <w:tab w:val="left" w:pos="3360"/>
          <w:tab w:val="left" w:pos="5040"/>
          <w:tab w:val="left" w:pos="6720"/>
        </w:tabs>
        <w:spacing w:line="360" w:lineRule="auto"/>
        <w:rPr>
          <w:kern w:val="0"/>
          <w:szCs w:val="21"/>
        </w:rPr>
      </w:pPr>
      <w:r>
        <w:rPr>
          <w:kern w:val="0"/>
          <w:szCs w:val="21"/>
        </w:rPr>
        <w:t>81. in the category of fear</w:t>
      </w:r>
    </w:p>
    <w:p>
      <w:pPr>
        <w:tabs>
          <w:tab w:val="left" w:pos="1680"/>
          <w:tab w:val="left" w:pos="3360"/>
          <w:tab w:val="left" w:pos="5040"/>
          <w:tab w:val="left" w:pos="6720"/>
        </w:tabs>
        <w:ind w:left="210" w:hanging="210" w:hangingChars="100"/>
        <w:rPr>
          <w:kern w:val="0"/>
          <w:szCs w:val="21"/>
        </w:rPr>
      </w:pPr>
      <w:r>
        <w:rPr>
          <w:kern w:val="0"/>
          <w:szCs w:val="21"/>
        </w:rPr>
        <w:t>82. the literary position has changed in a crowded media landscape / other media—movies, radio, drama—had more emotional content</w:t>
      </w:r>
    </w:p>
    <w:p>
      <w:pPr>
        <w:tabs>
          <w:tab w:val="left" w:pos="1680"/>
          <w:tab w:val="left" w:pos="3360"/>
          <w:tab w:val="left" w:pos="5040"/>
          <w:tab w:val="left" w:pos="6720"/>
        </w:tabs>
        <w:spacing w:line="360" w:lineRule="auto"/>
        <w:rPr>
          <w:kern w:val="0"/>
          <w:szCs w:val="21"/>
        </w:rPr>
      </w:pPr>
      <w:r>
        <w:rPr>
          <w:kern w:val="0"/>
          <w:szCs w:val="21"/>
        </w:rPr>
        <w:t>83. During the Roaring Twenties and before the recent financial crash.</w:t>
      </w:r>
    </w:p>
    <w:p>
      <w:pPr>
        <w:tabs>
          <w:tab w:val="left" w:pos="1680"/>
          <w:tab w:val="left" w:pos="3360"/>
          <w:tab w:val="left" w:pos="5040"/>
          <w:tab w:val="left" w:pos="6720"/>
        </w:tabs>
        <w:spacing w:before="83" w:beforeLines="25" w:after="166" w:afterLines="50"/>
        <w:ind w:left="315" w:hanging="315" w:hangingChars="150"/>
        <w:rPr>
          <w:kern w:val="0"/>
          <w:szCs w:val="21"/>
        </w:rPr>
      </w:pPr>
      <w:r>
        <w:rPr>
          <w:kern w:val="0"/>
          <w:szCs w:val="21"/>
        </w:rPr>
        <w:t>84. their research result reflected wider social trends / songs and books reflected the real population</w:t>
      </w:r>
    </w:p>
    <w:p>
      <w:pPr>
        <w:spacing w:before="166" w:beforeLines="50"/>
        <w:jc w:val="center"/>
        <w:rPr>
          <w:kern w:val="0"/>
          <w:szCs w:val="21"/>
        </w:rPr>
      </w:pPr>
    </w:p>
    <w:p>
      <w:pPr>
        <w:spacing w:before="166" w:beforeLines="50"/>
        <w:jc w:val="center"/>
        <w:rPr>
          <w:kern w:val="0"/>
          <w:szCs w:val="21"/>
        </w:rPr>
      </w:pPr>
    </w:p>
    <w:p>
      <w:pPr>
        <w:spacing w:before="166" w:beforeLines="50"/>
        <w:jc w:val="center"/>
        <w:rPr>
          <w:b/>
          <w:kern w:val="0"/>
          <w:sz w:val="24"/>
          <w:szCs w:val="21"/>
        </w:rPr>
      </w:pPr>
      <w:r>
        <w:rPr>
          <w:b/>
          <w:kern w:val="0"/>
          <w:sz w:val="24"/>
          <w:szCs w:val="21"/>
        </w:rPr>
        <w:t>第II卷</w:t>
      </w:r>
    </w:p>
    <w:p>
      <w:pPr>
        <w:tabs>
          <w:tab w:val="left" w:pos="1680"/>
          <w:tab w:val="left" w:pos="3360"/>
          <w:tab w:val="left" w:pos="5040"/>
          <w:tab w:val="left" w:pos="6720"/>
        </w:tabs>
        <w:spacing w:line="360" w:lineRule="auto"/>
        <w:rPr>
          <w:kern w:val="0"/>
          <w:sz w:val="24"/>
          <w:szCs w:val="21"/>
        </w:rPr>
      </w:pPr>
      <w:r>
        <w:rPr>
          <w:b/>
          <w:kern w:val="0"/>
          <w:sz w:val="24"/>
          <w:szCs w:val="21"/>
        </w:rPr>
        <w:t>I. 翻译    第1题3分，第2-4题每题4份，第5题5分，共20分。</w:t>
      </w:r>
    </w:p>
    <w:p>
      <w:pPr>
        <w:tabs>
          <w:tab w:val="left" w:pos="1680"/>
          <w:tab w:val="left" w:pos="3360"/>
          <w:tab w:val="left" w:pos="5040"/>
          <w:tab w:val="left" w:pos="6720"/>
        </w:tabs>
        <w:rPr>
          <w:kern w:val="0"/>
          <w:szCs w:val="21"/>
        </w:rPr>
      </w:pPr>
      <w:r>
        <w:rPr>
          <w:kern w:val="0"/>
          <w:szCs w:val="21"/>
        </w:rPr>
        <w:t>1. We (really) enjoyed ourselves on New Year’s Day this year.</w:t>
      </w:r>
    </w:p>
    <w:p>
      <w:pPr>
        <w:tabs>
          <w:tab w:val="left" w:pos="1680"/>
          <w:tab w:val="left" w:pos="3360"/>
          <w:tab w:val="left" w:pos="5040"/>
          <w:tab w:val="left" w:pos="6720"/>
        </w:tabs>
        <w:rPr>
          <w:kern w:val="0"/>
          <w:szCs w:val="21"/>
        </w:rPr>
      </w:pPr>
    </w:p>
    <w:p>
      <w:pPr>
        <w:tabs>
          <w:tab w:val="left" w:pos="1680"/>
          <w:tab w:val="left" w:pos="3360"/>
          <w:tab w:val="left" w:pos="5040"/>
          <w:tab w:val="left" w:pos="6720"/>
        </w:tabs>
        <w:ind w:left="210" w:hanging="210" w:hangingChars="100"/>
        <w:rPr>
          <w:kern w:val="0"/>
          <w:szCs w:val="21"/>
        </w:rPr>
      </w:pPr>
      <w:r>
        <w:rPr>
          <w:kern w:val="0"/>
          <w:szCs w:val="21"/>
        </w:rPr>
        <w:t>2. My uncle sent me a card yesterday to congratulate / congratulating me on my eighteenth birthday.</w:t>
      </w:r>
    </w:p>
    <w:p>
      <w:pPr>
        <w:tabs>
          <w:tab w:val="left" w:pos="1680"/>
          <w:tab w:val="left" w:pos="3360"/>
          <w:tab w:val="left" w:pos="5040"/>
          <w:tab w:val="left" w:pos="6720"/>
        </w:tabs>
        <w:rPr>
          <w:kern w:val="0"/>
          <w:szCs w:val="21"/>
        </w:rPr>
      </w:pPr>
    </w:p>
    <w:p>
      <w:pPr>
        <w:tabs>
          <w:tab w:val="left" w:pos="1680"/>
          <w:tab w:val="left" w:pos="3360"/>
          <w:tab w:val="left" w:pos="5040"/>
          <w:tab w:val="left" w:pos="6720"/>
        </w:tabs>
        <w:ind w:left="210" w:hanging="210" w:hangingChars="100"/>
        <w:rPr>
          <w:kern w:val="0"/>
          <w:szCs w:val="21"/>
        </w:rPr>
      </w:pPr>
      <w:r>
        <w:rPr>
          <w:kern w:val="0"/>
          <w:szCs w:val="21"/>
        </w:rPr>
        <w:t>3. After years of / years’ construction, the little town is now as lively as it was before the earthquake / it used to be before the earthquake.</w:t>
      </w:r>
    </w:p>
    <w:p>
      <w:pPr>
        <w:tabs>
          <w:tab w:val="left" w:pos="1680"/>
          <w:tab w:val="left" w:pos="3360"/>
          <w:tab w:val="left" w:pos="5040"/>
          <w:tab w:val="left" w:pos="6720"/>
        </w:tabs>
        <w:rPr>
          <w:kern w:val="0"/>
          <w:szCs w:val="21"/>
        </w:rPr>
      </w:pPr>
    </w:p>
    <w:p>
      <w:pPr>
        <w:tabs>
          <w:tab w:val="left" w:pos="1680"/>
          <w:tab w:val="left" w:pos="3360"/>
          <w:tab w:val="left" w:pos="5040"/>
          <w:tab w:val="left" w:pos="6720"/>
        </w:tabs>
        <w:ind w:left="210" w:hanging="210" w:hangingChars="100"/>
        <w:rPr>
          <w:kern w:val="0"/>
          <w:szCs w:val="21"/>
        </w:rPr>
      </w:pPr>
      <w:r>
        <w:rPr>
          <w:kern w:val="0"/>
          <w:szCs w:val="21"/>
        </w:rPr>
        <w:t>4. The performance began with a piece of classic music which was familiar to people in their fifties.</w:t>
      </w:r>
    </w:p>
    <w:p>
      <w:pPr>
        <w:tabs>
          <w:tab w:val="left" w:pos="1680"/>
          <w:tab w:val="left" w:pos="3360"/>
          <w:tab w:val="left" w:pos="5040"/>
          <w:tab w:val="left" w:pos="6720"/>
        </w:tabs>
        <w:rPr>
          <w:kern w:val="0"/>
          <w:szCs w:val="21"/>
        </w:rPr>
      </w:pPr>
    </w:p>
    <w:p>
      <w:pPr>
        <w:tabs>
          <w:tab w:val="left" w:pos="1680"/>
          <w:tab w:val="left" w:pos="3360"/>
          <w:tab w:val="left" w:pos="5040"/>
          <w:tab w:val="left" w:pos="6720"/>
        </w:tabs>
        <w:ind w:left="210" w:hanging="210" w:hangingChars="100"/>
        <w:rPr>
          <w:kern w:val="0"/>
          <w:szCs w:val="21"/>
        </w:rPr>
      </w:pPr>
      <w:r>
        <w:rPr>
          <w:kern w:val="0"/>
          <w:szCs w:val="21"/>
        </w:rPr>
        <w:t>5. No sooner had she watched the TV programme on the extinct species than she made up her mind to join the wildlife protection organization.</w:t>
      </w:r>
    </w:p>
    <w:p>
      <w:pPr>
        <w:tabs>
          <w:tab w:val="left" w:pos="1680"/>
          <w:tab w:val="left" w:pos="3360"/>
          <w:tab w:val="left" w:pos="5040"/>
          <w:tab w:val="left" w:pos="6720"/>
        </w:tabs>
        <w:spacing w:before="166" w:beforeLines="50" w:line="300" w:lineRule="auto"/>
        <w:rPr>
          <w:kern w:val="0"/>
          <w:szCs w:val="21"/>
        </w:rPr>
        <w:sectPr>
          <w:footerReference r:id="rId6" w:type="first"/>
          <w:footerReference r:id="rId4" w:type="default"/>
          <w:footerReference r:id="rId5" w:type="even"/>
          <w:pgSz w:w="11906" w:h="16838"/>
          <w:pgMar w:top="1440" w:right="1797" w:bottom="1440" w:left="1797" w:header="851" w:footer="992" w:gutter="0"/>
          <w:pgNumType w:start="1"/>
          <w:cols w:space="720" w:num="1"/>
          <w:titlePg/>
          <w:docGrid w:type="lines" w:linePitch="332" w:charSpace="0"/>
        </w:sectPr>
      </w:pPr>
    </w:p>
    <w:p>
      <w:pPr>
        <w:tabs>
          <w:tab w:val="left" w:pos="1680"/>
          <w:tab w:val="left" w:pos="3360"/>
          <w:tab w:val="left" w:pos="5040"/>
          <w:tab w:val="left" w:pos="6720"/>
        </w:tabs>
        <w:jc w:val="center"/>
        <w:rPr>
          <w:rFonts w:eastAsia="楷体_GB2312"/>
          <w:color w:val="000000"/>
          <w:kern w:val="0"/>
          <w:sz w:val="36"/>
          <w:szCs w:val="36"/>
        </w:rPr>
      </w:pPr>
      <w:r>
        <w:rPr>
          <w:rFonts w:eastAsia="楷体_GB2312"/>
          <w:color w:val="000000"/>
          <w:kern w:val="0"/>
          <w:sz w:val="36"/>
          <w:szCs w:val="36"/>
        </w:rPr>
        <w:t>2013年全国普通高等学生招生统一考试</w:t>
      </w:r>
    </w:p>
    <w:p>
      <w:pPr>
        <w:tabs>
          <w:tab w:val="left" w:pos="1680"/>
          <w:tab w:val="left" w:pos="3360"/>
          <w:tab w:val="left" w:pos="5040"/>
          <w:tab w:val="left" w:pos="6720"/>
        </w:tabs>
        <w:jc w:val="center"/>
        <w:outlineLvl w:val="0"/>
        <w:rPr>
          <w:color w:val="000000"/>
          <w:kern w:val="0"/>
          <w:sz w:val="48"/>
          <w:szCs w:val="48"/>
        </w:rPr>
      </w:pPr>
      <w:r>
        <w:rPr>
          <w:rFonts w:eastAsia="黑体"/>
          <w:color w:val="000000"/>
          <w:kern w:val="0"/>
          <w:sz w:val="48"/>
          <w:szCs w:val="48"/>
        </w:rPr>
        <w:t>上海卷英语听力测试</w:t>
      </w:r>
    </w:p>
    <w:p>
      <w:pPr>
        <w:tabs>
          <w:tab w:val="left" w:pos="1680"/>
          <w:tab w:val="left" w:pos="3360"/>
          <w:tab w:val="left" w:pos="5040"/>
          <w:tab w:val="left" w:pos="6720"/>
        </w:tabs>
        <w:ind w:left="315" w:hanging="315" w:hangingChars="150"/>
        <w:rPr>
          <w:color w:val="000000"/>
          <w:kern w:val="0"/>
          <w:szCs w:val="21"/>
        </w:rPr>
      </w:pPr>
    </w:p>
    <w:p>
      <w:pPr>
        <w:tabs>
          <w:tab w:val="left" w:pos="1680"/>
          <w:tab w:val="left" w:pos="3360"/>
          <w:tab w:val="left" w:pos="5040"/>
          <w:tab w:val="left" w:pos="6720"/>
        </w:tabs>
        <w:ind w:left="315" w:hanging="315" w:hangingChars="150"/>
        <w:jc w:val="center"/>
        <w:rPr>
          <w:rFonts w:eastAsia="仿宋_GB2312"/>
          <w:color w:val="000000"/>
          <w:kern w:val="0"/>
          <w:szCs w:val="21"/>
        </w:rPr>
      </w:pPr>
      <w:r>
        <w:rPr>
          <w:rFonts w:eastAsia="仿宋_GB2312"/>
          <w:color w:val="000000"/>
          <w:kern w:val="0"/>
          <w:szCs w:val="21"/>
        </w:rPr>
        <w:t>(本内容请以官方版为准)</w:t>
      </w:r>
    </w:p>
    <w:p>
      <w:pPr>
        <w:tabs>
          <w:tab w:val="left" w:pos="1680"/>
          <w:tab w:val="left" w:pos="3360"/>
          <w:tab w:val="left" w:pos="5040"/>
          <w:tab w:val="left" w:pos="6720"/>
        </w:tabs>
        <w:spacing w:before="166" w:beforeLines="50"/>
        <w:ind w:left="361" w:hanging="361" w:hangingChars="150"/>
        <w:rPr>
          <w:b/>
          <w:color w:val="000000"/>
          <w:kern w:val="0"/>
          <w:sz w:val="24"/>
        </w:rPr>
      </w:pPr>
      <w:r>
        <w:rPr>
          <w:b/>
          <w:color w:val="000000"/>
          <w:kern w:val="0"/>
          <w:sz w:val="24"/>
        </w:rPr>
        <w:t>Listening Comprehension</w:t>
      </w:r>
    </w:p>
    <w:p>
      <w:pPr>
        <w:tabs>
          <w:tab w:val="left" w:pos="1680"/>
          <w:tab w:val="left" w:pos="3360"/>
          <w:tab w:val="left" w:pos="5040"/>
          <w:tab w:val="left" w:pos="6720"/>
        </w:tabs>
        <w:ind w:left="316" w:hanging="316" w:hangingChars="150"/>
        <w:outlineLvl w:val="1"/>
        <w:rPr>
          <w:b/>
          <w:color w:val="000000"/>
          <w:kern w:val="0"/>
          <w:szCs w:val="21"/>
        </w:rPr>
      </w:pPr>
      <w:r>
        <w:rPr>
          <w:b/>
          <w:color w:val="000000"/>
          <w:kern w:val="0"/>
          <w:szCs w:val="21"/>
        </w:rPr>
        <w:t>Section A</w:t>
      </w:r>
    </w:p>
    <w:p>
      <w:pPr>
        <w:tabs>
          <w:tab w:val="left" w:pos="1680"/>
          <w:tab w:val="left" w:pos="3360"/>
          <w:tab w:val="left" w:pos="5040"/>
          <w:tab w:val="left" w:pos="6720"/>
        </w:tabs>
        <w:rPr>
          <w:rFonts w:eastAsia="黑体"/>
          <w:color w:val="000000"/>
          <w:kern w:val="0"/>
          <w:szCs w:val="21"/>
        </w:rPr>
      </w:pPr>
      <w:r>
        <w:rPr>
          <w:rFonts w:eastAsia="黑体"/>
          <w:b/>
          <w:color w:val="000000"/>
          <w:kern w:val="0"/>
          <w:szCs w:val="21"/>
        </w:rPr>
        <w:t xml:space="preserve">Directions: </w:t>
      </w:r>
      <w:r>
        <w:rPr>
          <w:rFonts w:eastAsia="黑体"/>
          <w:color w:val="000000"/>
          <w:kern w:val="0"/>
          <w:szCs w:val="21"/>
        </w:rPr>
        <w:t xml:space="preserve"> In Section A, you will hear ten short conversations between two speakers.  At the end of each conversation, a question will be asked about what was said.  The conversations and the</w:t>
      </w:r>
      <w:r>
        <w:rPr>
          <w:rFonts w:eastAsia="黑体"/>
          <w:color w:val="000000"/>
          <w:kern w:val="0"/>
          <w:sz w:val="20"/>
          <w:szCs w:val="21"/>
        </w:rPr>
        <w:t xml:space="preserve"> </w:t>
      </w:r>
      <w:r>
        <w:rPr>
          <w:rFonts w:eastAsia="黑体"/>
          <w:color w:val="000000"/>
          <w:kern w:val="0"/>
          <w:szCs w:val="21"/>
        </w:rPr>
        <w:t>questions</w:t>
      </w:r>
      <w:r>
        <w:rPr>
          <w:rFonts w:eastAsia="黑体"/>
          <w:color w:val="000000"/>
          <w:kern w:val="0"/>
          <w:sz w:val="20"/>
          <w:szCs w:val="21"/>
        </w:rPr>
        <w:t xml:space="preserve"> </w:t>
      </w:r>
      <w:r>
        <w:rPr>
          <w:rFonts w:eastAsia="黑体"/>
          <w:color w:val="000000"/>
          <w:kern w:val="0"/>
          <w:szCs w:val="21"/>
        </w:rPr>
        <w:t>will</w:t>
      </w:r>
      <w:r>
        <w:rPr>
          <w:rFonts w:eastAsia="黑体"/>
          <w:color w:val="000000"/>
          <w:kern w:val="0"/>
          <w:sz w:val="20"/>
          <w:szCs w:val="21"/>
        </w:rPr>
        <w:t xml:space="preserve"> </w:t>
      </w:r>
      <w:r>
        <w:rPr>
          <w:rFonts w:eastAsia="黑体"/>
          <w:color w:val="000000"/>
          <w:kern w:val="0"/>
          <w:szCs w:val="21"/>
        </w:rPr>
        <w:t>be</w:t>
      </w:r>
      <w:r>
        <w:rPr>
          <w:rFonts w:eastAsia="黑体"/>
          <w:color w:val="000000"/>
          <w:kern w:val="0"/>
          <w:sz w:val="20"/>
          <w:szCs w:val="21"/>
        </w:rPr>
        <w:t xml:space="preserve"> </w:t>
      </w:r>
      <w:r>
        <w:rPr>
          <w:rFonts w:eastAsia="黑体"/>
          <w:color w:val="000000"/>
          <w:kern w:val="0"/>
          <w:szCs w:val="21"/>
        </w:rPr>
        <w:t>spoken</w:t>
      </w:r>
      <w:r>
        <w:rPr>
          <w:rFonts w:eastAsia="黑体"/>
          <w:color w:val="000000"/>
          <w:kern w:val="0"/>
          <w:sz w:val="20"/>
          <w:szCs w:val="21"/>
        </w:rPr>
        <w:t xml:space="preserve"> </w:t>
      </w:r>
      <w:r>
        <w:rPr>
          <w:rFonts w:eastAsia="黑体"/>
          <w:color w:val="000000"/>
          <w:kern w:val="0"/>
          <w:szCs w:val="21"/>
        </w:rPr>
        <w:t>only</w:t>
      </w:r>
      <w:r>
        <w:rPr>
          <w:rFonts w:eastAsia="黑体"/>
          <w:color w:val="000000"/>
          <w:kern w:val="0"/>
          <w:sz w:val="20"/>
          <w:szCs w:val="21"/>
        </w:rPr>
        <w:t xml:space="preserve"> </w:t>
      </w:r>
      <w:r>
        <w:rPr>
          <w:rFonts w:eastAsia="黑体"/>
          <w:color w:val="000000"/>
          <w:kern w:val="0"/>
          <w:szCs w:val="21"/>
        </w:rPr>
        <w:t>once.</w:t>
      </w:r>
      <w:r>
        <w:rPr>
          <w:rFonts w:eastAsia="黑体"/>
          <w:color w:val="000000"/>
          <w:kern w:val="0"/>
          <w:sz w:val="20"/>
          <w:szCs w:val="21"/>
        </w:rPr>
        <w:t xml:space="preserve">  </w:t>
      </w:r>
      <w:r>
        <w:rPr>
          <w:rFonts w:eastAsia="黑体"/>
          <w:color w:val="000000"/>
          <w:kern w:val="0"/>
          <w:szCs w:val="21"/>
        </w:rPr>
        <w:t>After</w:t>
      </w:r>
      <w:r>
        <w:rPr>
          <w:rFonts w:eastAsia="黑体"/>
          <w:color w:val="000000"/>
          <w:kern w:val="0"/>
          <w:sz w:val="20"/>
          <w:szCs w:val="21"/>
        </w:rPr>
        <w:t xml:space="preserve"> </w:t>
      </w:r>
      <w:r>
        <w:rPr>
          <w:rFonts w:eastAsia="黑体"/>
          <w:color w:val="000000"/>
          <w:kern w:val="0"/>
          <w:szCs w:val="21"/>
        </w:rPr>
        <w:t>you</w:t>
      </w:r>
      <w:r>
        <w:rPr>
          <w:rFonts w:eastAsia="黑体"/>
          <w:color w:val="000000"/>
          <w:kern w:val="0"/>
          <w:sz w:val="20"/>
          <w:szCs w:val="21"/>
        </w:rPr>
        <w:t xml:space="preserve"> </w:t>
      </w:r>
      <w:r>
        <w:rPr>
          <w:rFonts w:eastAsia="黑体"/>
          <w:color w:val="000000"/>
          <w:kern w:val="0"/>
          <w:szCs w:val="21"/>
        </w:rPr>
        <w:t>hear</w:t>
      </w:r>
      <w:r>
        <w:rPr>
          <w:rFonts w:eastAsia="黑体"/>
          <w:color w:val="000000"/>
          <w:kern w:val="0"/>
          <w:sz w:val="20"/>
          <w:szCs w:val="21"/>
        </w:rPr>
        <w:t xml:space="preserve"> </w:t>
      </w:r>
      <w:r>
        <w:rPr>
          <w:rFonts w:eastAsia="黑体"/>
          <w:color w:val="000000"/>
          <w:kern w:val="0"/>
          <w:szCs w:val="21"/>
        </w:rPr>
        <w:t>a</w:t>
      </w:r>
      <w:r>
        <w:rPr>
          <w:rFonts w:eastAsia="黑体"/>
          <w:color w:val="000000"/>
          <w:kern w:val="0"/>
          <w:sz w:val="20"/>
          <w:szCs w:val="21"/>
        </w:rPr>
        <w:t xml:space="preserve"> </w:t>
      </w:r>
      <w:r>
        <w:rPr>
          <w:rFonts w:eastAsia="黑体"/>
          <w:color w:val="000000"/>
          <w:kern w:val="0"/>
          <w:szCs w:val="21"/>
        </w:rPr>
        <w:t>conversation</w:t>
      </w:r>
      <w:r>
        <w:rPr>
          <w:rFonts w:eastAsia="黑体"/>
          <w:color w:val="000000"/>
          <w:kern w:val="0"/>
          <w:sz w:val="20"/>
          <w:szCs w:val="21"/>
        </w:rPr>
        <w:t xml:space="preserve"> </w:t>
      </w:r>
      <w:r>
        <w:rPr>
          <w:rFonts w:eastAsia="黑体"/>
          <w:color w:val="000000"/>
          <w:kern w:val="0"/>
          <w:szCs w:val="21"/>
        </w:rPr>
        <w:t>and</w:t>
      </w:r>
      <w:r>
        <w:rPr>
          <w:rFonts w:eastAsia="黑体"/>
          <w:color w:val="000000"/>
          <w:kern w:val="0"/>
          <w:sz w:val="20"/>
          <w:szCs w:val="21"/>
        </w:rPr>
        <w:t xml:space="preserve"> </w:t>
      </w:r>
      <w:r>
        <w:rPr>
          <w:rFonts w:eastAsia="黑体"/>
          <w:color w:val="000000"/>
          <w:kern w:val="0"/>
          <w:szCs w:val="21"/>
        </w:rPr>
        <w:t>the</w:t>
      </w:r>
      <w:r>
        <w:rPr>
          <w:rFonts w:eastAsia="黑体"/>
          <w:color w:val="000000"/>
          <w:kern w:val="0"/>
          <w:sz w:val="20"/>
          <w:szCs w:val="21"/>
        </w:rPr>
        <w:t xml:space="preserve"> </w:t>
      </w:r>
      <w:r>
        <w:rPr>
          <w:rFonts w:eastAsia="黑体"/>
          <w:color w:val="000000"/>
          <w:kern w:val="0"/>
          <w:szCs w:val="21"/>
        </w:rPr>
        <w:t>question</w:t>
      </w:r>
      <w:r>
        <w:rPr>
          <w:rFonts w:eastAsia="黑体"/>
          <w:color w:val="000000"/>
          <w:kern w:val="0"/>
          <w:sz w:val="20"/>
          <w:szCs w:val="21"/>
        </w:rPr>
        <w:t xml:space="preserve"> </w:t>
      </w:r>
      <w:r>
        <w:rPr>
          <w:rFonts w:eastAsia="黑体"/>
          <w:color w:val="000000"/>
          <w:kern w:val="0"/>
          <w:szCs w:val="21"/>
        </w:rPr>
        <w:t>about</w:t>
      </w:r>
      <w:r>
        <w:rPr>
          <w:rFonts w:eastAsia="黑体"/>
          <w:color w:val="000000"/>
          <w:kern w:val="0"/>
          <w:sz w:val="20"/>
          <w:szCs w:val="21"/>
        </w:rPr>
        <w:t xml:space="preserve"> </w:t>
      </w:r>
      <w:r>
        <w:rPr>
          <w:rFonts w:eastAsia="黑体"/>
          <w:color w:val="000000"/>
          <w:kern w:val="0"/>
          <w:szCs w:val="21"/>
        </w:rPr>
        <w:t>it, read the four possible answers on your paper, and decide which one is the best answer to the question you have heard.</w:t>
      </w:r>
    </w:p>
    <w:p>
      <w:pPr>
        <w:tabs>
          <w:tab w:val="left" w:pos="1680"/>
          <w:tab w:val="left" w:pos="3360"/>
          <w:tab w:val="left" w:pos="5040"/>
          <w:tab w:val="left" w:pos="6720"/>
        </w:tabs>
        <w:rPr>
          <w:rFonts w:eastAsia="黑体"/>
          <w:color w:val="000000"/>
          <w:kern w:val="0"/>
          <w:szCs w:val="21"/>
        </w:rPr>
      </w:pPr>
    </w:p>
    <w:p>
      <w:pPr>
        <w:widowControl/>
        <w:tabs>
          <w:tab w:val="left" w:pos="420"/>
          <w:tab w:val="left" w:pos="735"/>
        </w:tabs>
        <w:jc w:val="left"/>
        <w:rPr>
          <w:color w:val="000000"/>
          <w:kern w:val="0"/>
          <w:szCs w:val="21"/>
        </w:rPr>
      </w:pPr>
      <w:r>
        <w:rPr>
          <w:color w:val="000000"/>
          <w:kern w:val="0"/>
          <w:szCs w:val="21"/>
        </w:rPr>
        <w:t xml:space="preserve">1. </w:t>
      </w:r>
      <w:r>
        <w:rPr>
          <w:color w:val="000000"/>
          <w:kern w:val="0"/>
          <w:szCs w:val="21"/>
        </w:rPr>
        <w:tab/>
      </w:r>
      <w:r>
        <w:rPr>
          <w:color w:val="000000"/>
          <w:kern w:val="0"/>
          <w:szCs w:val="21"/>
        </w:rPr>
        <w:t>W:</w:t>
      </w:r>
      <w:r>
        <w:rPr>
          <w:color w:val="000000"/>
          <w:kern w:val="0"/>
          <w:szCs w:val="21"/>
        </w:rPr>
        <w:tab/>
      </w:r>
      <w:r>
        <w:rPr>
          <w:color w:val="000000"/>
          <w:kern w:val="0"/>
          <w:szCs w:val="21"/>
        </w:rPr>
        <w:t>Can you describe what you do?</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M:</w:t>
      </w:r>
      <w:r>
        <w:rPr>
          <w:color w:val="000000"/>
          <w:kern w:val="0"/>
          <w:szCs w:val="21"/>
        </w:rPr>
        <w:tab/>
      </w:r>
      <w:r>
        <w:rPr>
          <w:color w:val="000000"/>
          <w:kern w:val="0"/>
          <w:szCs w:val="21"/>
        </w:rPr>
        <w:t>I wash office building windows. I go high up in a basket to reach the windows.</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What is the man’s job?</w:t>
      </w:r>
    </w:p>
    <w:p>
      <w:pPr>
        <w:widowControl/>
        <w:tabs>
          <w:tab w:val="left" w:pos="420"/>
          <w:tab w:val="left" w:pos="735"/>
        </w:tabs>
        <w:jc w:val="left"/>
        <w:rPr>
          <w:color w:val="000000"/>
          <w:kern w:val="0"/>
          <w:szCs w:val="21"/>
        </w:rPr>
      </w:pPr>
      <w:r>
        <w:rPr>
          <w:color w:val="000000"/>
          <w:kern w:val="0"/>
          <w:szCs w:val="21"/>
        </w:rPr>
        <w:t xml:space="preserve">2. </w:t>
      </w:r>
      <w:r>
        <w:rPr>
          <w:color w:val="000000"/>
          <w:kern w:val="0"/>
          <w:szCs w:val="21"/>
        </w:rPr>
        <w:tab/>
      </w:r>
      <w:r>
        <w:rPr>
          <w:color w:val="000000"/>
          <w:kern w:val="0"/>
          <w:szCs w:val="21"/>
        </w:rPr>
        <w:t>M:</w:t>
      </w:r>
      <w:r>
        <w:rPr>
          <w:color w:val="000000"/>
          <w:kern w:val="0"/>
          <w:szCs w:val="21"/>
        </w:rPr>
        <w:tab/>
      </w:r>
      <w:r>
        <w:rPr>
          <w:color w:val="000000"/>
          <w:kern w:val="0"/>
          <w:szCs w:val="21"/>
        </w:rPr>
        <w:t>Should we go out or eat in tonight?</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W:</w:t>
      </w:r>
      <w:r>
        <w:rPr>
          <w:color w:val="000000"/>
          <w:kern w:val="0"/>
          <w:szCs w:val="21"/>
        </w:rPr>
        <w:tab/>
      </w:r>
      <w:r>
        <w:rPr>
          <w:color w:val="000000"/>
          <w:kern w:val="0"/>
          <w:szCs w:val="21"/>
        </w:rPr>
        <w:t>I am too tired to do any cooking.</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What does the woman imply?</w:t>
      </w:r>
    </w:p>
    <w:p>
      <w:pPr>
        <w:widowControl/>
        <w:tabs>
          <w:tab w:val="left" w:pos="420"/>
          <w:tab w:val="left" w:pos="735"/>
        </w:tabs>
        <w:jc w:val="left"/>
        <w:rPr>
          <w:color w:val="000000"/>
          <w:kern w:val="0"/>
          <w:szCs w:val="21"/>
        </w:rPr>
      </w:pPr>
      <w:r>
        <w:rPr>
          <w:color w:val="000000"/>
          <w:kern w:val="0"/>
          <w:szCs w:val="21"/>
        </w:rPr>
        <w:t xml:space="preserve">3. </w:t>
      </w:r>
      <w:r>
        <w:rPr>
          <w:color w:val="000000"/>
          <w:kern w:val="0"/>
          <w:szCs w:val="21"/>
        </w:rPr>
        <w:tab/>
      </w:r>
      <w:r>
        <w:rPr>
          <w:color w:val="000000"/>
          <w:kern w:val="0"/>
          <w:szCs w:val="21"/>
        </w:rPr>
        <w:t>M:</w:t>
      </w:r>
      <w:r>
        <w:rPr>
          <w:color w:val="000000"/>
          <w:kern w:val="0"/>
          <w:szCs w:val="21"/>
        </w:rPr>
        <w:tab/>
      </w:r>
      <w:r>
        <w:rPr>
          <w:color w:val="000000"/>
          <w:kern w:val="0"/>
          <w:szCs w:val="21"/>
        </w:rPr>
        <w:t>Hi, Grace. Tell me something about your hometown.</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W:</w:t>
      </w:r>
      <w:r>
        <w:rPr>
          <w:color w:val="000000"/>
          <w:kern w:val="0"/>
          <w:szCs w:val="21"/>
        </w:rPr>
        <w:tab/>
      </w:r>
      <w:r>
        <w:rPr>
          <w:color w:val="000000"/>
          <w:kern w:val="0"/>
          <w:szCs w:val="21"/>
        </w:rPr>
        <w:t>It’s so beautiful and peaceful, but it’s really far away from everything.</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What does the woman think of her hometown?</w:t>
      </w:r>
    </w:p>
    <w:p>
      <w:pPr>
        <w:widowControl/>
        <w:tabs>
          <w:tab w:val="left" w:pos="420"/>
          <w:tab w:val="left" w:pos="735"/>
        </w:tabs>
        <w:jc w:val="left"/>
        <w:rPr>
          <w:color w:val="000000"/>
          <w:kern w:val="0"/>
          <w:szCs w:val="21"/>
        </w:rPr>
      </w:pPr>
      <w:r>
        <w:rPr>
          <w:color w:val="000000"/>
          <w:kern w:val="0"/>
          <w:szCs w:val="21"/>
        </w:rPr>
        <w:t xml:space="preserve">4. </w:t>
      </w:r>
      <w:r>
        <w:rPr>
          <w:color w:val="000000"/>
          <w:kern w:val="0"/>
          <w:szCs w:val="21"/>
        </w:rPr>
        <w:tab/>
      </w:r>
      <w:r>
        <w:rPr>
          <w:color w:val="000000"/>
          <w:kern w:val="0"/>
          <w:szCs w:val="21"/>
        </w:rPr>
        <w:t>W:</w:t>
      </w:r>
      <w:r>
        <w:rPr>
          <w:color w:val="000000"/>
          <w:kern w:val="0"/>
          <w:szCs w:val="21"/>
        </w:rPr>
        <w:tab/>
      </w:r>
      <w:r>
        <w:rPr>
          <w:color w:val="000000"/>
          <w:kern w:val="0"/>
          <w:szCs w:val="21"/>
        </w:rPr>
        <w:t>My printer is out of paper. I’ll run and get some.</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M:</w:t>
      </w:r>
      <w:r>
        <w:rPr>
          <w:color w:val="000000"/>
          <w:kern w:val="0"/>
          <w:szCs w:val="21"/>
        </w:rPr>
        <w:tab/>
      </w:r>
      <w:r>
        <w:rPr>
          <w:color w:val="000000"/>
          <w:kern w:val="0"/>
          <w:szCs w:val="21"/>
        </w:rPr>
        <w:t>I’ll go with you. I need some fresh air.</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Where will the speakers probably go?</w:t>
      </w:r>
    </w:p>
    <w:p>
      <w:pPr>
        <w:widowControl/>
        <w:tabs>
          <w:tab w:val="left" w:pos="420"/>
          <w:tab w:val="left" w:pos="735"/>
        </w:tabs>
        <w:jc w:val="left"/>
        <w:rPr>
          <w:color w:val="000000"/>
          <w:kern w:val="0"/>
          <w:szCs w:val="21"/>
        </w:rPr>
      </w:pPr>
      <w:r>
        <w:rPr>
          <w:color w:val="000000"/>
          <w:kern w:val="0"/>
          <w:szCs w:val="21"/>
        </w:rPr>
        <w:t xml:space="preserve">5. </w:t>
      </w:r>
      <w:r>
        <w:rPr>
          <w:color w:val="000000"/>
          <w:kern w:val="0"/>
          <w:szCs w:val="21"/>
        </w:rPr>
        <w:tab/>
      </w:r>
      <w:r>
        <w:rPr>
          <w:color w:val="000000"/>
          <w:kern w:val="0"/>
          <w:szCs w:val="21"/>
        </w:rPr>
        <w:t>M:</w:t>
      </w:r>
      <w:r>
        <w:rPr>
          <w:color w:val="000000"/>
          <w:kern w:val="0"/>
          <w:szCs w:val="21"/>
        </w:rPr>
        <w:tab/>
      </w:r>
      <w:r>
        <w:rPr>
          <w:color w:val="000000"/>
          <w:kern w:val="0"/>
          <w:szCs w:val="21"/>
        </w:rPr>
        <w:t>I don’t like the prices on the menu. They always seem too high.</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W:</w:t>
      </w:r>
      <w:r>
        <w:rPr>
          <w:color w:val="000000"/>
          <w:kern w:val="0"/>
          <w:szCs w:val="21"/>
        </w:rPr>
        <w:tab/>
      </w:r>
      <w:r>
        <w:rPr>
          <w:color w:val="000000"/>
          <w:kern w:val="0"/>
          <w:szCs w:val="21"/>
        </w:rPr>
        <w:t>You’ll have a different view after eating the delicious food.</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What does the woman mean?</w:t>
      </w:r>
    </w:p>
    <w:p>
      <w:pPr>
        <w:widowControl/>
        <w:tabs>
          <w:tab w:val="left" w:pos="420"/>
          <w:tab w:val="left" w:pos="735"/>
        </w:tabs>
        <w:jc w:val="left"/>
        <w:rPr>
          <w:color w:val="000000"/>
          <w:kern w:val="0"/>
          <w:szCs w:val="21"/>
        </w:rPr>
      </w:pPr>
      <w:r>
        <w:rPr>
          <w:color w:val="000000"/>
          <w:kern w:val="0"/>
          <w:szCs w:val="21"/>
        </w:rPr>
        <w:t xml:space="preserve">6. </w:t>
      </w:r>
      <w:r>
        <w:rPr>
          <w:color w:val="000000"/>
          <w:kern w:val="0"/>
          <w:szCs w:val="21"/>
        </w:rPr>
        <w:tab/>
      </w:r>
      <w:r>
        <w:rPr>
          <w:color w:val="000000"/>
          <w:kern w:val="0"/>
          <w:szCs w:val="21"/>
        </w:rPr>
        <w:t>M:</w:t>
      </w:r>
      <w:r>
        <w:rPr>
          <w:color w:val="000000"/>
          <w:kern w:val="0"/>
          <w:szCs w:val="21"/>
        </w:rPr>
        <w:tab/>
      </w:r>
      <w:r>
        <w:rPr>
          <w:color w:val="000000"/>
          <w:kern w:val="0"/>
          <w:szCs w:val="21"/>
        </w:rPr>
        <w:t>I had a hard time getting through the novel.</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W:</w:t>
      </w:r>
      <w:r>
        <w:rPr>
          <w:color w:val="000000"/>
          <w:kern w:val="0"/>
          <w:szCs w:val="21"/>
        </w:rPr>
        <w:tab/>
      </w:r>
      <w:r>
        <w:rPr>
          <w:color w:val="000000"/>
          <w:kern w:val="0"/>
          <w:szCs w:val="21"/>
        </w:rPr>
        <w:t>I know how you feel. Who could remember the names of 35 different characters!</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What does the woman imply?</w:t>
      </w:r>
    </w:p>
    <w:p>
      <w:pPr>
        <w:widowControl/>
        <w:tabs>
          <w:tab w:val="left" w:pos="420"/>
          <w:tab w:val="left" w:pos="735"/>
        </w:tabs>
        <w:jc w:val="left"/>
        <w:rPr>
          <w:color w:val="000000"/>
          <w:kern w:val="0"/>
          <w:szCs w:val="21"/>
        </w:rPr>
      </w:pPr>
      <w:r>
        <w:rPr>
          <w:color w:val="000000"/>
          <w:kern w:val="0"/>
          <w:szCs w:val="21"/>
        </w:rPr>
        <w:t xml:space="preserve">7. </w:t>
      </w:r>
      <w:r>
        <w:rPr>
          <w:color w:val="000000"/>
          <w:kern w:val="0"/>
          <w:szCs w:val="21"/>
        </w:rPr>
        <w:tab/>
      </w:r>
      <w:r>
        <w:rPr>
          <w:color w:val="000000"/>
          <w:kern w:val="0"/>
          <w:szCs w:val="21"/>
        </w:rPr>
        <w:t>W:</w:t>
      </w:r>
      <w:r>
        <w:rPr>
          <w:color w:val="000000"/>
          <w:kern w:val="0"/>
          <w:szCs w:val="21"/>
        </w:rPr>
        <w:tab/>
      </w:r>
      <w:r>
        <w:rPr>
          <w:color w:val="000000"/>
          <w:kern w:val="0"/>
          <w:szCs w:val="21"/>
        </w:rPr>
        <w:t>Why haven’t we received any newspaper here yet?</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M:</w:t>
      </w:r>
      <w:r>
        <w:rPr>
          <w:color w:val="000000"/>
          <w:kern w:val="0"/>
          <w:szCs w:val="21"/>
        </w:rPr>
        <w:tab/>
      </w:r>
      <w:r>
        <w:rPr>
          <w:color w:val="000000"/>
          <w:kern w:val="0"/>
          <w:szCs w:val="21"/>
        </w:rPr>
        <w:t>Well, sometimes it takes a while for the post office to deliver it.</w:t>
      </w:r>
    </w:p>
    <w:p>
      <w:pPr>
        <w:widowControl/>
        <w:tabs>
          <w:tab w:val="left" w:pos="420"/>
          <w:tab w:val="left" w:pos="735"/>
        </w:tabs>
        <w:jc w:val="left"/>
        <w:rPr>
          <w:color w:val="000000"/>
          <w:kern w:val="0"/>
          <w:szCs w:val="21"/>
        </w:rPr>
      </w:pPr>
      <w:r>
        <w:rPr>
          <w:color w:val="000000"/>
          <w:kern w:val="0"/>
          <w:szCs w:val="21"/>
        </w:rPr>
        <w:t xml:space="preserve">   </w:t>
      </w:r>
      <w:r>
        <w:rPr>
          <w:color w:val="000000"/>
          <w:kern w:val="0"/>
          <w:szCs w:val="21"/>
        </w:rPr>
        <w:tab/>
      </w:r>
      <w:r>
        <w:rPr>
          <w:color w:val="000000"/>
          <w:kern w:val="0"/>
          <w:szCs w:val="21"/>
        </w:rPr>
        <w:t>Q:</w:t>
      </w:r>
      <w:r>
        <w:rPr>
          <w:color w:val="000000"/>
          <w:kern w:val="0"/>
          <w:szCs w:val="21"/>
        </w:rPr>
        <w:tab/>
      </w:r>
      <w:r>
        <w:rPr>
          <w:color w:val="000000"/>
          <w:kern w:val="0"/>
          <w:szCs w:val="21"/>
        </w:rPr>
        <w:t xml:space="preserve">What can we learn from the conversation? </w:t>
      </w:r>
    </w:p>
    <w:p>
      <w:pPr>
        <w:widowControl/>
        <w:tabs>
          <w:tab w:val="left" w:pos="420"/>
          <w:tab w:val="left" w:pos="735"/>
        </w:tabs>
        <w:ind w:left="735" w:hanging="735" w:hangingChars="350"/>
        <w:jc w:val="left"/>
        <w:rPr>
          <w:color w:val="000000"/>
          <w:kern w:val="0"/>
          <w:szCs w:val="21"/>
        </w:rPr>
      </w:pPr>
      <w:r>
        <w:rPr>
          <w:color w:val="000000"/>
          <w:kern w:val="0"/>
          <w:szCs w:val="21"/>
        </w:rPr>
        <w:t xml:space="preserve">8. </w:t>
      </w:r>
      <w:r>
        <w:rPr>
          <w:color w:val="000000"/>
          <w:kern w:val="0"/>
          <w:szCs w:val="21"/>
        </w:rPr>
        <w:tab/>
      </w:r>
      <w:r>
        <w:rPr>
          <w:color w:val="000000"/>
          <w:kern w:val="0"/>
          <w:szCs w:val="21"/>
        </w:rPr>
        <w:t>M:</w:t>
      </w:r>
      <w:r>
        <w:rPr>
          <w:color w:val="000000"/>
          <w:kern w:val="0"/>
          <w:szCs w:val="21"/>
        </w:rPr>
        <w:tab/>
      </w:r>
      <w:r>
        <w:rPr>
          <w:color w:val="000000"/>
          <w:kern w:val="0"/>
          <w:szCs w:val="21"/>
        </w:rPr>
        <w:t>My roommate and I are going to see a film tonight. And we’re leaving at 7:40. Do you want to join us?</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W:</w:t>
      </w:r>
      <w:r>
        <w:rPr>
          <w:color w:val="000000"/>
          <w:kern w:val="0"/>
          <w:szCs w:val="21"/>
        </w:rPr>
        <w:tab/>
      </w:r>
      <w:r>
        <w:rPr>
          <w:color w:val="000000"/>
          <w:kern w:val="0"/>
          <w:szCs w:val="21"/>
        </w:rPr>
        <w:t>Sure. But my class ends at 7:30 and the professor never finishes on time.</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Q:</w:t>
      </w:r>
      <w:r>
        <w:rPr>
          <w:color w:val="000000"/>
          <w:kern w:val="0"/>
          <w:szCs w:val="21"/>
        </w:rPr>
        <w:tab/>
      </w:r>
      <w:r>
        <w:rPr>
          <w:color w:val="000000"/>
          <w:kern w:val="0"/>
          <w:szCs w:val="21"/>
        </w:rPr>
        <w:t>What can we learn about the woman?</w:t>
      </w:r>
    </w:p>
    <w:p>
      <w:pPr>
        <w:widowControl/>
        <w:tabs>
          <w:tab w:val="left" w:pos="420"/>
          <w:tab w:val="left" w:pos="735"/>
        </w:tabs>
        <w:ind w:left="735" w:hanging="735" w:hangingChars="350"/>
        <w:jc w:val="left"/>
        <w:rPr>
          <w:color w:val="000000"/>
          <w:kern w:val="0"/>
          <w:szCs w:val="21"/>
        </w:rPr>
      </w:pPr>
      <w:r>
        <w:rPr>
          <w:color w:val="000000"/>
          <w:kern w:val="0"/>
          <w:szCs w:val="21"/>
        </w:rPr>
        <w:t>9.</w:t>
      </w:r>
      <w:r>
        <w:rPr>
          <w:color w:val="000000"/>
          <w:kern w:val="0"/>
          <w:szCs w:val="21"/>
        </w:rPr>
        <w:tab/>
      </w:r>
      <w:r>
        <w:rPr>
          <w:color w:val="000000"/>
          <w:kern w:val="0"/>
          <w:szCs w:val="21"/>
        </w:rPr>
        <w:t>W:</w:t>
      </w:r>
      <w:r>
        <w:rPr>
          <w:color w:val="000000"/>
          <w:kern w:val="0"/>
          <w:szCs w:val="21"/>
        </w:rPr>
        <w:tab/>
      </w:r>
      <w:r>
        <w:rPr>
          <w:color w:val="000000"/>
          <w:kern w:val="0"/>
          <w:szCs w:val="21"/>
        </w:rPr>
        <w:t>Now that you are in the business, what’s your advice for someone to become a fashion designer?</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M:</w:t>
      </w:r>
      <w:r>
        <w:rPr>
          <w:color w:val="000000"/>
          <w:kern w:val="0"/>
          <w:szCs w:val="21"/>
        </w:rPr>
        <w:tab/>
      </w:r>
      <w:r>
        <w:rPr>
          <w:color w:val="000000"/>
          <w:kern w:val="0"/>
          <w:szCs w:val="21"/>
        </w:rPr>
        <w:t>Go to school! I mean it. Find a good school and learn as much as you can.</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Q:</w:t>
      </w:r>
      <w:r>
        <w:rPr>
          <w:color w:val="000000"/>
          <w:kern w:val="0"/>
          <w:szCs w:val="21"/>
        </w:rPr>
        <w:tab/>
      </w:r>
      <w:r>
        <w:rPr>
          <w:color w:val="000000"/>
          <w:kern w:val="0"/>
          <w:szCs w:val="21"/>
        </w:rPr>
        <w:t>What does the man mean?</w:t>
      </w:r>
    </w:p>
    <w:p>
      <w:pPr>
        <w:widowControl/>
        <w:tabs>
          <w:tab w:val="left" w:pos="420"/>
          <w:tab w:val="left" w:pos="735"/>
        </w:tabs>
        <w:jc w:val="left"/>
        <w:rPr>
          <w:color w:val="000000"/>
          <w:kern w:val="0"/>
          <w:szCs w:val="21"/>
        </w:rPr>
      </w:pPr>
      <w:r>
        <w:rPr>
          <w:color w:val="000000"/>
          <w:kern w:val="0"/>
          <w:szCs w:val="21"/>
        </w:rPr>
        <w:t xml:space="preserve">10. </w:t>
      </w:r>
      <w:r>
        <w:rPr>
          <w:color w:val="000000"/>
          <w:kern w:val="0"/>
          <w:szCs w:val="21"/>
        </w:rPr>
        <w:tab/>
      </w:r>
      <w:r>
        <w:rPr>
          <w:color w:val="000000"/>
          <w:kern w:val="0"/>
          <w:szCs w:val="21"/>
        </w:rPr>
        <w:t>W:</w:t>
      </w:r>
      <w:r>
        <w:rPr>
          <w:color w:val="000000"/>
          <w:kern w:val="0"/>
          <w:szCs w:val="21"/>
        </w:rPr>
        <w:tab/>
      </w:r>
      <w:r>
        <w:rPr>
          <w:color w:val="000000"/>
          <w:kern w:val="0"/>
          <w:szCs w:val="21"/>
        </w:rPr>
        <w:t>Slow down! You are passing every car on the road.</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M:</w:t>
      </w:r>
      <w:r>
        <w:rPr>
          <w:color w:val="000000"/>
          <w:kern w:val="0"/>
          <w:szCs w:val="21"/>
        </w:rPr>
        <w:tab/>
      </w:r>
      <w:r>
        <w:rPr>
          <w:color w:val="000000"/>
          <w:kern w:val="0"/>
          <w:szCs w:val="21"/>
        </w:rPr>
        <w:t>Most drivers usually ignore the speed limit unless they think the police will stop them.</w:t>
      </w:r>
    </w:p>
    <w:p>
      <w:pPr>
        <w:widowControl/>
        <w:tabs>
          <w:tab w:val="left" w:pos="420"/>
          <w:tab w:val="left" w:pos="735"/>
        </w:tabs>
        <w:jc w:val="left"/>
        <w:rPr>
          <w:color w:val="000000"/>
          <w:kern w:val="0"/>
          <w:szCs w:val="21"/>
        </w:rPr>
      </w:pPr>
      <w:r>
        <w:rPr>
          <w:color w:val="000000"/>
          <w:kern w:val="0"/>
          <w:szCs w:val="21"/>
        </w:rPr>
        <w:tab/>
      </w:r>
      <w:r>
        <w:rPr>
          <w:color w:val="000000"/>
          <w:kern w:val="0"/>
          <w:szCs w:val="21"/>
        </w:rPr>
        <w:t>Q:</w:t>
      </w:r>
      <w:r>
        <w:rPr>
          <w:color w:val="000000"/>
          <w:kern w:val="0"/>
          <w:szCs w:val="21"/>
        </w:rPr>
        <w:tab/>
      </w:r>
      <w:r>
        <w:rPr>
          <w:color w:val="000000"/>
          <w:kern w:val="0"/>
          <w:szCs w:val="21"/>
        </w:rPr>
        <w:t>What does the man mean?</w:t>
      </w:r>
    </w:p>
    <w:p>
      <w:pPr>
        <w:widowControl/>
        <w:tabs>
          <w:tab w:val="left" w:pos="420"/>
          <w:tab w:val="left" w:pos="735"/>
        </w:tabs>
        <w:jc w:val="left"/>
        <w:rPr>
          <w:color w:val="000000"/>
          <w:kern w:val="0"/>
          <w:szCs w:val="21"/>
        </w:rPr>
      </w:pPr>
    </w:p>
    <w:p>
      <w:pPr>
        <w:tabs>
          <w:tab w:val="left" w:pos="360"/>
          <w:tab w:val="left" w:pos="2205"/>
          <w:tab w:val="left" w:pos="4305"/>
          <w:tab w:val="left" w:pos="6405"/>
        </w:tabs>
        <w:outlineLvl w:val="3"/>
        <w:rPr>
          <w:rFonts w:eastAsia="黑体"/>
          <w:b/>
          <w:color w:val="000000"/>
          <w:kern w:val="0"/>
          <w:szCs w:val="21"/>
        </w:rPr>
      </w:pPr>
      <w:r>
        <w:rPr>
          <w:rFonts w:eastAsia="黑体"/>
          <w:b/>
          <w:color w:val="000000"/>
          <w:kern w:val="0"/>
          <w:szCs w:val="21"/>
        </w:rPr>
        <w:t>Section B</w:t>
      </w:r>
    </w:p>
    <w:p>
      <w:pPr>
        <w:tabs>
          <w:tab w:val="left" w:pos="360"/>
          <w:tab w:val="left" w:pos="2205"/>
          <w:tab w:val="left" w:pos="4305"/>
          <w:tab w:val="left" w:pos="6405"/>
        </w:tabs>
        <w:ind w:left="1"/>
        <w:rPr>
          <w:rFonts w:eastAsia="黑体"/>
          <w:color w:val="000000"/>
          <w:kern w:val="0"/>
          <w:szCs w:val="21"/>
        </w:rPr>
      </w:pPr>
      <w:r>
        <w:rPr>
          <w:rFonts w:eastAsia="黑体"/>
          <w:b/>
          <w:color w:val="000000"/>
          <w:kern w:val="0"/>
          <w:szCs w:val="21"/>
        </w:rPr>
        <w:t xml:space="preserve">Directions:  </w:t>
      </w:r>
      <w:r>
        <w:rPr>
          <w:rFonts w:eastAsia="黑体"/>
          <w:color w:val="000000"/>
          <w:kern w:val="0"/>
          <w:szCs w:val="21"/>
        </w:rPr>
        <w:t>In Section B, you will hear two short passages, and you will be asked three questions on each of the passages.  The passages will be read twice, but the questions will be spoken only once.  When you hear a question, read the four possible answers on your paper and decide which one would be the best answer to the question you have heard.</w:t>
      </w:r>
    </w:p>
    <w:p>
      <w:pPr>
        <w:tabs>
          <w:tab w:val="left" w:pos="360"/>
          <w:tab w:val="left" w:pos="2205"/>
          <w:tab w:val="left" w:pos="4305"/>
          <w:tab w:val="left" w:pos="6405"/>
        </w:tabs>
        <w:ind w:left="1"/>
        <w:rPr>
          <w:rFonts w:eastAsia="黑体"/>
          <w:color w:val="000000"/>
          <w:kern w:val="0"/>
          <w:szCs w:val="21"/>
        </w:rPr>
      </w:pPr>
    </w:p>
    <w:p>
      <w:pPr>
        <w:tabs>
          <w:tab w:val="left" w:pos="360"/>
          <w:tab w:val="left" w:pos="2205"/>
          <w:tab w:val="left" w:pos="4305"/>
          <w:tab w:val="left" w:pos="6405"/>
        </w:tabs>
        <w:ind w:left="1"/>
        <w:rPr>
          <w:rFonts w:eastAsia="黑体"/>
          <w:b/>
          <w:color w:val="000000"/>
          <w:kern w:val="0"/>
          <w:szCs w:val="21"/>
        </w:rPr>
      </w:pPr>
      <w:r>
        <w:rPr>
          <w:rFonts w:eastAsia="黑体"/>
          <w:b/>
          <w:color w:val="000000"/>
          <w:kern w:val="0"/>
          <w:szCs w:val="21"/>
        </w:rPr>
        <w:t>Questions 11 through 13 are based on the following passage.</w:t>
      </w:r>
    </w:p>
    <w:p>
      <w:pPr>
        <w:widowControl/>
        <w:ind w:firstLine="420"/>
        <w:rPr>
          <w:color w:val="000000"/>
          <w:kern w:val="0"/>
          <w:szCs w:val="21"/>
        </w:rPr>
      </w:pPr>
      <w:r>
        <w:rPr>
          <w:color w:val="000000"/>
          <w:kern w:val="0"/>
          <w:szCs w:val="21"/>
        </w:rPr>
        <w:t>I am Lynn. My previous job was as principal of a language school where I received awards for training teachers to teach more effectively. A year ago, I started an international company. I spent months conducting programs in the US and Russia. During this time some Russian immigrants came to stay at my house. Fortunately, these visitors helped a lot at home and made life easier. At the same time, I wrote several books to be published by my company and co-edited a book for a major publisher. I am grateful I have a photographic memory so I can remember everything I see. Otherwise, I might not be that productive. In addition to my work, I have a family at home. Some of my children have had serious health problems from birth. But I try to handle those problems well and efficiently. With tremendous help from my parents, the kids are fed and clothed and educated. I am busy from the time I get up until the time I go to bed. My time has to be carefully planned. I do not like to be interrupted because I want to accomplish my goals.</w:t>
      </w:r>
    </w:p>
    <w:p>
      <w:pPr>
        <w:widowControl/>
        <w:jc w:val="right"/>
        <w:rPr>
          <w:color w:val="000000"/>
          <w:kern w:val="0"/>
          <w:szCs w:val="21"/>
        </w:rPr>
      </w:pPr>
      <w:r>
        <w:rPr>
          <w:color w:val="000000"/>
          <w:kern w:val="0"/>
          <w:szCs w:val="21"/>
        </w:rPr>
        <w:t>(Now listen again, please)</w:t>
      </w:r>
    </w:p>
    <w:p>
      <w:pPr>
        <w:widowControl/>
        <w:rPr>
          <w:color w:val="000000"/>
          <w:kern w:val="0"/>
          <w:szCs w:val="21"/>
        </w:rPr>
      </w:pPr>
    </w:p>
    <w:p>
      <w:pPr>
        <w:widowControl/>
        <w:rPr>
          <w:color w:val="000000"/>
          <w:kern w:val="0"/>
          <w:szCs w:val="21"/>
        </w:rPr>
      </w:pPr>
      <w:r>
        <w:rPr>
          <w:color w:val="000000"/>
          <w:kern w:val="0"/>
          <w:szCs w:val="21"/>
        </w:rPr>
        <w:t>Questions:</w:t>
      </w:r>
    </w:p>
    <w:p>
      <w:pPr>
        <w:widowControl/>
        <w:tabs>
          <w:tab w:val="left" w:pos="420"/>
          <w:tab w:val="left" w:pos="735"/>
        </w:tabs>
        <w:jc w:val="left"/>
        <w:rPr>
          <w:color w:val="000000"/>
          <w:kern w:val="0"/>
          <w:szCs w:val="21"/>
        </w:rPr>
      </w:pPr>
      <w:r>
        <w:rPr>
          <w:color w:val="000000"/>
          <w:kern w:val="0"/>
          <w:szCs w:val="21"/>
        </w:rPr>
        <w:t xml:space="preserve">11. </w:t>
      </w:r>
      <w:r>
        <w:rPr>
          <w:color w:val="000000"/>
          <w:kern w:val="0"/>
          <w:szCs w:val="21"/>
        </w:rPr>
        <w:tab/>
      </w:r>
      <w:r>
        <w:rPr>
          <w:color w:val="000000"/>
          <w:kern w:val="0"/>
          <w:szCs w:val="21"/>
        </w:rPr>
        <w:t>What was the speaker’s previous job?</w:t>
      </w:r>
    </w:p>
    <w:p>
      <w:pPr>
        <w:widowControl/>
        <w:tabs>
          <w:tab w:val="left" w:pos="420"/>
          <w:tab w:val="left" w:pos="735"/>
        </w:tabs>
        <w:jc w:val="left"/>
        <w:rPr>
          <w:color w:val="000000"/>
          <w:kern w:val="0"/>
          <w:szCs w:val="21"/>
        </w:rPr>
      </w:pPr>
      <w:r>
        <w:rPr>
          <w:color w:val="000000"/>
          <w:kern w:val="0"/>
          <w:szCs w:val="21"/>
        </w:rPr>
        <w:t xml:space="preserve">12. </w:t>
      </w:r>
      <w:r>
        <w:rPr>
          <w:color w:val="000000"/>
          <w:kern w:val="0"/>
          <w:szCs w:val="21"/>
        </w:rPr>
        <w:tab/>
      </w:r>
      <w:r>
        <w:rPr>
          <w:color w:val="000000"/>
          <w:kern w:val="0"/>
          <w:szCs w:val="21"/>
        </w:rPr>
        <w:t>What helps to make the speaker productive according to the passage?</w:t>
      </w:r>
    </w:p>
    <w:p>
      <w:pPr>
        <w:widowControl/>
        <w:tabs>
          <w:tab w:val="left" w:pos="420"/>
          <w:tab w:val="left" w:pos="735"/>
        </w:tabs>
        <w:jc w:val="left"/>
        <w:rPr>
          <w:color w:val="000000"/>
          <w:kern w:val="0"/>
          <w:szCs w:val="21"/>
        </w:rPr>
      </w:pPr>
      <w:r>
        <w:rPr>
          <w:color w:val="000000"/>
          <w:kern w:val="0"/>
          <w:szCs w:val="21"/>
        </w:rPr>
        <w:t xml:space="preserve">13. </w:t>
      </w:r>
      <w:r>
        <w:rPr>
          <w:color w:val="000000"/>
          <w:kern w:val="0"/>
          <w:szCs w:val="21"/>
        </w:rPr>
        <w:tab/>
      </w:r>
      <w:r>
        <w:rPr>
          <w:color w:val="000000"/>
          <w:kern w:val="0"/>
          <w:szCs w:val="21"/>
        </w:rPr>
        <w:t>What does the passage mainly tell us?</w:t>
      </w:r>
    </w:p>
    <w:p>
      <w:pPr>
        <w:widowControl/>
        <w:tabs>
          <w:tab w:val="left" w:pos="420"/>
          <w:tab w:val="left" w:pos="735"/>
        </w:tabs>
        <w:jc w:val="left"/>
        <w:rPr>
          <w:color w:val="000000"/>
          <w:kern w:val="0"/>
          <w:szCs w:val="21"/>
        </w:rPr>
      </w:pPr>
    </w:p>
    <w:p>
      <w:pPr>
        <w:widowControl/>
        <w:rPr>
          <w:b/>
          <w:color w:val="000000"/>
          <w:kern w:val="0"/>
          <w:szCs w:val="21"/>
        </w:rPr>
      </w:pPr>
      <w:r>
        <w:rPr>
          <w:b/>
          <w:color w:val="000000"/>
          <w:kern w:val="0"/>
          <w:szCs w:val="21"/>
        </w:rPr>
        <w:t>Questions 14 through 16 are based on the following passage.</w:t>
      </w:r>
    </w:p>
    <w:p>
      <w:pPr>
        <w:widowControl/>
        <w:ind w:firstLine="420" w:firstLineChars="200"/>
        <w:rPr>
          <w:color w:val="000000"/>
          <w:kern w:val="0"/>
          <w:szCs w:val="21"/>
        </w:rPr>
      </w:pPr>
      <w:r>
        <w:rPr>
          <w:color w:val="000000"/>
          <w:kern w:val="0"/>
          <w:szCs w:val="21"/>
        </w:rPr>
        <w:t>Job interviews can generally be divided into three types. The first is what I would call the traditional interview. This is usually just a series of standard questions about qualifications, work experience and expectations. So what you have here is basically a list of quite direct questions, like what duties did you have in your previous job. This is still the model for a lot of interviews today. In my view, it’s not the best to select staff.</w:t>
      </w:r>
    </w:p>
    <w:p>
      <w:pPr>
        <w:widowControl/>
        <w:ind w:firstLine="420" w:firstLineChars="200"/>
        <w:rPr>
          <w:color w:val="000000"/>
          <w:kern w:val="0"/>
          <w:szCs w:val="21"/>
        </w:rPr>
      </w:pPr>
      <w:r>
        <w:rPr>
          <w:color w:val="000000"/>
          <w:kern w:val="0"/>
          <w:szCs w:val="21"/>
        </w:rPr>
        <w:t>Then there is the case interview. Here the interview presents a problem and a series of questions to find out how the candidate would approach the problem. It might go something like this. A company wants to hire more graduates without spending more than its current budget. What would you advise them to do? This can be particularly challenging, for you need to analyze the problem and solve it.</w:t>
      </w:r>
    </w:p>
    <w:p>
      <w:pPr>
        <w:widowControl/>
        <w:ind w:firstLine="420" w:firstLineChars="200"/>
        <w:rPr>
          <w:color w:val="000000"/>
          <w:kern w:val="0"/>
          <w:szCs w:val="21"/>
        </w:rPr>
      </w:pPr>
      <w:r>
        <w:rPr>
          <w:color w:val="000000"/>
          <w:kern w:val="0"/>
          <w:szCs w:val="21"/>
        </w:rPr>
        <w:t>The third type is known as the behavioral interview. The questions are usually designed to find out about how the candidates handle tricky situations in the past. A typical question might be: “Can you give me an example of a situation where you have to follow orders that you didn’t agree with?” This opens up a lot of information and the interviewer gets to see more of the candidate.</w:t>
      </w:r>
    </w:p>
    <w:p>
      <w:pPr>
        <w:widowControl/>
        <w:jc w:val="right"/>
        <w:rPr>
          <w:color w:val="000000"/>
          <w:kern w:val="0"/>
          <w:szCs w:val="21"/>
        </w:rPr>
      </w:pPr>
      <w:r>
        <w:rPr>
          <w:color w:val="000000"/>
          <w:kern w:val="0"/>
          <w:szCs w:val="21"/>
        </w:rPr>
        <w:t>(Now listen again, please)</w:t>
      </w:r>
    </w:p>
    <w:p>
      <w:pPr>
        <w:widowControl/>
        <w:rPr>
          <w:color w:val="000000"/>
          <w:kern w:val="0"/>
          <w:szCs w:val="21"/>
        </w:rPr>
      </w:pPr>
    </w:p>
    <w:p>
      <w:pPr>
        <w:widowControl/>
        <w:rPr>
          <w:color w:val="000000"/>
          <w:kern w:val="0"/>
          <w:szCs w:val="21"/>
        </w:rPr>
      </w:pPr>
      <w:r>
        <w:rPr>
          <w:color w:val="000000"/>
          <w:kern w:val="0"/>
          <w:szCs w:val="21"/>
        </w:rPr>
        <w:t>Questions:</w:t>
      </w:r>
    </w:p>
    <w:p>
      <w:pPr>
        <w:widowControl/>
        <w:tabs>
          <w:tab w:val="left" w:pos="420"/>
          <w:tab w:val="left" w:pos="735"/>
        </w:tabs>
        <w:jc w:val="left"/>
        <w:rPr>
          <w:color w:val="000000"/>
          <w:kern w:val="0"/>
          <w:szCs w:val="21"/>
        </w:rPr>
      </w:pPr>
      <w:r>
        <w:rPr>
          <w:color w:val="000000"/>
          <w:kern w:val="0"/>
          <w:szCs w:val="21"/>
        </w:rPr>
        <w:t xml:space="preserve">14. </w:t>
      </w:r>
      <w:r>
        <w:rPr>
          <w:color w:val="000000"/>
          <w:kern w:val="0"/>
          <w:szCs w:val="21"/>
        </w:rPr>
        <w:tab/>
      </w:r>
      <w:r>
        <w:rPr>
          <w:color w:val="000000"/>
          <w:kern w:val="0"/>
          <w:szCs w:val="21"/>
        </w:rPr>
        <w:t xml:space="preserve">What kind of questions are usually asked in a traditional interview? </w:t>
      </w:r>
    </w:p>
    <w:p>
      <w:pPr>
        <w:widowControl/>
        <w:tabs>
          <w:tab w:val="left" w:pos="420"/>
          <w:tab w:val="left" w:pos="735"/>
        </w:tabs>
        <w:jc w:val="left"/>
        <w:rPr>
          <w:color w:val="000000"/>
          <w:kern w:val="0"/>
          <w:szCs w:val="21"/>
        </w:rPr>
      </w:pPr>
      <w:r>
        <w:rPr>
          <w:color w:val="000000"/>
          <w:kern w:val="0"/>
          <w:szCs w:val="21"/>
        </w:rPr>
        <w:t xml:space="preserve">15. </w:t>
      </w:r>
      <w:r>
        <w:rPr>
          <w:color w:val="000000"/>
          <w:kern w:val="0"/>
          <w:szCs w:val="21"/>
        </w:rPr>
        <w:tab/>
      </w:r>
      <w:r>
        <w:rPr>
          <w:color w:val="000000"/>
          <w:kern w:val="0"/>
          <w:szCs w:val="21"/>
        </w:rPr>
        <w:t xml:space="preserve">What does the case interview focus on about the candidate? </w:t>
      </w:r>
    </w:p>
    <w:p>
      <w:pPr>
        <w:widowControl/>
        <w:tabs>
          <w:tab w:val="left" w:pos="420"/>
          <w:tab w:val="left" w:pos="735"/>
        </w:tabs>
        <w:jc w:val="left"/>
        <w:rPr>
          <w:color w:val="000000"/>
          <w:kern w:val="0"/>
          <w:szCs w:val="21"/>
        </w:rPr>
      </w:pPr>
      <w:r>
        <w:rPr>
          <w:color w:val="000000"/>
          <w:kern w:val="0"/>
          <w:szCs w:val="21"/>
        </w:rPr>
        <w:t xml:space="preserve">16. </w:t>
      </w:r>
      <w:r>
        <w:rPr>
          <w:color w:val="000000"/>
          <w:kern w:val="0"/>
          <w:szCs w:val="21"/>
        </w:rPr>
        <w:tab/>
      </w:r>
      <w:r>
        <w:rPr>
          <w:color w:val="000000"/>
          <w:kern w:val="0"/>
          <w:szCs w:val="21"/>
        </w:rPr>
        <w:t>What does the speaker mainly talk about?</w:t>
      </w:r>
    </w:p>
    <w:p>
      <w:pPr>
        <w:widowControl/>
        <w:rPr>
          <w:color w:val="000000"/>
          <w:kern w:val="0"/>
          <w:szCs w:val="21"/>
        </w:rPr>
      </w:pPr>
    </w:p>
    <w:p>
      <w:pPr>
        <w:tabs>
          <w:tab w:val="left" w:pos="315"/>
          <w:tab w:val="left" w:pos="2205"/>
          <w:tab w:val="left" w:pos="4305"/>
          <w:tab w:val="left" w:pos="6405"/>
        </w:tabs>
        <w:outlineLvl w:val="3"/>
        <w:rPr>
          <w:rFonts w:eastAsia="黑体"/>
          <w:b/>
          <w:color w:val="000000"/>
          <w:kern w:val="0"/>
          <w:szCs w:val="21"/>
        </w:rPr>
      </w:pPr>
      <w:r>
        <w:rPr>
          <w:rFonts w:eastAsia="黑体"/>
          <w:b/>
          <w:color w:val="000000"/>
          <w:kern w:val="0"/>
          <w:szCs w:val="21"/>
        </w:rPr>
        <w:t>Section C</w:t>
      </w:r>
    </w:p>
    <w:p>
      <w:pPr>
        <w:tabs>
          <w:tab w:val="left" w:pos="315"/>
          <w:tab w:val="left" w:pos="2205"/>
          <w:tab w:val="left" w:pos="4305"/>
          <w:tab w:val="left" w:pos="6405"/>
        </w:tabs>
        <w:ind w:left="1"/>
        <w:rPr>
          <w:rFonts w:eastAsia="黑体"/>
          <w:color w:val="000000"/>
          <w:kern w:val="0"/>
          <w:szCs w:val="21"/>
        </w:rPr>
      </w:pPr>
      <w:r>
        <w:rPr>
          <w:rFonts w:eastAsia="黑体"/>
          <w:b/>
          <w:color w:val="000000"/>
          <w:kern w:val="0"/>
          <w:szCs w:val="21"/>
        </w:rPr>
        <w:t>Directions:</w:t>
      </w:r>
      <w:r>
        <w:rPr>
          <w:rFonts w:eastAsia="黑体"/>
          <w:color w:val="000000"/>
          <w:kern w:val="0"/>
          <w:szCs w:val="21"/>
        </w:rPr>
        <w:t xml:space="preserve">  In Section C, you will hear two longer conversations.  The conversations will be read twice.  After you hear each conversation, you are required to fill in the numbered blanks with the information you have heard.  Write your answers on your answer sheet.</w:t>
      </w:r>
    </w:p>
    <w:p>
      <w:pPr>
        <w:widowControl/>
        <w:rPr>
          <w:color w:val="000000"/>
          <w:kern w:val="0"/>
          <w:szCs w:val="21"/>
        </w:rPr>
      </w:pPr>
    </w:p>
    <w:p>
      <w:pPr>
        <w:widowControl/>
        <w:rPr>
          <w:b/>
          <w:color w:val="000000"/>
          <w:kern w:val="0"/>
          <w:szCs w:val="21"/>
        </w:rPr>
      </w:pPr>
      <w:r>
        <w:rPr>
          <w:b/>
          <w:color w:val="000000"/>
          <w:kern w:val="0"/>
          <w:szCs w:val="21"/>
        </w:rPr>
        <w:t>Blanks 17 through 20 are based on the following conversation.</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Hi, Bruce. It’s Naomi.</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Hi, Naomi.</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I am calling about the conference in Shanghai on Nov. 8. We’ll have to make some changes.</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Ok. Go ahead.</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I don’t think the Peace Garden will be big enough. We need a center that can seat at least 600.</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That many? Any suggestions?</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The Palace Center will be free that day. But it will mean increasing the registration fee by 50 dollars, from 800 dollars to 850 dollars.</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That won’t be a problem. Anything else?</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 xml:space="preserve">Milan University says they are sending </w:t>
      </w:r>
      <w:r>
        <w:rPr>
          <w:rFonts w:eastAsia="黑体"/>
          <w:kern w:val="0"/>
          <w:szCs w:val="21"/>
        </w:rPr>
        <w:t>Carla Marisco</w:t>
      </w:r>
      <w:r>
        <w:rPr>
          <w:color w:val="000000"/>
          <w:kern w:val="0"/>
          <w:szCs w:val="21"/>
        </w:rPr>
        <w:t xml:space="preserve"> instead of Professor Bertoni. But the talk will be the same: Opportunities and Risks in the African Market.</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Fine. Make those changes and I’ll inform everyone at my end.</w:t>
      </w:r>
    </w:p>
    <w:p>
      <w:pPr>
        <w:widowControl/>
        <w:tabs>
          <w:tab w:val="left" w:pos="336"/>
        </w:tabs>
        <w:jc w:val="right"/>
        <w:rPr>
          <w:color w:val="000000"/>
          <w:kern w:val="0"/>
          <w:szCs w:val="21"/>
        </w:rPr>
      </w:pPr>
      <w:r>
        <w:rPr>
          <w:color w:val="000000"/>
          <w:kern w:val="0"/>
          <w:szCs w:val="21"/>
        </w:rPr>
        <w:t>(Now listen again, please)</w:t>
      </w:r>
    </w:p>
    <w:p>
      <w:pPr>
        <w:widowControl/>
        <w:tabs>
          <w:tab w:val="left" w:pos="336"/>
        </w:tabs>
        <w:rPr>
          <w:color w:val="000000"/>
          <w:kern w:val="0"/>
          <w:szCs w:val="21"/>
        </w:rPr>
      </w:pPr>
      <w:r>
        <w:rPr>
          <w:color w:val="000000"/>
          <w:kern w:val="0"/>
          <w:szCs w:val="21"/>
        </w:rPr>
        <w:t xml:space="preserve">Complete the form.  Write </w:t>
      </w:r>
      <w:r>
        <w:rPr>
          <w:b/>
          <w:i/>
          <w:color w:val="000000"/>
          <w:kern w:val="0"/>
          <w:szCs w:val="21"/>
        </w:rPr>
        <w:t>ONE WORD</w:t>
      </w:r>
      <w:r>
        <w:rPr>
          <w:color w:val="000000"/>
          <w:kern w:val="0"/>
          <w:szCs w:val="21"/>
        </w:rPr>
        <w:t xml:space="preserve"> for each answer.</w:t>
      </w:r>
    </w:p>
    <w:p>
      <w:pPr>
        <w:widowControl/>
        <w:tabs>
          <w:tab w:val="left" w:pos="336"/>
        </w:tabs>
        <w:rPr>
          <w:color w:val="000000"/>
          <w:kern w:val="0"/>
          <w:szCs w:val="21"/>
        </w:rPr>
      </w:pPr>
    </w:p>
    <w:p>
      <w:pPr>
        <w:widowControl/>
        <w:tabs>
          <w:tab w:val="left" w:pos="336"/>
        </w:tabs>
        <w:rPr>
          <w:b/>
          <w:color w:val="000000"/>
          <w:kern w:val="0"/>
          <w:szCs w:val="21"/>
        </w:rPr>
      </w:pPr>
      <w:r>
        <w:rPr>
          <w:b/>
          <w:color w:val="000000"/>
          <w:kern w:val="0"/>
          <w:szCs w:val="21"/>
        </w:rPr>
        <w:t>Blanks 21 through 24 are based on the following conversation.</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David, we all know you took up skateboarding at ten, but did your parents support you?</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Yeah, my parents even let me skate in the house.</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Did they?</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Yeah! They were pretty cool.</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How about your school work?</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That was fine. I was able to get my school work done with good grades. My only problem was that I had so much physical energy that I could not sit still in class. Then some teachers started taking my skateboard away.</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That couldn’t stop you from skating?</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No way! The cool thing was that my parents managed to find me a different school. The headmaster there was wonderful. He let us plan our own PE classes. So guess what class I created?</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Skateboarding …</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 xml:space="preserve">You got it. That was my PE class. By that time I was turning professional and started showing off some techniques at competitions. </w:t>
      </w:r>
    </w:p>
    <w:p>
      <w:pPr>
        <w:widowControl/>
        <w:tabs>
          <w:tab w:val="left" w:pos="336"/>
        </w:tabs>
        <w:ind w:left="420" w:hanging="420" w:hangingChars="200"/>
        <w:rPr>
          <w:color w:val="000000"/>
          <w:kern w:val="0"/>
          <w:szCs w:val="21"/>
        </w:rPr>
      </w:pPr>
      <w:r>
        <w:rPr>
          <w:color w:val="000000"/>
          <w:kern w:val="0"/>
          <w:szCs w:val="21"/>
        </w:rPr>
        <w:t xml:space="preserve">W: </w:t>
      </w:r>
      <w:r>
        <w:rPr>
          <w:color w:val="000000"/>
          <w:kern w:val="0"/>
          <w:szCs w:val="21"/>
        </w:rPr>
        <w:tab/>
      </w:r>
      <w:r>
        <w:rPr>
          <w:color w:val="000000"/>
          <w:kern w:val="0"/>
          <w:szCs w:val="21"/>
        </w:rPr>
        <w:t xml:space="preserve">Is that when your new style became famous? </w:t>
      </w:r>
    </w:p>
    <w:p>
      <w:pPr>
        <w:widowControl/>
        <w:tabs>
          <w:tab w:val="left" w:pos="336"/>
        </w:tabs>
        <w:ind w:left="420" w:hanging="420" w:hangingChars="200"/>
        <w:rPr>
          <w:color w:val="000000"/>
          <w:kern w:val="0"/>
          <w:szCs w:val="21"/>
        </w:rPr>
      </w:pPr>
      <w:r>
        <w:rPr>
          <w:color w:val="000000"/>
          <w:kern w:val="0"/>
          <w:szCs w:val="21"/>
        </w:rPr>
        <w:t xml:space="preserve">M: </w:t>
      </w:r>
      <w:r>
        <w:rPr>
          <w:color w:val="000000"/>
          <w:kern w:val="0"/>
          <w:szCs w:val="21"/>
        </w:rPr>
        <w:tab/>
      </w:r>
      <w:r>
        <w:rPr>
          <w:color w:val="000000"/>
          <w:kern w:val="0"/>
          <w:szCs w:val="21"/>
        </w:rPr>
        <w:t>Yeah. Other skaters had this smooth flowing style, but I was kind of like a robot, always coming up with new tricks.</w:t>
      </w:r>
    </w:p>
    <w:p>
      <w:pPr>
        <w:widowControl/>
        <w:tabs>
          <w:tab w:val="left" w:pos="336"/>
        </w:tabs>
        <w:ind w:left="336" w:hanging="336" w:hangingChars="160"/>
        <w:jc w:val="right"/>
        <w:rPr>
          <w:color w:val="000000"/>
          <w:kern w:val="0"/>
          <w:szCs w:val="21"/>
        </w:rPr>
      </w:pPr>
      <w:r>
        <w:rPr>
          <w:color w:val="000000"/>
          <w:kern w:val="0"/>
          <w:szCs w:val="21"/>
        </w:rPr>
        <w:t>(Now listen again, please)</w:t>
      </w:r>
    </w:p>
    <w:p>
      <w:pPr>
        <w:widowControl/>
        <w:tabs>
          <w:tab w:val="left" w:pos="336"/>
        </w:tabs>
        <w:ind w:left="336" w:hanging="336" w:hangingChars="160"/>
        <w:rPr>
          <w:color w:val="000000"/>
          <w:kern w:val="0"/>
          <w:szCs w:val="21"/>
        </w:rPr>
      </w:pPr>
      <w:r>
        <w:rPr>
          <w:color w:val="000000"/>
          <w:kern w:val="0"/>
          <w:szCs w:val="21"/>
        </w:rPr>
        <w:t xml:space="preserve">Complete the form.  Write </w:t>
      </w:r>
      <w:r>
        <w:rPr>
          <w:b/>
          <w:i/>
          <w:color w:val="000000"/>
          <w:kern w:val="0"/>
          <w:szCs w:val="21"/>
        </w:rPr>
        <w:t xml:space="preserve">NO MORE THAN THREE WORDS </w:t>
      </w:r>
      <w:r>
        <w:rPr>
          <w:color w:val="000000"/>
          <w:kern w:val="0"/>
          <w:szCs w:val="21"/>
        </w:rPr>
        <w:t>for each answer.</w:t>
      </w:r>
    </w:p>
    <w:p>
      <w:pPr>
        <w:widowControl/>
        <w:tabs>
          <w:tab w:val="left" w:pos="336"/>
        </w:tabs>
        <w:ind w:left="336" w:hanging="336" w:hangingChars="160"/>
        <w:rPr>
          <w:color w:val="000000"/>
          <w:kern w:val="0"/>
          <w:szCs w:val="21"/>
        </w:rPr>
      </w:pPr>
    </w:p>
    <w:p>
      <w:pPr>
        <w:widowControl/>
        <w:tabs>
          <w:tab w:val="left" w:pos="336"/>
        </w:tabs>
        <w:ind w:left="336" w:hanging="336" w:hangingChars="160"/>
        <w:rPr>
          <w:color w:val="000000"/>
          <w:kern w:val="0"/>
          <w:szCs w:val="21"/>
        </w:rPr>
      </w:pPr>
      <w:r>
        <w:rPr>
          <w:color w:val="000000"/>
          <w:kern w:val="0"/>
          <w:szCs w:val="21"/>
        </w:rPr>
        <w:t>That’s the end of Listening Comprehension.</w:t>
      </w:r>
    </w:p>
    <w:p>
      <w:pPr>
        <w:widowControl/>
        <w:tabs>
          <w:tab w:val="left" w:pos="336"/>
        </w:tabs>
        <w:ind w:left="336" w:hanging="336" w:hangingChars="160"/>
        <w:rPr>
          <w:rFonts w:eastAsia="仿宋_GB2312"/>
          <w:color w:val="000000"/>
          <w:kern w:val="0"/>
          <w:szCs w:val="21"/>
        </w:rPr>
      </w:pPr>
      <w:r>
        <w:rPr>
          <w:rFonts w:eastAsia="仿宋_GB2312"/>
          <w:color w:val="000000"/>
          <w:kern w:val="0"/>
          <w:szCs w:val="21"/>
        </w:rPr>
        <w:t>听力测试到此结束。</w:t>
      </w:r>
    </w:p>
    <w:p>
      <w:pPr>
        <w:jc w:val="center"/>
        <w:rPr>
          <w:b/>
          <w:sz w:val="32"/>
          <w:szCs w:val="32"/>
        </w:rPr>
      </w:pPr>
      <w:r>
        <w:rPr>
          <w:rFonts w:eastAsia="楷体_GB2312"/>
          <w:color w:val="000000"/>
          <w:kern w:val="0"/>
          <w:szCs w:val="21"/>
        </w:rPr>
        <w:br w:type="page"/>
      </w:r>
      <w:r>
        <w:rPr>
          <w:rFonts w:hint="eastAsia" w:ascii="宋体" w:hAnsi="宋体"/>
          <w:b/>
          <w:sz w:val="32"/>
          <w:szCs w:val="32"/>
        </w:rPr>
        <w:t>上海</w:t>
      </w:r>
      <w:r>
        <w:rPr>
          <w:rFonts w:hint="eastAsia"/>
          <w:b/>
          <w:sz w:val="32"/>
          <w:szCs w:val="32"/>
        </w:rPr>
        <w:t xml:space="preserve">英语试卷解析-2013年普通高等学校招生全国统一考试   </w:t>
      </w:r>
    </w:p>
    <w:p>
      <w:pPr>
        <w:jc w:val="left"/>
        <w:rPr>
          <w:rFonts w:ascii="微软雅黑" w:hAnsi="微软雅黑" w:eastAsia="微软雅黑"/>
          <w:b/>
          <w:szCs w:val="36"/>
        </w:rPr>
      </w:pPr>
    </w:p>
    <w:p>
      <w:pPr>
        <w:rPr>
          <w:b/>
        </w:rPr>
      </w:pPr>
      <w:r>
        <w:rPr>
          <w:rFonts w:hint="eastAsia"/>
          <w:b/>
        </w:rPr>
        <w:t>I. Listening Comprehension</w:t>
      </w:r>
    </w:p>
    <w:p>
      <w:pPr>
        <w:rPr>
          <w:b/>
        </w:rPr>
      </w:pPr>
      <w:r>
        <w:rPr>
          <w:rFonts w:hint="eastAsia"/>
          <w:b/>
        </w:rPr>
        <w:t>Section A</w:t>
      </w:r>
    </w:p>
    <w:p>
      <w:r>
        <w:rPr>
          <w:rFonts w:hint="eastAsia"/>
          <w:b/>
        </w:rPr>
        <w:t xml:space="preserve">Directions: </w:t>
      </w:r>
      <w:r>
        <w:rPr>
          <w:rFonts w:hint="eastAsia"/>
        </w:rPr>
        <w:t xml:space="preserve">In section A, you will hear ten short conversations between two speakers. At the end </w:t>
      </w:r>
      <w:r>
        <w:t>of</w:t>
      </w:r>
      <w:r>
        <w:rPr>
          <w:rFonts w:hint="eastAsia"/>
        </w:rPr>
        <w:t xml:space="preserve"> each conversation, a question will be asked about what was said. The conversation </w:t>
      </w:r>
      <w:r>
        <w:t>and</w:t>
      </w:r>
      <w:r>
        <w:rPr>
          <w:rFonts w:hint="eastAsia"/>
        </w:rPr>
        <w:t xml:space="preserve"> </w:t>
      </w:r>
      <w:r>
        <w:t>the</w:t>
      </w:r>
      <w:r>
        <w:rPr>
          <w:rFonts w:hint="eastAsia"/>
        </w:rPr>
        <w:t xml:space="preserve"> question will be spoken only once. After you hear a conversation and the question about it, </w:t>
      </w:r>
      <w:r>
        <w:t>read</w:t>
      </w:r>
      <w:r>
        <w:rPr>
          <w:rFonts w:hint="eastAsia"/>
        </w:rPr>
        <w:t xml:space="preserve"> the four possible answers on your paper, and decide which one is the best answer to the question you have heard. </w:t>
      </w:r>
    </w:p>
    <w:p>
      <w:pPr>
        <w:rPr>
          <w:rFonts w:hint="eastAsia"/>
        </w:rPr>
      </w:pPr>
      <w:r>
        <w:rPr>
          <w:rFonts w:hint="eastAsia"/>
        </w:rPr>
        <w:t>1.</w:t>
      </w:r>
    </w:p>
    <w:p>
      <w:pPr>
        <w:rPr>
          <w:rFonts w:hint="eastAsia"/>
        </w:rPr>
      </w:pPr>
      <w:r>
        <w:rPr>
          <w:rFonts w:hint="eastAsia"/>
        </w:rPr>
        <w:t>W: Can you describe what you do?</w:t>
      </w:r>
    </w:p>
    <w:p>
      <w:pPr>
        <w:rPr>
          <w:rFonts w:hint="eastAsia"/>
        </w:rPr>
      </w:pPr>
      <w:r>
        <w:rPr>
          <w:rFonts w:hint="eastAsia"/>
        </w:rPr>
        <w:t xml:space="preserve">M: </w:t>
      </w:r>
      <w:r>
        <w:t>I</w:t>
      </w:r>
      <w:r>
        <w:rPr>
          <w:rFonts w:hint="eastAsia"/>
        </w:rPr>
        <w:t xml:space="preserve"> wash office </w:t>
      </w:r>
      <w:r>
        <w:t>building</w:t>
      </w:r>
      <w:r>
        <w:rPr>
          <w:rFonts w:hint="eastAsia"/>
        </w:rPr>
        <w:t xml:space="preserve"> windows. </w:t>
      </w:r>
      <w:r>
        <w:t>I</w:t>
      </w:r>
      <w:r>
        <w:rPr>
          <w:rFonts w:hint="eastAsia"/>
        </w:rPr>
        <w:t xml:space="preserve"> go high up in the basket to reach the windows.</w:t>
      </w:r>
    </w:p>
    <w:p>
      <w:pPr>
        <w:rPr>
          <w:rFonts w:hint="eastAsia"/>
        </w:rPr>
      </w:pPr>
      <w:r>
        <w:rPr>
          <w:rFonts w:hint="eastAsia"/>
        </w:rPr>
        <w:t>Q: What is the man's job?</w:t>
      </w:r>
    </w:p>
    <w:p>
      <w:pPr>
        <w:numPr>
          <w:ilvl w:val="0"/>
          <w:numId w:val="3"/>
        </w:numPr>
        <w:rPr>
          <w:rFonts w:hint="eastAsia"/>
        </w:rPr>
      </w:pPr>
      <w:r>
        <w:rPr>
          <w:rFonts w:hint="eastAsia"/>
        </w:rPr>
        <w:t xml:space="preserve">A basketball player.  </w:t>
      </w:r>
    </w:p>
    <w:p>
      <w:pPr>
        <w:numPr>
          <w:ilvl w:val="0"/>
          <w:numId w:val="3"/>
        </w:numPr>
        <w:rPr>
          <w:rFonts w:hint="eastAsia"/>
        </w:rPr>
      </w:pPr>
      <w:r>
        <w:rPr>
          <w:rFonts w:hint="eastAsia"/>
        </w:rPr>
        <w:t>A laundry worker.</w:t>
      </w:r>
    </w:p>
    <w:p>
      <w:pPr>
        <w:numPr>
          <w:ilvl w:val="0"/>
          <w:numId w:val="4"/>
        </w:numPr>
        <w:rPr>
          <w:rFonts w:hint="eastAsia"/>
        </w:rPr>
      </w:pPr>
      <w:r>
        <w:rPr>
          <w:rFonts w:hint="eastAsia"/>
        </w:rPr>
        <w:t xml:space="preserve">A window washer. </w:t>
      </w:r>
    </w:p>
    <w:p>
      <w:pPr>
        <w:numPr>
          <w:ilvl w:val="0"/>
          <w:numId w:val="4"/>
        </w:numPr>
        <w:rPr>
          <w:rFonts w:hint="eastAsia"/>
        </w:rPr>
      </w:pPr>
      <w:r>
        <w:rPr>
          <w:rFonts w:hint="eastAsia"/>
        </w:rPr>
        <w:t>A rock climber</w:t>
      </w:r>
    </w:p>
    <w:p>
      <w:pPr>
        <w:ind w:left="360"/>
        <w:rPr>
          <w:rFonts w:hint="eastAsia"/>
        </w:rPr>
      </w:pPr>
    </w:p>
    <w:p>
      <w:pPr>
        <w:rPr>
          <w:rFonts w:hint="eastAsia"/>
        </w:rPr>
      </w:pPr>
      <w:r>
        <w:rPr>
          <w:rFonts w:hint="eastAsia"/>
        </w:rPr>
        <w:t>【答案】C. A window washer.</w:t>
      </w:r>
    </w:p>
    <w:p>
      <w:pPr>
        <w:rPr>
          <w:rFonts w:hint="eastAsia"/>
        </w:rPr>
      </w:pPr>
      <w:r>
        <w:rPr>
          <w:rFonts w:hint="eastAsia"/>
        </w:rPr>
        <w:t>【解析】这是一道事实细节题。从对话中可知，男士清洗办公楼的窗户。所以选项为C，他是个窗户清洁工。关键词句：</w:t>
      </w:r>
      <w:r>
        <w:t>I</w:t>
      </w:r>
      <w:r>
        <w:rPr>
          <w:rFonts w:hint="eastAsia"/>
        </w:rPr>
        <w:t xml:space="preserve"> wash office </w:t>
      </w:r>
      <w:r>
        <w:t>building</w:t>
      </w:r>
      <w:r>
        <w:rPr>
          <w:rFonts w:hint="eastAsia"/>
        </w:rPr>
        <w:t xml:space="preserve"> windows；to reach the window.</w:t>
      </w:r>
    </w:p>
    <w:p>
      <w:pPr>
        <w:rPr>
          <w:rFonts w:hint="eastAsia"/>
        </w:rPr>
      </w:pPr>
    </w:p>
    <w:p>
      <w:pPr>
        <w:rPr>
          <w:rFonts w:hint="eastAsia"/>
        </w:rPr>
      </w:pPr>
      <w:r>
        <w:rPr>
          <w:rFonts w:hint="eastAsia"/>
        </w:rPr>
        <w:t>2.</w:t>
      </w:r>
    </w:p>
    <w:p>
      <w:pPr>
        <w:rPr>
          <w:rFonts w:hint="eastAsia"/>
        </w:rPr>
      </w:pPr>
      <w:r>
        <w:rPr>
          <w:rFonts w:hint="eastAsia"/>
        </w:rPr>
        <w:t>M: Should we go out or eat in tonight?</w:t>
      </w:r>
    </w:p>
    <w:p>
      <w:pPr>
        <w:rPr>
          <w:rFonts w:hint="eastAsia"/>
        </w:rPr>
      </w:pPr>
      <w:r>
        <w:rPr>
          <w:rFonts w:hint="eastAsia"/>
        </w:rPr>
        <w:t xml:space="preserve">W: I am too </w:t>
      </w:r>
      <w:r>
        <w:t>tired</w:t>
      </w:r>
      <w:r>
        <w:rPr>
          <w:rFonts w:hint="eastAsia"/>
        </w:rPr>
        <w:t xml:space="preserve"> to do any cooking.</w:t>
      </w:r>
    </w:p>
    <w:p>
      <w:pPr>
        <w:rPr>
          <w:rFonts w:hint="eastAsia"/>
        </w:rPr>
      </w:pPr>
      <w:r>
        <w:rPr>
          <w:rFonts w:hint="eastAsia"/>
        </w:rPr>
        <w:t>Q: What does the woman imply?</w:t>
      </w:r>
    </w:p>
    <w:p>
      <w:pPr>
        <w:numPr>
          <w:ilvl w:val="0"/>
          <w:numId w:val="5"/>
        </w:numPr>
        <w:rPr>
          <w:rFonts w:hint="eastAsia"/>
        </w:rPr>
      </w:pPr>
      <w:r>
        <w:rPr>
          <w:rFonts w:hint="eastAsia"/>
        </w:rPr>
        <w:t>She is not hungry.</w:t>
      </w:r>
    </w:p>
    <w:p>
      <w:pPr>
        <w:numPr>
          <w:ilvl w:val="0"/>
          <w:numId w:val="5"/>
        </w:numPr>
        <w:rPr>
          <w:rFonts w:hint="eastAsia"/>
        </w:rPr>
      </w:pPr>
      <w:r>
        <w:rPr>
          <w:rFonts w:hint="eastAsia"/>
        </w:rPr>
        <w:t>She wants to cook.</w:t>
      </w:r>
    </w:p>
    <w:p>
      <w:pPr>
        <w:numPr>
          <w:ilvl w:val="0"/>
          <w:numId w:val="5"/>
        </w:numPr>
        <w:rPr>
          <w:rFonts w:hint="eastAsia"/>
        </w:rPr>
      </w:pPr>
      <w:r>
        <w:rPr>
          <w:rFonts w:hint="eastAsia"/>
        </w:rPr>
        <w:t>She is not tired.</w:t>
      </w:r>
    </w:p>
    <w:p>
      <w:pPr>
        <w:numPr>
          <w:ilvl w:val="0"/>
          <w:numId w:val="5"/>
        </w:numPr>
        <w:rPr>
          <w:rFonts w:hint="eastAsia"/>
        </w:rPr>
      </w:pPr>
      <w:r>
        <w:rPr>
          <w:rFonts w:hint="eastAsia"/>
        </w:rPr>
        <w:t>She wants to dine out.</w:t>
      </w:r>
    </w:p>
    <w:p>
      <w:pPr>
        <w:ind w:left="360"/>
        <w:rPr>
          <w:rFonts w:hint="eastAsia"/>
        </w:rPr>
      </w:pPr>
    </w:p>
    <w:p>
      <w:pPr>
        <w:rPr>
          <w:rFonts w:hint="eastAsia"/>
        </w:rPr>
      </w:pPr>
      <w:r>
        <w:rPr>
          <w:rFonts w:hint="eastAsia"/>
        </w:rPr>
        <w:t>【答案】D. She wants to dine out.</w:t>
      </w:r>
    </w:p>
    <w:p>
      <w:pPr>
        <w:rPr>
          <w:rFonts w:hint="eastAsia"/>
        </w:rPr>
      </w:pPr>
      <w:r>
        <w:rPr>
          <w:rFonts w:hint="eastAsia"/>
        </w:rPr>
        <w:t>【解析】这是一道推理题。从对话可知，女士说太累了一点儿也不想做饭，可推测她想出去吃。所以答案是D。dine out 表示出去吃饭。关键词：too tired to do any cooking. 注意too</w:t>
      </w:r>
      <w:r>
        <w:t>…</w:t>
      </w:r>
      <w:r>
        <w:rPr>
          <w:rFonts w:hint="eastAsia"/>
        </w:rPr>
        <w:t>to表示“太……而不能……”。</w:t>
      </w:r>
    </w:p>
    <w:p>
      <w:pPr>
        <w:rPr>
          <w:rFonts w:hint="eastAsia"/>
        </w:rPr>
      </w:pPr>
    </w:p>
    <w:p>
      <w:pPr>
        <w:rPr>
          <w:rFonts w:hint="eastAsia"/>
        </w:rPr>
      </w:pPr>
      <w:r>
        <w:rPr>
          <w:rFonts w:hint="eastAsia"/>
        </w:rPr>
        <w:t>3.</w:t>
      </w:r>
    </w:p>
    <w:p>
      <w:pPr>
        <w:rPr>
          <w:rFonts w:hint="eastAsia"/>
        </w:rPr>
      </w:pPr>
      <w:r>
        <w:rPr>
          <w:rFonts w:hint="eastAsia"/>
        </w:rPr>
        <w:t>M: Hi, Grace. Tell me something about your hometown.</w:t>
      </w:r>
    </w:p>
    <w:p>
      <w:pPr>
        <w:rPr>
          <w:rFonts w:hint="eastAsia"/>
        </w:rPr>
      </w:pPr>
      <w:r>
        <w:rPr>
          <w:rFonts w:hint="eastAsia"/>
        </w:rPr>
        <w:t>W: It's so beautiful and peaceful. But it's really far away from everything.</w:t>
      </w:r>
    </w:p>
    <w:p>
      <w:pPr>
        <w:rPr>
          <w:rFonts w:hint="eastAsia"/>
        </w:rPr>
      </w:pPr>
      <w:r>
        <w:rPr>
          <w:rFonts w:hint="eastAsia"/>
        </w:rPr>
        <w:t>Q: What does the woman think of her hometown?</w:t>
      </w:r>
    </w:p>
    <w:p>
      <w:pPr>
        <w:numPr>
          <w:ilvl w:val="0"/>
          <w:numId w:val="6"/>
        </w:numPr>
        <w:rPr>
          <w:rFonts w:hint="eastAsia"/>
        </w:rPr>
      </w:pPr>
      <w:r>
        <w:rPr>
          <w:rFonts w:hint="eastAsia"/>
        </w:rPr>
        <w:t>Promising</w:t>
      </w:r>
    </w:p>
    <w:p>
      <w:pPr>
        <w:numPr>
          <w:ilvl w:val="0"/>
          <w:numId w:val="6"/>
        </w:numPr>
        <w:rPr>
          <w:rFonts w:hint="eastAsia"/>
        </w:rPr>
      </w:pPr>
      <w:r>
        <w:rPr>
          <w:rFonts w:hint="eastAsia"/>
        </w:rPr>
        <w:t>Isolated</w:t>
      </w:r>
    </w:p>
    <w:p>
      <w:pPr>
        <w:numPr>
          <w:ilvl w:val="0"/>
          <w:numId w:val="6"/>
        </w:numPr>
        <w:rPr>
          <w:rFonts w:hint="eastAsia"/>
        </w:rPr>
      </w:pPr>
      <w:r>
        <w:rPr>
          <w:rFonts w:hint="eastAsia"/>
        </w:rPr>
        <w:t>Crowded</w:t>
      </w:r>
    </w:p>
    <w:p>
      <w:pPr>
        <w:numPr>
          <w:ilvl w:val="0"/>
          <w:numId w:val="6"/>
        </w:numPr>
        <w:rPr>
          <w:rFonts w:hint="eastAsia"/>
        </w:rPr>
      </w:pPr>
      <w:r>
        <w:rPr>
          <w:rFonts w:hint="eastAsia"/>
        </w:rPr>
        <w:t>Modern</w:t>
      </w:r>
    </w:p>
    <w:p>
      <w:pPr>
        <w:rPr>
          <w:rFonts w:hint="eastAsia"/>
        </w:rPr>
      </w:pPr>
      <w:r>
        <w:rPr>
          <w:rFonts w:hint="eastAsia"/>
        </w:rPr>
        <w:t>【答案】B. Isolated.</w:t>
      </w:r>
    </w:p>
    <w:p>
      <w:pPr>
        <w:rPr>
          <w:rFonts w:hint="eastAsia"/>
        </w:rPr>
      </w:pPr>
      <w:r>
        <w:rPr>
          <w:rFonts w:hint="eastAsia"/>
        </w:rPr>
        <w:t>【解析】这是一道推理题。从对话可知，女士认为她的家乡美丽而幽静。但却与世隔绝。所以答案是B，isolated 表示隔绝的，孤立的。关键词句：But it's really far away from everything.</w:t>
      </w:r>
    </w:p>
    <w:p>
      <w:pPr>
        <w:rPr>
          <w:rFonts w:hint="eastAsia"/>
        </w:rPr>
      </w:pPr>
      <w:r>
        <w:rPr>
          <w:rFonts w:hint="eastAsia"/>
        </w:rPr>
        <w:t>be far away from表示“远离”。听时注意“but”这个转折词后的信息。</w:t>
      </w:r>
    </w:p>
    <w:p>
      <w:pPr>
        <w:rPr>
          <w:rFonts w:hint="eastAsia"/>
        </w:rPr>
      </w:pPr>
    </w:p>
    <w:p>
      <w:pPr>
        <w:rPr>
          <w:rFonts w:hint="eastAsia"/>
        </w:rPr>
      </w:pPr>
      <w:r>
        <w:rPr>
          <w:rFonts w:hint="eastAsia"/>
        </w:rPr>
        <w:t xml:space="preserve">4. </w:t>
      </w:r>
    </w:p>
    <w:p>
      <w:pPr>
        <w:rPr>
          <w:rFonts w:hint="eastAsia"/>
        </w:rPr>
      </w:pPr>
      <w:r>
        <w:rPr>
          <w:rFonts w:hint="eastAsia"/>
        </w:rPr>
        <w:t xml:space="preserve">W: </w:t>
      </w:r>
      <w:r>
        <w:t>My printer is out of paper.</w:t>
      </w:r>
      <w:r>
        <w:rPr>
          <w:rFonts w:hint="eastAsia"/>
        </w:rPr>
        <w:t xml:space="preserve"> </w:t>
      </w:r>
      <w:r>
        <w:t>I</w:t>
      </w:r>
      <w:r>
        <w:rPr>
          <w:rFonts w:hint="eastAsia"/>
        </w:rPr>
        <w:t xml:space="preserve"> will run and get some.</w:t>
      </w:r>
    </w:p>
    <w:p>
      <w:pPr>
        <w:rPr>
          <w:rFonts w:hint="eastAsia"/>
        </w:rPr>
      </w:pPr>
      <w:r>
        <w:rPr>
          <w:rFonts w:hint="eastAsia"/>
        </w:rPr>
        <w:t xml:space="preserve">M: </w:t>
      </w:r>
      <w:r>
        <w:t>I</w:t>
      </w:r>
      <w:r>
        <w:rPr>
          <w:rFonts w:hint="eastAsia"/>
        </w:rPr>
        <w:t xml:space="preserve"> will go with you. </w:t>
      </w:r>
      <w:r>
        <w:t>I</w:t>
      </w:r>
      <w:r>
        <w:rPr>
          <w:rFonts w:hint="eastAsia"/>
        </w:rPr>
        <w:t xml:space="preserve"> need some fresh air.</w:t>
      </w:r>
    </w:p>
    <w:p>
      <w:pPr>
        <w:rPr>
          <w:rFonts w:hint="eastAsia"/>
        </w:rPr>
      </w:pPr>
      <w:r>
        <w:rPr>
          <w:rFonts w:hint="eastAsia"/>
        </w:rPr>
        <w:t>Q: Where will the speakers probably go?</w:t>
      </w:r>
    </w:p>
    <w:p>
      <w:pPr>
        <w:numPr>
          <w:ilvl w:val="0"/>
          <w:numId w:val="7"/>
        </w:numPr>
        <w:rPr>
          <w:rFonts w:hint="eastAsia"/>
        </w:rPr>
      </w:pPr>
      <w:r>
        <w:rPr>
          <w:rFonts w:hint="eastAsia"/>
        </w:rPr>
        <w:t>To a stationery shop.</w:t>
      </w:r>
    </w:p>
    <w:p>
      <w:pPr>
        <w:numPr>
          <w:ilvl w:val="0"/>
          <w:numId w:val="7"/>
        </w:numPr>
        <w:rPr>
          <w:rFonts w:hint="eastAsia"/>
        </w:rPr>
      </w:pPr>
      <w:r>
        <w:rPr>
          <w:rFonts w:hint="eastAsia"/>
        </w:rPr>
        <w:t>To a gymnasium.</w:t>
      </w:r>
    </w:p>
    <w:p>
      <w:pPr>
        <w:numPr>
          <w:ilvl w:val="0"/>
          <w:numId w:val="7"/>
        </w:numPr>
        <w:rPr>
          <w:rFonts w:hint="eastAsia"/>
        </w:rPr>
      </w:pPr>
      <w:r>
        <w:rPr>
          <w:rFonts w:hint="eastAsia"/>
        </w:rPr>
        <w:t>To a paint store.</w:t>
      </w:r>
    </w:p>
    <w:p>
      <w:pPr>
        <w:numPr>
          <w:ilvl w:val="0"/>
          <w:numId w:val="7"/>
        </w:numPr>
        <w:rPr>
          <w:rFonts w:hint="eastAsia"/>
        </w:rPr>
      </w:pPr>
      <w:r>
        <w:rPr>
          <w:rFonts w:hint="eastAsia"/>
        </w:rPr>
        <w:t>To a news stand.</w:t>
      </w:r>
    </w:p>
    <w:p>
      <w:pPr>
        <w:ind w:left="360"/>
        <w:rPr>
          <w:rFonts w:hint="eastAsia"/>
        </w:rPr>
      </w:pPr>
    </w:p>
    <w:p>
      <w:pPr>
        <w:rPr>
          <w:rFonts w:hint="eastAsia"/>
        </w:rPr>
      </w:pPr>
      <w:r>
        <w:rPr>
          <w:rFonts w:hint="eastAsia"/>
        </w:rPr>
        <w:t>【答案】A. To a stationery shop.</w:t>
      </w:r>
    </w:p>
    <w:p>
      <w:pPr>
        <w:rPr>
          <w:rFonts w:hint="eastAsia"/>
        </w:rPr>
      </w:pPr>
      <w:r>
        <w:rPr>
          <w:rFonts w:hint="eastAsia"/>
        </w:rPr>
        <w:t xml:space="preserve">【解析】这是一道场景题。从对话可知，女士说打印机里面没纸了，她跑去买纸，男士说一起去。所以答案是A，stationery shop 是文具店，符合题意。B是体育馆，C是油漆店，D是报摊。关键词句：My printer is out of paper. </w:t>
      </w:r>
      <w:r>
        <w:t>I</w:t>
      </w:r>
      <w:r>
        <w:rPr>
          <w:rFonts w:hint="eastAsia"/>
        </w:rPr>
        <w:t xml:space="preserve"> will run and get some.</w:t>
      </w:r>
    </w:p>
    <w:p>
      <w:pPr>
        <w:rPr>
          <w:rFonts w:hint="eastAsia"/>
        </w:rPr>
      </w:pPr>
    </w:p>
    <w:p>
      <w:pPr>
        <w:rPr>
          <w:rFonts w:hint="eastAsia"/>
        </w:rPr>
      </w:pPr>
      <w:r>
        <w:rPr>
          <w:rFonts w:hint="eastAsia"/>
        </w:rPr>
        <w:t xml:space="preserve">5. </w:t>
      </w:r>
    </w:p>
    <w:p>
      <w:pPr>
        <w:rPr>
          <w:rFonts w:hint="eastAsia"/>
        </w:rPr>
      </w:pPr>
      <w:r>
        <w:rPr>
          <w:rFonts w:hint="eastAsia"/>
        </w:rPr>
        <w:t xml:space="preserve">M: </w:t>
      </w:r>
      <w:r>
        <w:t>I</w:t>
      </w:r>
      <w:r>
        <w:rPr>
          <w:rFonts w:hint="eastAsia"/>
        </w:rPr>
        <w:t xml:space="preserve"> don't like the prices on the menu. They always seem too high.</w:t>
      </w:r>
    </w:p>
    <w:p>
      <w:pPr>
        <w:rPr>
          <w:rFonts w:hint="eastAsia"/>
        </w:rPr>
      </w:pPr>
      <w:r>
        <w:rPr>
          <w:rFonts w:hint="eastAsia"/>
        </w:rPr>
        <w:t>W: You will have a different view after eating the delicious food.</w:t>
      </w:r>
    </w:p>
    <w:p>
      <w:pPr>
        <w:rPr>
          <w:rFonts w:hint="eastAsia"/>
        </w:rPr>
      </w:pPr>
      <w:r>
        <w:rPr>
          <w:rFonts w:hint="eastAsia"/>
        </w:rPr>
        <w:t>Q: What does the woman mean?</w:t>
      </w:r>
    </w:p>
    <w:p>
      <w:pPr>
        <w:numPr>
          <w:ilvl w:val="0"/>
          <w:numId w:val="8"/>
        </w:numPr>
        <w:rPr>
          <w:rFonts w:hint="eastAsia"/>
        </w:rPr>
      </w:pPr>
      <w:r>
        <w:rPr>
          <w:rFonts w:hint="eastAsia"/>
        </w:rPr>
        <w:t>The man can see a different view.</w:t>
      </w:r>
    </w:p>
    <w:p>
      <w:pPr>
        <w:numPr>
          <w:ilvl w:val="0"/>
          <w:numId w:val="8"/>
        </w:numPr>
        <w:rPr>
          <w:rFonts w:hint="eastAsia"/>
        </w:rPr>
      </w:pPr>
      <w:r>
        <w:rPr>
          <w:rFonts w:hint="eastAsia"/>
        </w:rPr>
        <w:t>The food is not tasty enough.</w:t>
      </w:r>
    </w:p>
    <w:p>
      <w:pPr>
        <w:numPr>
          <w:ilvl w:val="0"/>
          <w:numId w:val="8"/>
        </w:numPr>
        <w:rPr>
          <w:rFonts w:hint="eastAsia"/>
        </w:rPr>
      </w:pPr>
      <w:r>
        <w:rPr>
          <w:rFonts w:hint="eastAsia"/>
        </w:rPr>
        <w:t>The man cannot afford the food.</w:t>
      </w:r>
    </w:p>
    <w:p>
      <w:pPr>
        <w:numPr>
          <w:ilvl w:val="0"/>
          <w:numId w:val="8"/>
        </w:numPr>
        <w:rPr>
          <w:rFonts w:hint="eastAsia"/>
        </w:rPr>
      </w:pPr>
      <w:r>
        <w:rPr>
          <w:rFonts w:hint="eastAsia"/>
        </w:rPr>
        <w:t>The food is worth the price.</w:t>
      </w:r>
    </w:p>
    <w:p>
      <w:pPr>
        <w:ind w:left="360"/>
        <w:rPr>
          <w:rFonts w:hint="eastAsia"/>
        </w:rPr>
      </w:pPr>
    </w:p>
    <w:p>
      <w:pPr>
        <w:rPr>
          <w:rFonts w:hint="eastAsia"/>
        </w:rPr>
      </w:pPr>
      <w:r>
        <w:rPr>
          <w:rFonts w:hint="eastAsia"/>
        </w:rPr>
        <w:t>【答案】D. The food is worth the price.</w:t>
      </w:r>
    </w:p>
    <w:p>
      <w:pPr>
        <w:rPr>
          <w:rFonts w:hint="eastAsia"/>
        </w:rPr>
      </w:pPr>
      <w:r>
        <w:rPr>
          <w:rFonts w:hint="eastAsia"/>
        </w:rPr>
        <w:t>【解析】这是一道推理题。从对话可知，男士认为菜单上的价格太高，女士说你尝了菜之后就会改变观点，言下之意是你吃了之后就不觉得贵。所以答案是D，The food is worth the price.这里的食物物有所值。关键词：have a different view, delicious food.</w:t>
      </w:r>
    </w:p>
    <w:p>
      <w:pPr>
        <w:rPr>
          <w:rFonts w:hint="eastAsia"/>
        </w:rPr>
      </w:pPr>
    </w:p>
    <w:p>
      <w:pPr>
        <w:rPr>
          <w:rFonts w:hint="eastAsia"/>
        </w:rPr>
      </w:pPr>
      <w:r>
        <w:rPr>
          <w:rFonts w:hint="eastAsia"/>
        </w:rPr>
        <w:t xml:space="preserve">6. </w:t>
      </w:r>
    </w:p>
    <w:p>
      <w:pPr>
        <w:rPr>
          <w:rFonts w:hint="eastAsia"/>
        </w:rPr>
      </w:pPr>
      <w:r>
        <w:rPr>
          <w:rFonts w:hint="eastAsia"/>
        </w:rPr>
        <w:t>M: I had a hard time getting through the novel.</w:t>
      </w:r>
    </w:p>
    <w:p>
      <w:pPr>
        <w:rPr>
          <w:rFonts w:hint="eastAsia"/>
        </w:rPr>
      </w:pPr>
      <w:r>
        <w:rPr>
          <w:rFonts w:hint="eastAsia"/>
        </w:rPr>
        <w:t xml:space="preserve">W: </w:t>
      </w:r>
      <w:r>
        <w:t>I</w:t>
      </w:r>
      <w:r>
        <w:rPr>
          <w:rFonts w:hint="eastAsia"/>
        </w:rPr>
        <w:t xml:space="preserve"> know how you feel. Who could remember the names of 35 different </w:t>
      </w:r>
      <w:r>
        <w:t>characters?</w:t>
      </w:r>
    </w:p>
    <w:p>
      <w:pPr>
        <w:rPr>
          <w:rFonts w:hint="eastAsia"/>
        </w:rPr>
      </w:pPr>
      <w:r>
        <w:rPr>
          <w:rFonts w:hint="eastAsia"/>
        </w:rPr>
        <w:t>Q: What does the woman imply?</w:t>
      </w:r>
    </w:p>
    <w:p>
      <w:pPr>
        <w:numPr>
          <w:ilvl w:val="0"/>
          <w:numId w:val="9"/>
        </w:numPr>
        <w:rPr>
          <w:rFonts w:hint="eastAsia"/>
        </w:rPr>
      </w:pPr>
      <w:r>
        <w:rPr>
          <w:rFonts w:hint="eastAsia"/>
        </w:rPr>
        <w:t>She reads different kinds of books.</w:t>
      </w:r>
    </w:p>
    <w:p>
      <w:pPr>
        <w:numPr>
          <w:ilvl w:val="0"/>
          <w:numId w:val="9"/>
        </w:numPr>
        <w:rPr>
          <w:rFonts w:hint="eastAsia"/>
        </w:rPr>
      </w:pPr>
      <w:r>
        <w:rPr>
          <w:rFonts w:hint="eastAsia"/>
        </w:rPr>
        <w:t>She also finds the book difficult to read.</w:t>
      </w:r>
    </w:p>
    <w:p>
      <w:pPr>
        <w:numPr>
          <w:ilvl w:val="0"/>
          <w:numId w:val="9"/>
        </w:numPr>
        <w:rPr>
          <w:rFonts w:hint="eastAsia"/>
        </w:rPr>
      </w:pPr>
      <w:r>
        <w:rPr>
          <w:rFonts w:hint="eastAsia"/>
        </w:rPr>
        <w:t>She is impressed by the characters.</w:t>
      </w:r>
    </w:p>
    <w:p>
      <w:pPr>
        <w:numPr>
          <w:ilvl w:val="0"/>
          <w:numId w:val="9"/>
        </w:numPr>
        <w:rPr>
          <w:rFonts w:hint="eastAsia"/>
        </w:rPr>
      </w:pPr>
      <w:r>
        <w:rPr>
          <w:rFonts w:hint="eastAsia"/>
        </w:rPr>
        <w:t>She knows well how to remember names.</w:t>
      </w:r>
    </w:p>
    <w:p>
      <w:pPr>
        <w:ind w:left="360"/>
        <w:rPr>
          <w:rFonts w:hint="eastAsia"/>
        </w:rPr>
      </w:pPr>
    </w:p>
    <w:p>
      <w:pPr>
        <w:rPr>
          <w:rFonts w:hint="eastAsia"/>
        </w:rPr>
      </w:pPr>
      <w:r>
        <w:rPr>
          <w:rFonts w:hint="eastAsia"/>
        </w:rPr>
        <w:t>【答案】B. She also finds the book difficult to read.</w:t>
      </w:r>
    </w:p>
    <w:p>
      <w:pPr>
        <w:rPr>
          <w:rFonts w:hint="eastAsia"/>
        </w:rPr>
      </w:pPr>
      <w:r>
        <w:rPr>
          <w:rFonts w:hint="eastAsia"/>
        </w:rPr>
        <w:t>【解析】这是一道推理题。从对话可知，男士说读完这本书很困难。女士说她懂他的感觉，谁能记住35个不同的人物角色的名字。言下之意是她也不能记住，觉得太难了。所以答案是B。关键词句：Who could remember</w:t>
      </w:r>
      <w:r>
        <w:t>…</w:t>
      </w:r>
      <w:r>
        <w:rPr>
          <w:rFonts w:hint="eastAsia"/>
        </w:rPr>
        <w:t>？听时注意说话者的反问语气。</w:t>
      </w:r>
    </w:p>
    <w:p>
      <w:pPr>
        <w:rPr>
          <w:rFonts w:hint="eastAsia"/>
        </w:rPr>
      </w:pPr>
    </w:p>
    <w:p>
      <w:pPr>
        <w:rPr>
          <w:rFonts w:hint="eastAsia"/>
        </w:rPr>
      </w:pPr>
      <w:r>
        <w:rPr>
          <w:rFonts w:hint="eastAsia"/>
        </w:rPr>
        <w:t>7.</w:t>
      </w:r>
    </w:p>
    <w:p>
      <w:pPr>
        <w:rPr>
          <w:rFonts w:hint="eastAsia"/>
        </w:rPr>
      </w:pPr>
      <w:r>
        <w:rPr>
          <w:rFonts w:hint="eastAsia"/>
        </w:rPr>
        <w:t xml:space="preserve">W: Why haven't we received any newspapers </w:t>
      </w:r>
      <w:r>
        <w:t>yet?</w:t>
      </w:r>
    </w:p>
    <w:p>
      <w:pPr>
        <w:rPr>
          <w:rFonts w:hint="eastAsia"/>
        </w:rPr>
      </w:pPr>
      <w:r>
        <w:rPr>
          <w:rFonts w:hint="eastAsia"/>
        </w:rPr>
        <w:t>M: Well, sometimes it takes a while for the post office to deliver it.</w:t>
      </w:r>
    </w:p>
    <w:p>
      <w:pPr>
        <w:rPr>
          <w:rFonts w:hint="eastAsia"/>
        </w:rPr>
      </w:pPr>
      <w:r>
        <w:rPr>
          <w:rFonts w:hint="eastAsia"/>
        </w:rPr>
        <w:t>Q: What can we learn from the conversation?</w:t>
      </w:r>
    </w:p>
    <w:p>
      <w:pPr>
        <w:numPr>
          <w:ilvl w:val="0"/>
          <w:numId w:val="10"/>
        </w:numPr>
        <w:rPr>
          <w:rFonts w:hint="eastAsia"/>
        </w:rPr>
      </w:pPr>
      <w:r>
        <w:rPr>
          <w:rFonts w:hint="eastAsia"/>
        </w:rPr>
        <w:t>The man will go to the post office.</w:t>
      </w:r>
    </w:p>
    <w:p>
      <w:pPr>
        <w:numPr>
          <w:ilvl w:val="0"/>
          <w:numId w:val="10"/>
        </w:numPr>
        <w:rPr>
          <w:rFonts w:hint="eastAsia"/>
        </w:rPr>
      </w:pPr>
      <w:r>
        <w:rPr>
          <w:rFonts w:hint="eastAsia"/>
        </w:rPr>
        <w:t>The post office is closed for the day.</w:t>
      </w:r>
    </w:p>
    <w:p>
      <w:pPr>
        <w:numPr>
          <w:ilvl w:val="0"/>
          <w:numId w:val="10"/>
        </w:numPr>
        <w:rPr>
          <w:rFonts w:hint="eastAsia"/>
        </w:rPr>
      </w:pPr>
      <w:r>
        <w:rPr>
          <w:rFonts w:hint="eastAsia"/>
        </w:rPr>
        <w:t>The woman is expecting the newspaper.</w:t>
      </w:r>
    </w:p>
    <w:p>
      <w:pPr>
        <w:numPr>
          <w:ilvl w:val="0"/>
          <w:numId w:val="10"/>
        </w:numPr>
        <w:rPr>
          <w:rFonts w:hint="eastAsia"/>
        </w:rPr>
      </w:pPr>
      <w:r>
        <w:rPr>
          <w:rFonts w:hint="eastAsia"/>
        </w:rPr>
        <w:t>The delivery boy has been dismissed.</w:t>
      </w:r>
    </w:p>
    <w:p>
      <w:pPr>
        <w:ind w:left="360"/>
        <w:rPr>
          <w:rFonts w:hint="eastAsia"/>
        </w:rPr>
      </w:pPr>
    </w:p>
    <w:p>
      <w:pPr>
        <w:rPr>
          <w:rFonts w:hint="eastAsia"/>
        </w:rPr>
      </w:pPr>
      <w:r>
        <w:rPr>
          <w:rFonts w:hint="eastAsia"/>
        </w:rPr>
        <w:t>【答案】C. The woman is expecting the newspaper.</w:t>
      </w:r>
    </w:p>
    <w:p>
      <w:pPr>
        <w:rPr>
          <w:rFonts w:hint="eastAsia"/>
        </w:rPr>
      </w:pPr>
      <w:r>
        <w:rPr>
          <w:rFonts w:hint="eastAsia"/>
        </w:rPr>
        <w:t>【解析】这是一道主旨题。从对话可知，女士疑惑他们没收到报纸。男士说有时邮寄需要花点时间。言下之意是女士在期盼报纸的到来。所以答案是C。关键词：is expecting, 表示“期望，等待”。</w:t>
      </w:r>
    </w:p>
    <w:p>
      <w:pPr>
        <w:rPr>
          <w:rFonts w:hint="eastAsia"/>
        </w:rPr>
      </w:pPr>
    </w:p>
    <w:p>
      <w:pPr>
        <w:rPr>
          <w:rFonts w:hint="eastAsia"/>
        </w:rPr>
      </w:pPr>
      <w:r>
        <w:rPr>
          <w:rFonts w:hint="eastAsia"/>
        </w:rPr>
        <w:t>8.</w:t>
      </w:r>
    </w:p>
    <w:p>
      <w:pPr>
        <w:rPr>
          <w:rFonts w:hint="eastAsia"/>
        </w:rPr>
      </w:pPr>
      <w:r>
        <w:rPr>
          <w:rFonts w:hint="eastAsia"/>
        </w:rPr>
        <w:t xml:space="preserve">M: My </w:t>
      </w:r>
      <w:r>
        <w:t>roommate</w:t>
      </w:r>
      <w:r>
        <w:rPr>
          <w:rFonts w:hint="eastAsia"/>
        </w:rPr>
        <w:t xml:space="preserve"> and </w:t>
      </w:r>
      <w:r>
        <w:t>I</w:t>
      </w:r>
      <w:r>
        <w:rPr>
          <w:rFonts w:hint="eastAsia"/>
        </w:rPr>
        <w:t xml:space="preserve"> are going to see a film tonight. And we are leaving at7:40.Do you want to join us?</w:t>
      </w:r>
    </w:p>
    <w:p>
      <w:pPr>
        <w:rPr>
          <w:rFonts w:hint="eastAsia"/>
        </w:rPr>
      </w:pPr>
      <w:r>
        <w:rPr>
          <w:rFonts w:hint="eastAsia"/>
        </w:rPr>
        <w:t>W: Sure. But my class ends at 7:30.And the professor never finishes on time.</w:t>
      </w:r>
    </w:p>
    <w:p>
      <w:pPr>
        <w:rPr>
          <w:rFonts w:hint="eastAsia"/>
        </w:rPr>
      </w:pPr>
      <w:r>
        <w:rPr>
          <w:rFonts w:hint="eastAsia"/>
        </w:rPr>
        <w:t>Q: What can we learn about the woman?</w:t>
      </w:r>
    </w:p>
    <w:p>
      <w:pPr>
        <w:numPr>
          <w:ilvl w:val="0"/>
          <w:numId w:val="11"/>
        </w:numPr>
        <w:rPr>
          <w:rFonts w:hint="eastAsia"/>
        </w:rPr>
      </w:pPr>
      <w:r>
        <w:rPr>
          <w:rFonts w:hint="eastAsia"/>
        </w:rPr>
        <w:t>She is not sure if she can join them.</w:t>
      </w:r>
    </w:p>
    <w:p>
      <w:pPr>
        <w:numPr>
          <w:ilvl w:val="0"/>
          <w:numId w:val="11"/>
        </w:numPr>
        <w:rPr>
          <w:rFonts w:hint="eastAsia"/>
        </w:rPr>
      </w:pPr>
      <w:r>
        <w:rPr>
          <w:rFonts w:hint="eastAsia"/>
        </w:rPr>
        <w:t>She will skip the class to see the film.</w:t>
      </w:r>
    </w:p>
    <w:p>
      <w:pPr>
        <w:numPr>
          <w:ilvl w:val="0"/>
          <w:numId w:val="11"/>
        </w:numPr>
        <w:rPr>
          <w:rFonts w:hint="eastAsia"/>
        </w:rPr>
      </w:pPr>
      <w:r>
        <w:rPr>
          <w:rFonts w:hint="eastAsia"/>
        </w:rPr>
        <w:t xml:space="preserve">She will ask the </w:t>
      </w:r>
      <w:r>
        <w:t>professor</w:t>
      </w:r>
      <w:r>
        <w:rPr>
          <w:rFonts w:hint="eastAsia"/>
        </w:rPr>
        <w:t xml:space="preserve"> for leave.</w:t>
      </w:r>
    </w:p>
    <w:p>
      <w:pPr>
        <w:numPr>
          <w:ilvl w:val="0"/>
          <w:numId w:val="11"/>
        </w:numPr>
        <w:rPr>
          <w:rFonts w:hint="eastAsia"/>
        </w:rPr>
      </w:pPr>
      <w:r>
        <w:rPr>
          <w:rFonts w:hint="eastAsia"/>
        </w:rPr>
        <w:t>She does not want to see a film.</w:t>
      </w:r>
    </w:p>
    <w:p>
      <w:pPr>
        <w:ind w:left="360"/>
        <w:rPr>
          <w:rFonts w:hint="eastAsia"/>
        </w:rPr>
      </w:pPr>
    </w:p>
    <w:p>
      <w:pPr>
        <w:rPr>
          <w:rFonts w:hint="eastAsia"/>
        </w:rPr>
      </w:pPr>
      <w:r>
        <w:rPr>
          <w:rFonts w:hint="eastAsia"/>
        </w:rPr>
        <w:t>【答案】A. She is not sure if she can join them.</w:t>
      </w:r>
    </w:p>
    <w:p>
      <w:pPr>
        <w:rPr>
          <w:rFonts w:hint="eastAsia"/>
        </w:rPr>
      </w:pPr>
      <w:r>
        <w:rPr>
          <w:rFonts w:hint="eastAsia"/>
        </w:rPr>
        <w:t>【解析】这是一道推理题。从对话可知，女士想去看电影，但是她不确定7:30是否老师会准时下课，因为老师通常拖堂。而男士和他室友7:40就要出发。所以答案是A。关键词句：class ends at 7:30；the professor never finishes on time. 老师从来不准时下课。</w:t>
      </w:r>
    </w:p>
    <w:p>
      <w:pPr>
        <w:rPr>
          <w:rFonts w:hint="eastAsia"/>
        </w:rPr>
      </w:pPr>
    </w:p>
    <w:p>
      <w:pPr>
        <w:rPr>
          <w:rFonts w:hint="eastAsia"/>
        </w:rPr>
      </w:pPr>
      <w:r>
        <w:rPr>
          <w:rFonts w:hint="eastAsia"/>
        </w:rPr>
        <w:t>9.</w:t>
      </w:r>
    </w:p>
    <w:p>
      <w:pPr>
        <w:rPr>
          <w:rFonts w:hint="eastAsia"/>
        </w:rPr>
      </w:pPr>
      <w:r>
        <w:rPr>
          <w:rFonts w:hint="eastAsia"/>
        </w:rPr>
        <w:t xml:space="preserve">W: Now that you are </w:t>
      </w:r>
      <w:r>
        <w:t>on</w:t>
      </w:r>
      <w:r>
        <w:rPr>
          <w:rFonts w:hint="eastAsia"/>
        </w:rPr>
        <w:t xml:space="preserve"> the business, </w:t>
      </w:r>
      <w:r>
        <w:t>what’s</w:t>
      </w:r>
      <w:r>
        <w:rPr>
          <w:rFonts w:hint="eastAsia"/>
        </w:rPr>
        <w:t xml:space="preserve"> your advice for someone to become a </w:t>
      </w:r>
      <w:r>
        <w:t>fashion</w:t>
      </w:r>
      <w:r>
        <w:rPr>
          <w:rFonts w:hint="eastAsia"/>
        </w:rPr>
        <w:t xml:space="preserve"> designer?</w:t>
      </w:r>
    </w:p>
    <w:p>
      <w:pPr>
        <w:rPr>
          <w:rFonts w:hint="eastAsia"/>
        </w:rPr>
      </w:pPr>
      <w:r>
        <w:rPr>
          <w:rFonts w:hint="eastAsia"/>
        </w:rPr>
        <w:t>M: Go to school. I mean it. Find a good school and learn as much as you can.</w:t>
      </w:r>
    </w:p>
    <w:p>
      <w:pPr>
        <w:rPr>
          <w:rFonts w:hint="eastAsia"/>
        </w:rPr>
      </w:pPr>
      <w:r>
        <w:rPr>
          <w:rFonts w:hint="eastAsia"/>
        </w:rPr>
        <w:t>Q: What does the man mean?</w:t>
      </w:r>
    </w:p>
    <w:p>
      <w:pPr>
        <w:numPr>
          <w:ilvl w:val="0"/>
          <w:numId w:val="12"/>
        </w:numPr>
        <w:rPr>
          <w:rFonts w:hint="eastAsia"/>
        </w:rPr>
      </w:pPr>
      <w:r>
        <w:rPr>
          <w:rFonts w:hint="eastAsia"/>
        </w:rPr>
        <w:t>Fashion designing is a booming business.</w:t>
      </w:r>
    </w:p>
    <w:p>
      <w:pPr>
        <w:numPr>
          <w:ilvl w:val="0"/>
          <w:numId w:val="12"/>
        </w:numPr>
        <w:rPr>
          <w:rFonts w:hint="eastAsia"/>
        </w:rPr>
      </w:pPr>
      <w:r>
        <w:rPr>
          <w:rFonts w:hint="eastAsia"/>
        </w:rPr>
        <w:t>School learning is a must for fashion designers.</w:t>
      </w:r>
    </w:p>
    <w:p>
      <w:pPr>
        <w:numPr>
          <w:ilvl w:val="0"/>
          <w:numId w:val="12"/>
        </w:numPr>
        <w:rPr>
          <w:rFonts w:hint="eastAsia"/>
        </w:rPr>
      </w:pPr>
      <w:r>
        <w:rPr>
          <w:rFonts w:hint="eastAsia"/>
        </w:rPr>
        <w:t>He hopes to attend a good fashion school.</w:t>
      </w:r>
    </w:p>
    <w:p>
      <w:pPr>
        <w:numPr>
          <w:ilvl w:val="0"/>
          <w:numId w:val="12"/>
        </w:numPr>
        <w:rPr>
          <w:rFonts w:hint="eastAsia"/>
        </w:rPr>
      </w:pPr>
      <w:r>
        <w:rPr>
          <w:rFonts w:hint="eastAsia"/>
        </w:rPr>
        <w:t>The woman should become a fashion designer.</w:t>
      </w:r>
    </w:p>
    <w:p>
      <w:pPr>
        <w:ind w:left="360"/>
        <w:rPr>
          <w:rFonts w:hint="eastAsia"/>
        </w:rPr>
      </w:pPr>
    </w:p>
    <w:p>
      <w:pPr>
        <w:rPr>
          <w:rFonts w:hint="eastAsia"/>
        </w:rPr>
      </w:pPr>
      <w:r>
        <w:rPr>
          <w:rFonts w:hint="eastAsia"/>
        </w:rPr>
        <w:t>【答案】B. School learning is a must for fashion designers.</w:t>
      </w:r>
    </w:p>
    <w:p>
      <w:pPr>
        <w:rPr>
          <w:rFonts w:hint="eastAsia"/>
        </w:rPr>
      </w:pPr>
      <w:r>
        <w:rPr>
          <w:rFonts w:hint="eastAsia"/>
        </w:rPr>
        <w:t>【解析】这是一道推理题。从对话可知，男士的建议是设计师要找个好学校好好学习。所以答案是B, 学校教育是时装设计师必经之路。关键词句：Go to school；Find a good school and learn as much as you can.</w:t>
      </w:r>
    </w:p>
    <w:p>
      <w:pPr>
        <w:rPr>
          <w:rFonts w:hint="eastAsia"/>
        </w:rPr>
      </w:pPr>
    </w:p>
    <w:p>
      <w:pPr>
        <w:rPr>
          <w:rFonts w:hint="eastAsia"/>
        </w:rPr>
      </w:pPr>
      <w:r>
        <w:rPr>
          <w:rFonts w:hint="eastAsia"/>
        </w:rPr>
        <w:t xml:space="preserve">10. </w:t>
      </w:r>
    </w:p>
    <w:p>
      <w:pPr>
        <w:rPr>
          <w:rFonts w:hint="eastAsia"/>
        </w:rPr>
      </w:pPr>
      <w:r>
        <w:rPr>
          <w:rFonts w:hint="eastAsia"/>
        </w:rPr>
        <w:t>W: Slow down. You are passing every car on the road.</w:t>
      </w:r>
    </w:p>
    <w:p>
      <w:pPr>
        <w:rPr>
          <w:rFonts w:hint="eastAsia"/>
        </w:rPr>
      </w:pPr>
      <w:r>
        <w:rPr>
          <w:rFonts w:hint="eastAsia"/>
        </w:rPr>
        <w:t>M: Most drivers usually ignore the speed limit unless they think the police will stop them.</w:t>
      </w:r>
    </w:p>
    <w:p>
      <w:pPr>
        <w:rPr>
          <w:rFonts w:hint="eastAsia"/>
        </w:rPr>
      </w:pPr>
      <w:r>
        <w:rPr>
          <w:rFonts w:hint="eastAsia"/>
        </w:rPr>
        <w:t>Q: What does the man mean?</w:t>
      </w:r>
    </w:p>
    <w:p>
      <w:pPr>
        <w:numPr>
          <w:ilvl w:val="0"/>
          <w:numId w:val="13"/>
        </w:numPr>
        <w:rPr>
          <w:rFonts w:hint="eastAsia"/>
        </w:rPr>
      </w:pPr>
      <w:r>
        <w:rPr>
          <w:rFonts w:hint="eastAsia"/>
        </w:rPr>
        <w:t>Few people drive within the speed limit.</w:t>
      </w:r>
    </w:p>
    <w:p>
      <w:pPr>
        <w:numPr>
          <w:ilvl w:val="0"/>
          <w:numId w:val="13"/>
        </w:numPr>
        <w:rPr>
          <w:rFonts w:hint="eastAsia"/>
        </w:rPr>
      </w:pPr>
      <w:r>
        <w:rPr>
          <w:rFonts w:hint="eastAsia"/>
        </w:rPr>
        <w:t>Drivers usually obey traffic rules.</w:t>
      </w:r>
    </w:p>
    <w:p>
      <w:pPr>
        <w:numPr>
          <w:ilvl w:val="0"/>
          <w:numId w:val="13"/>
        </w:numPr>
        <w:rPr>
          <w:rFonts w:hint="eastAsia"/>
        </w:rPr>
      </w:pPr>
      <w:r>
        <w:rPr>
          <w:rFonts w:hint="eastAsia"/>
        </w:rPr>
        <w:t>The speed limit is really reasonable.</w:t>
      </w:r>
    </w:p>
    <w:p>
      <w:pPr>
        <w:numPr>
          <w:ilvl w:val="0"/>
          <w:numId w:val="13"/>
        </w:numPr>
        <w:rPr>
          <w:rFonts w:hint="eastAsia"/>
        </w:rPr>
      </w:pPr>
      <w:r>
        <w:rPr>
          <w:rFonts w:hint="eastAsia"/>
        </w:rPr>
        <w:t>The police stop most drivers for speeding</w:t>
      </w:r>
    </w:p>
    <w:p>
      <w:pPr>
        <w:ind w:left="360"/>
        <w:rPr>
          <w:rFonts w:hint="eastAsia"/>
        </w:rPr>
      </w:pPr>
    </w:p>
    <w:p>
      <w:pPr>
        <w:rPr>
          <w:rFonts w:hint="eastAsia"/>
        </w:rPr>
      </w:pPr>
      <w:r>
        <w:rPr>
          <w:rFonts w:hint="eastAsia"/>
        </w:rPr>
        <w:t>【答案】A. Few people drive within the speed limit.</w:t>
      </w:r>
    </w:p>
    <w:p>
      <w:pPr>
        <w:rPr>
          <w:rFonts w:hint="eastAsia"/>
        </w:rPr>
      </w:pPr>
      <w:r>
        <w:rPr>
          <w:rFonts w:hint="eastAsia"/>
        </w:rPr>
        <w:t>【解析】这是一道推理题。从对话可知，女士要求男士减速，男士却说大多数驾驶者通常都会忽视车子限速，除非他们觉得警察会拦下他们。所以答案是A, 很少有人会驾驶不超速。</w:t>
      </w:r>
    </w:p>
    <w:p>
      <w:pPr>
        <w:rPr>
          <w:rFonts w:hint="eastAsia"/>
        </w:rPr>
      </w:pPr>
      <w:r>
        <w:rPr>
          <w:rFonts w:hint="eastAsia"/>
        </w:rPr>
        <w:t>关键词句：Most drivers usually ignore the speed limit.</w:t>
      </w:r>
    </w:p>
    <w:p>
      <w:pPr>
        <w:rPr>
          <w:b/>
        </w:rPr>
      </w:pPr>
    </w:p>
    <w:p>
      <w:pPr>
        <w:rPr>
          <w:b/>
        </w:rPr>
      </w:pPr>
      <w:r>
        <w:rPr>
          <w:rFonts w:hint="eastAsia"/>
          <w:b/>
        </w:rPr>
        <w:t>Section B</w:t>
      </w:r>
    </w:p>
    <w:p>
      <w:r>
        <w:rPr>
          <w:rFonts w:hint="eastAsia"/>
          <w:b/>
        </w:rPr>
        <w:t>Directions:</w:t>
      </w:r>
      <w:r>
        <w:rPr>
          <w:rFonts w:hint="eastAsia"/>
        </w:rPr>
        <w:t xml:space="preserve"> In </w:t>
      </w:r>
      <w:r>
        <w:t>section</w:t>
      </w:r>
      <w:r>
        <w:rPr>
          <w:rFonts w:hint="eastAsia"/>
        </w:rPr>
        <w:t xml:space="preserve"> B, you will hear two short passages, and you will be asked three questions on each </w:t>
      </w:r>
      <w:r>
        <w:t>of</w:t>
      </w:r>
      <w:r>
        <w:rPr>
          <w:rFonts w:hint="eastAsia"/>
        </w:rPr>
        <w:t xml:space="preserve"> the passages. The passages will be read twice, but the questions will be spoken only once. When you hear a question, </w:t>
      </w:r>
      <w:r>
        <w:t>read</w:t>
      </w:r>
      <w:r>
        <w:rPr>
          <w:rFonts w:hint="eastAsia"/>
        </w:rPr>
        <w:t xml:space="preserve"> the four possible answers on your paper, and decide which one would be the best answer to the question you have heard. </w:t>
      </w:r>
    </w:p>
    <w:p>
      <w:pPr>
        <w:rPr>
          <w:rFonts w:hint="eastAsia"/>
          <w:b/>
        </w:rPr>
      </w:pPr>
    </w:p>
    <w:p>
      <w:pPr>
        <w:rPr>
          <w:b/>
        </w:rPr>
      </w:pPr>
      <w:r>
        <w:rPr>
          <w:b/>
        </w:rPr>
        <w:t xml:space="preserve">Questions 11 through 13 are based on </w:t>
      </w:r>
      <w:r>
        <w:rPr>
          <w:rFonts w:hint="eastAsia"/>
          <w:b/>
        </w:rPr>
        <w:t>t</w:t>
      </w:r>
      <w:r>
        <w:rPr>
          <w:b/>
        </w:rPr>
        <w:t>h</w:t>
      </w:r>
      <w:r>
        <w:rPr>
          <w:rFonts w:hint="eastAsia"/>
          <w:b/>
        </w:rPr>
        <w:t>e</w:t>
      </w:r>
      <w:r>
        <w:rPr>
          <w:b/>
        </w:rPr>
        <w:t xml:space="preserve"> following passage.</w:t>
      </w:r>
    </w:p>
    <w:p>
      <w:pPr>
        <w:ind w:firstLine="420" w:firstLineChars="200"/>
      </w:pPr>
      <w:r>
        <w:t>I</w:t>
      </w:r>
      <w:r>
        <w:rPr>
          <w:rFonts w:hint="eastAsia"/>
        </w:rPr>
        <w:t xml:space="preserve"> am Lynn. My previous job was as principal of a language school, where </w:t>
      </w:r>
      <w:r>
        <w:t>I</w:t>
      </w:r>
      <w:r>
        <w:rPr>
          <w:rFonts w:hint="eastAsia"/>
        </w:rPr>
        <w:t xml:space="preserve"> received awards for training teachers to teach more effectively. </w:t>
      </w:r>
      <w:r>
        <w:t>A</w:t>
      </w:r>
      <w:r>
        <w:rPr>
          <w:rFonts w:hint="eastAsia"/>
        </w:rPr>
        <w:t xml:space="preserve"> year ago, </w:t>
      </w:r>
      <w:r>
        <w:t>I</w:t>
      </w:r>
      <w:r>
        <w:rPr>
          <w:rFonts w:hint="eastAsia"/>
        </w:rPr>
        <w:t xml:space="preserve"> started an international company. </w:t>
      </w:r>
      <w:r>
        <w:t>I</w:t>
      </w:r>
      <w:r>
        <w:rPr>
          <w:rFonts w:hint="eastAsia"/>
        </w:rPr>
        <w:t xml:space="preserve"> </w:t>
      </w:r>
      <w:r>
        <w:t>spent</w:t>
      </w:r>
      <w:r>
        <w:rPr>
          <w:rFonts w:hint="eastAsia"/>
        </w:rPr>
        <w:t xml:space="preserve"> months conducting programs in the US and </w:t>
      </w:r>
      <w:r>
        <w:t>Russia</w:t>
      </w:r>
      <w:r>
        <w:rPr>
          <w:rFonts w:hint="eastAsia"/>
        </w:rPr>
        <w:t xml:space="preserve">. </w:t>
      </w:r>
      <w:r>
        <w:t>During</w:t>
      </w:r>
      <w:r>
        <w:rPr>
          <w:rFonts w:hint="eastAsia"/>
        </w:rPr>
        <w:t xml:space="preserve"> this time, some </w:t>
      </w:r>
      <w:r>
        <w:t>Russian</w:t>
      </w:r>
      <w:r>
        <w:rPr>
          <w:rFonts w:hint="eastAsia"/>
        </w:rPr>
        <w:t xml:space="preserve"> immigrants came to stay at my house. </w:t>
      </w:r>
      <w:r>
        <w:t>Fortunately</w:t>
      </w:r>
      <w:r>
        <w:rPr>
          <w:rFonts w:hint="eastAsia"/>
        </w:rPr>
        <w:t xml:space="preserve">, these visitors helped a lot at home and made life easier. </w:t>
      </w:r>
      <w:r>
        <w:t>At</w:t>
      </w:r>
      <w:r>
        <w:rPr>
          <w:rFonts w:hint="eastAsia"/>
        </w:rPr>
        <w:t xml:space="preserve"> the same time, </w:t>
      </w:r>
      <w:r>
        <w:t>I</w:t>
      </w:r>
      <w:r>
        <w:rPr>
          <w:rFonts w:hint="eastAsia"/>
        </w:rPr>
        <w:t xml:space="preserve"> wrote several books to be published by my company and </w:t>
      </w:r>
      <w:r>
        <w:t>coedited</w:t>
      </w:r>
      <w:r>
        <w:rPr>
          <w:rFonts w:hint="eastAsia"/>
        </w:rPr>
        <w:t xml:space="preserve"> a book for a major publisher. </w:t>
      </w:r>
    </w:p>
    <w:p>
      <w:pPr>
        <w:ind w:firstLine="420" w:firstLineChars="200"/>
      </w:pPr>
      <w:r>
        <w:t>I</w:t>
      </w:r>
      <w:r>
        <w:rPr>
          <w:rFonts w:hint="eastAsia"/>
        </w:rPr>
        <w:t xml:space="preserve"> am gra</w:t>
      </w:r>
      <w:r>
        <w:t>t</w:t>
      </w:r>
      <w:r>
        <w:rPr>
          <w:rFonts w:hint="eastAsia"/>
        </w:rPr>
        <w:t xml:space="preserve">eful </w:t>
      </w:r>
      <w:r>
        <w:t>I</w:t>
      </w:r>
      <w:r>
        <w:rPr>
          <w:rFonts w:hint="eastAsia"/>
        </w:rPr>
        <w:t xml:space="preserve"> have a </w:t>
      </w:r>
      <w:r>
        <w:t>photographic</w:t>
      </w:r>
      <w:r>
        <w:rPr>
          <w:rFonts w:hint="eastAsia"/>
        </w:rPr>
        <w:t xml:space="preserve"> </w:t>
      </w:r>
      <w:r>
        <w:t>memory</w:t>
      </w:r>
      <w:r>
        <w:rPr>
          <w:rFonts w:hint="eastAsia"/>
        </w:rPr>
        <w:t xml:space="preserve">, so </w:t>
      </w:r>
      <w:r>
        <w:t>I</w:t>
      </w:r>
      <w:r>
        <w:rPr>
          <w:rFonts w:hint="eastAsia"/>
        </w:rPr>
        <w:t xml:space="preserve"> can remember everything </w:t>
      </w:r>
      <w:r>
        <w:t>I</w:t>
      </w:r>
      <w:r>
        <w:rPr>
          <w:rFonts w:hint="eastAsia"/>
        </w:rPr>
        <w:t xml:space="preserve"> see. Otherwise, </w:t>
      </w:r>
      <w:r>
        <w:t>I</w:t>
      </w:r>
      <w:r>
        <w:rPr>
          <w:rFonts w:hint="eastAsia"/>
        </w:rPr>
        <w:t xml:space="preserve"> might not be that productive. In </w:t>
      </w:r>
      <w:r>
        <w:t>addition</w:t>
      </w:r>
      <w:r>
        <w:rPr>
          <w:rFonts w:hint="eastAsia"/>
        </w:rPr>
        <w:t xml:space="preserve"> to my work, </w:t>
      </w:r>
      <w:r>
        <w:t>I</w:t>
      </w:r>
      <w:r>
        <w:rPr>
          <w:rFonts w:hint="eastAsia"/>
        </w:rPr>
        <w:t xml:space="preserve"> have a family at home. </w:t>
      </w:r>
      <w:r>
        <w:t>Some</w:t>
      </w:r>
      <w:r>
        <w:rPr>
          <w:rFonts w:hint="eastAsia"/>
        </w:rPr>
        <w:t xml:space="preserve"> of my </w:t>
      </w:r>
      <w:r>
        <w:t>children</w:t>
      </w:r>
      <w:r>
        <w:rPr>
          <w:rFonts w:hint="eastAsia"/>
        </w:rPr>
        <w:t xml:space="preserve"> have had serious health problems from </w:t>
      </w:r>
      <w:r>
        <w:t>birth</w:t>
      </w:r>
      <w:r>
        <w:rPr>
          <w:rFonts w:hint="eastAsia"/>
        </w:rPr>
        <w:t xml:space="preserve">, but </w:t>
      </w:r>
      <w:r>
        <w:t>I</w:t>
      </w:r>
      <w:r>
        <w:rPr>
          <w:rFonts w:hint="eastAsia"/>
        </w:rPr>
        <w:t xml:space="preserve"> try to handle those problems well and </w:t>
      </w:r>
      <w:r>
        <w:t>efficiently</w:t>
      </w:r>
      <w:r>
        <w:rPr>
          <w:rFonts w:hint="eastAsia"/>
        </w:rPr>
        <w:t xml:space="preserve">. With tremendous help from my parents, the kids are fed, and clothed, and educated. </w:t>
      </w:r>
    </w:p>
    <w:p>
      <w:pPr>
        <w:ind w:firstLine="420" w:firstLineChars="200"/>
      </w:pPr>
      <w:r>
        <w:t>I</w:t>
      </w:r>
      <w:r>
        <w:rPr>
          <w:rFonts w:hint="eastAsia"/>
        </w:rPr>
        <w:t xml:space="preserve"> am busy from the time </w:t>
      </w:r>
      <w:r>
        <w:t>I</w:t>
      </w:r>
      <w:r>
        <w:rPr>
          <w:rFonts w:hint="eastAsia"/>
        </w:rPr>
        <w:t xml:space="preserve"> get up until the time </w:t>
      </w:r>
      <w:r>
        <w:t>I</w:t>
      </w:r>
      <w:r>
        <w:rPr>
          <w:rFonts w:hint="eastAsia"/>
        </w:rPr>
        <w:t xml:space="preserve"> go to bed. </w:t>
      </w:r>
      <w:r>
        <w:t>My</w:t>
      </w:r>
      <w:r>
        <w:rPr>
          <w:rFonts w:hint="eastAsia"/>
        </w:rPr>
        <w:t xml:space="preserve"> time has to be carefully </w:t>
      </w:r>
      <w:r>
        <w:t>planned</w:t>
      </w:r>
      <w:r>
        <w:rPr>
          <w:rFonts w:hint="eastAsia"/>
        </w:rPr>
        <w:t xml:space="preserve">. </w:t>
      </w:r>
      <w:r>
        <w:t>I</w:t>
      </w:r>
      <w:r>
        <w:rPr>
          <w:rFonts w:hint="eastAsia"/>
        </w:rPr>
        <w:t xml:space="preserve"> do not like to be </w:t>
      </w:r>
      <w:r>
        <w:t>interrupted</w:t>
      </w:r>
      <w:r>
        <w:rPr>
          <w:rFonts w:hint="eastAsia"/>
        </w:rPr>
        <w:t xml:space="preserve"> because </w:t>
      </w:r>
      <w:r>
        <w:t>I</w:t>
      </w:r>
      <w:r>
        <w:rPr>
          <w:rFonts w:hint="eastAsia"/>
        </w:rPr>
        <w:t xml:space="preserve"> want to accomplish my goals. </w:t>
      </w:r>
    </w:p>
    <w:p/>
    <w:p>
      <w:r>
        <w:rPr>
          <w:rFonts w:hint="eastAsia"/>
        </w:rPr>
        <w:t>Questions:</w:t>
      </w:r>
    </w:p>
    <w:p>
      <w:r>
        <w:rPr>
          <w:rFonts w:hint="eastAsia"/>
        </w:rPr>
        <w:t xml:space="preserve">11. </w:t>
      </w:r>
      <w:r>
        <w:t>What</w:t>
      </w:r>
      <w:r>
        <w:rPr>
          <w:rFonts w:hint="eastAsia"/>
        </w:rPr>
        <w:t xml:space="preserve"> was the speaker</w:t>
      </w:r>
      <w:r>
        <w:t>’</w:t>
      </w:r>
      <w:r>
        <w:rPr>
          <w:rFonts w:hint="eastAsia"/>
        </w:rPr>
        <w:t>s previous job?</w:t>
      </w:r>
    </w:p>
    <w:p>
      <w:r>
        <w:rPr>
          <w:rFonts w:hint="eastAsia"/>
        </w:rPr>
        <w:t xml:space="preserve">12. </w:t>
      </w:r>
      <w:r>
        <w:t>What</w:t>
      </w:r>
      <w:r>
        <w:rPr>
          <w:rFonts w:hint="eastAsia"/>
        </w:rPr>
        <w:t xml:space="preserve"> helps to make the speaker productive according to the passage?</w:t>
      </w:r>
    </w:p>
    <w:p>
      <w:r>
        <w:rPr>
          <w:rFonts w:hint="eastAsia"/>
        </w:rPr>
        <w:t xml:space="preserve">13. What does the passage </w:t>
      </w:r>
      <w:r>
        <w:t>mainly</w:t>
      </w:r>
      <w:r>
        <w:rPr>
          <w:rFonts w:hint="eastAsia"/>
        </w:rPr>
        <w:t xml:space="preserve"> tell us?</w:t>
      </w:r>
    </w:p>
    <w:p/>
    <w:p>
      <w:r>
        <w:t>11.</w:t>
      </w:r>
      <w:r>
        <w:rPr>
          <w:rFonts w:hint="eastAsia"/>
        </w:rPr>
        <w:tab/>
      </w:r>
      <w:r>
        <w:t>A. A book publisher.</w:t>
      </w:r>
      <w:r>
        <w:tab/>
      </w:r>
      <w:r>
        <w:rPr>
          <w:rFonts w:hint="eastAsia"/>
        </w:rPr>
        <w:tab/>
      </w:r>
      <w:r>
        <w:rPr>
          <w:rFonts w:hint="eastAsia"/>
        </w:rPr>
        <w:tab/>
      </w:r>
      <w:r>
        <w:rPr>
          <w:rFonts w:hint="eastAsia"/>
        </w:rPr>
        <w:tab/>
      </w:r>
      <w:r>
        <w:t xml:space="preserve">B. A company </w:t>
      </w:r>
      <w:r>
        <w:rPr>
          <w:rFonts w:hint="eastAsia"/>
        </w:rPr>
        <w:t>man</w:t>
      </w:r>
      <w:r>
        <w:t>ager.</w:t>
      </w:r>
    </w:p>
    <w:p>
      <w:pPr>
        <w:ind w:firstLine="420" w:firstLineChars="200"/>
      </w:pPr>
      <w:r>
        <w:t>C. A magazine editor.</w:t>
      </w:r>
      <w:r>
        <w:tab/>
      </w:r>
      <w:r>
        <w:rPr>
          <w:rFonts w:hint="eastAsia"/>
        </w:rPr>
        <w:tab/>
      </w:r>
      <w:r>
        <w:rPr>
          <w:rFonts w:hint="eastAsia"/>
        </w:rPr>
        <w:tab/>
      </w:r>
      <w:r>
        <w:rPr>
          <w:rFonts w:hint="eastAsia"/>
        </w:rPr>
        <w:tab/>
      </w:r>
      <w:r>
        <w:t>D. A school principal.</w:t>
      </w:r>
    </w:p>
    <w:p/>
    <w:p>
      <w:r>
        <w:t>12.</w:t>
      </w:r>
      <w:r>
        <w:rPr>
          <w:rFonts w:hint="eastAsia"/>
        </w:rPr>
        <w:tab/>
      </w:r>
      <w:r>
        <w:t>A. Some training experience.</w:t>
      </w:r>
      <w:r>
        <w:tab/>
      </w:r>
      <w:r>
        <w:rPr>
          <w:rFonts w:hint="eastAsia"/>
        </w:rPr>
        <w:tab/>
      </w:r>
      <w:r>
        <w:rPr>
          <w:rFonts w:hint="eastAsia"/>
        </w:rPr>
        <w:tab/>
      </w:r>
      <w:r>
        <w:t>B. A happy family.</w:t>
      </w:r>
    </w:p>
    <w:p>
      <w:pPr>
        <w:ind w:firstLine="420" w:firstLineChars="200"/>
      </w:pPr>
      <w:r>
        <w:t>C. Russian assistants' help.</w:t>
      </w:r>
      <w:r>
        <w:tab/>
      </w:r>
      <w:r>
        <w:rPr>
          <w:rFonts w:hint="eastAsia"/>
        </w:rPr>
        <w:tab/>
      </w:r>
      <w:r>
        <w:rPr>
          <w:rFonts w:hint="eastAsia"/>
        </w:rPr>
        <w:tab/>
      </w:r>
      <w:r>
        <w:t>D. A good memory.</w:t>
      </w:r>
    </w:p>
    <w:p/>
    <w:p>
      <w:r>
        <w:t>13.</w:t>
      </w:r>
      <w:r>
        <w:tab/>
      </w:r>
      <w:r>
        <w:t>A. Lynn’s devotion to the family.</w:t>
      </w:r>
    </w:p>
    <w:p>
      <w:pPr>
        <w:ind w:firstLine="420"/>
      </w:pPr>
      <w:r>
        <w:t>B.</w:t>
      </w:r>
      <w:r>
        <w:rPr>
          <w:rFonts w:hint="eastAsia"/>
        </w:rPr>
        <w:t xml:space="preserve"> </w:t>
      </w:r>
      <w:r>
        <w:t>Lynn’s busy and successful life.</w:t>
      </w:r>
    </w:p>
    <w:p>
      <w:pPr>
        <w:ind w:firstLine="420"/>
      </w:pPr>
      <w:r>
        <w:t>C.</w:t>
      </w:r>
      <w:r>
        <w:rPr>
          <w:rFonts w:hint="eastAsia"/>
        </w:rPr>
        <w:t xml:space="preserve"> </w:t>
      </w:r>
      <w:r>
        <w:t>Lynn’s great performance at work.</w:t>
      </w:r>
    </w:p>
    <w:p>
      <w:pPr>
        <w:ind w:firstLine="420"/>
      </w:pPr>
      <w:r>
        <w:t>D.</w:t>
      </w:r>
      <w:r>
        <w:rPr>
          <w:rFonts w:hint="eastAsia"/>
        </w:rPr>
        <w:t xml:space="preserve"> </w:t>
      </w:r>
      <w:r>
        <w:t>Lynn’s efficiency in conducting programs.</w:t>
      </w:r>
    </w:p>
    <w:p>
      <w:pPr>
        <w:rPr>
          <w:color w:val="000000"/>
          <w:szCs w:val="21"/>
        </w:rPr>
      </w:pPr>
    </w:p>
    <w:p>
      <w:pPr>
        <w:rPr>
          <w:color w:val="000000"/>
          <w:szCs w:val="21"/>
        </w:rPr>
      </w:pPr>
      <w:r>
        <w:rPr>
          <w:rFonts w:hint="eastAsia"/>
          <w:color w:val="000000"/>
          <w:szCs w:val="21"/>
        </w:rPr>
        <w:t>【答案】</w:t>
      </w:r>
    </w:p>
    <w:p>
      <w:pPr>
        <w:rPr>
          <w:color w:val="000000"/>
          <w:szCs w:val="21"/>
        </w:rPr>
      </w:pPr>
      <w:r>
        <w:rPr>
          <w:rFonts w:hint="eastAsia"/>
          <w:color w:val="000000"/>
          <w:szCs w:val="21"/>
        </w:rPr>
        <w:t xml:space="preserve">11. </w:t>
      </w:r>
      <w:r>
        <w:rPr>
          <w:color w:val="000000"/>
          <w:szCs w:val="21"/>
        </w:rPr>
        <w:t>D. A school principal.</w:t>
      </w:r>
    </w:p>
    <w:p>
      <w:pPr>
        <w:rPr>
          <w:color w:val="000000"/>
          <w:szCs w:val="21"/>
        </w:rPr>
      </w:pPr>
      <w:r>
        <w:rPr>
          <w:rFonts w:hint="eastAsia"/>
          <w:color w:val="000000"/>
          <w:szCs w:val="21"/>
        </w:rPr>
        <w:t xml:space="preserve">12. </w:t>
      </w:r>
      <w:r>
        <w:rPr>
          <w:color w:val="000000"/>
          <w:szCs w:val="21"/>
        </w:rPr>
        <w:t>D. A good memory.</w:t>
      </w:r>
    </w:p>
    <w:p>
      <w:pPr>
        <w:rPr>
          <w:color w:val="000000"/>
          <w:szCs w:val="21"/>
        </w:rPr>
      </w:pPr>
      <w:r>
        <w:rPr>
          <w:rFonts w:hint="eastAsia"/>
          <w:color w:val="000000"/>
          <w:szCs w:val="21"/>
        </w:rPr>
        <w:t xml:space="preserve">13. </w:t>
      </w:r>
      <w:r>
        <w:rPr>
          <w:color w:val="000000"/>
          <w:szCs w:val="21"/>
        </w:rPr>
        <w:t>B. Lynn’s busy and successful life.</w:t>
      </w:r>
    </w:p>
    <w:p>
      <w:pPr>
        <w:rPr>
          <w:color w:val="000000"/>
          <w:szCs w:val="21"/>
        </w:rPr>
      </w:pPr>
    </w:p>
    <w:p>
      <w:pPr>
        <w:rPr>
          <w:color w:val="000000"/>
          <w:szCs w:val="21"/>
        </w:rPr>
      </w:pPr>
      <w:r>
        <w:rPr>
          <w:rFonts w:hint="eastAsia"/>
          <w:color w:val="000000"/>
          <w:szCs w:val="21"/>
        </w:rPr>
        <w:t>【解析】</w:t>
      </w:r>
    </w:p>
    <w:p>
      <w:pPr>
        <w:rPr>
          <w:color w:val="000000"/>
        </w:rPr>
      </w:pPr>
      <w:r>
        <w:rPr>
          <w:rFonts w:hint="eastAsia"/>
          <w:color w:val="000000"/>
        </w:rPr>
        <w:t>第11题：说话人以前的工作是什么？</w:t>
      </w:r>
    </w:p>
    <w:p>
      <w:r>
        <w:rPr>
          <w:rFonts w:hint="eastAsia"/>
        </w:rPr>
        <w:t>A. 图书出版商——短文提及，但与问题无关。说话人创办公司之后，才自己写书出版。</w:t>
      </w:r>
    </w:p>
    <w:p>
      <w:r>
        <w:rPr>
          <w:rFonts w:hint="eastAsia"/>
        </w:rPr>
        <w:t>B. 公司经理——短文提及，但与问题无关。这是说话人目前的工作。</w:t>
      </w:r>
    </w:p>
    <w:p>
      <w:r>
        <w:rPr>
          <w:rFonts w:hint="eastAsia"/>
        </w:rPr>
        <w:t>C. 杂志编辑——短文提及，但与问题无关。这是说话人目前的工作。</w:t>
      </w:r>
    </w:p>
    <w:p>
      <w:r>
        <w:rPr>
          <w:rFonts w:hint="eastAsia"/>
        </w:rPr>
        <w:t>D. 学校校长——正确答案。说话人在一开始就明确表明，My previous job was as principal of a language school。</w:t>
      </w:r>
    </w:p>
    <w:p/>
    <w:p>
      <w:r>
        <w:rPr>
          <w:rFonts w:hint="eastAsia"/>
        </w:rPr>
        <w:t>第12题：根据短文信息，说话人工作效率高的原因是什么？</w:t>
      </w:r>
    </w:p>
    <w:p>
      <w:r>
        <w:rPr>
          <w:rFonts w:hint="eastAsia"/>
        </w:rPr>
        <w:t>A. 培训经验——短文提及，但与问题无关。短文只说</w:t>
      </w:r>
      <w:r>
        <w:t>…I</w:t>
      </w:r>
      <w:r>
        <w:rPr>
          <w:rFonts w:hint="eastAsia"/>
        </w:rPr>
        <w:t xml:space="preserve"> received awards for training teachers to teach more effectively</w:t>
      </w:r>
      <w:r>
        <w:t>…</w:t>
      </w:r>
      <w:r>
        <w:rPr>
          <w:rFonts w:hint="eastAsia"/>
        </w:rPr>
        <w:t>，培训教师让我赢得了很多奖。</w:t>
      </w:r>
    </w:p>
    <w:p>
      <w:r>
        <w:rPr>
          <w:rFonts w:hint="eastAsia"/>
        </w:rPr>
        <w:t>B.幸福的家庭——短文提及，但与问题无关。说话人只介绍了自己的家庭情况，并没有提及家庭和工作效率高之间有何联系。</w:t>
      </w:r>
    </w:p>
    <w:p>
      <w:r>
        <w:rPr>
          <w:rFonts w:hint="eastAsia"/>
        </w:rPr>
        <w:t>C.俄罗斯助手的帮助——短文提及，但与问题无关。说话人提到these visitors helped a lot at home and made life easier.，并没有提及这和工作效率之间的联系。</w:t>
      </w:r>
    </w:p>
    <w:p>
      <w:r>
        <w:rPr>
          <w:rFonts w:hint="eastAsia"/>
        </w:rPr>
        <w:t>D. 好的记忆力——正确答案。</w:t>
      </w:r>
      <w:r>
        <w:t>I</w:t>
      </w:r>
      <w:r>
        <w:rPr>
          <w:rFonts w:hint="eastAsia"/>
        </w:rPr>
        <w:t xml:space="preserve"> am gra</w:t>
      </w:r>
      <w:r>
        <w:t>t</w:t>
      </w:r>
      <w:r>
        <w:rPr>
          <w:rFonts w:hint="eastAsia"/>
        </w:rPr>
        <w:t xml:space="preserve">eful </w:t>
      </w:r>
      <w:r>
        <w:t>I</w:t>
      </w:r>
      <w:r>
        <w:rPr>
          <w:rFonts w:hint="eastAsia"/>
        </w:rPr>
        <w:t xml:space="preserve"> have a </w:t>
      </w:r>
      <w:r>
        <w:t>photographic</w:t>
      </w:r>
      <w:r>
        <w:rPr>
          <w:rFonts w:hint="eastAsia"/>
        </w:rPr>
        <w:t xml:space="preserve"> </w:t>
      </w:r>
      <w:r>
        <w:t>memory</w:t>
      </w:r>
      <w:r>
        <w:rPr>
          <w:rFonts w:hint="eastAsia"/>
        </w:rPr>
        <w:t xml:space="preserve">.... Otherwise, </w:t>
      </w:r>
      <w:r>
        <w:t>I</w:t>
      </w:r>
      <w:r>
        <w:rPr>
          <w:rFonts w:hint="eastAsia"/>
        </w:rPr>
        <w:t xml:space="preserve"> might not be that productive. 没有好的记忆力，可能不会这么高效，符合题意。</w:t>
      </w:r>
    </w:p>
    <w:p/>
    <w:p>
      <w:r>
        <w:rPr>
          <w:rFonts w:hint="eastAsia"/>
        </w:rPr>
        <w:t>第13题：短文主要讲述什么？</w:t>
      </w:r>
    </w:p>
    <w:p>
      <w:r>
        <w:rPr>
          <w:rFonts w:hint="eastAsia"/>
        </w:rPr>
        <w:t>A. Lynn对家庭的付出——以偏概全。</w:t>
      </w:r>
    </w:p>
    <w:p>
      <w:r>
        <w:rPr>
          <w:rFonts w:hint="eastAsia"/>
        </w:rPr>
        <w:t>B. Lynn忙碌又成功的生活——正确答案。短文前半部分讲述说话人在事业上的成功，后半部分讲述说话人在忙碌中平衡工作和家庭。</w:t>
      </w:r>
    </w:p>
    <w:p>
      <w:r>
        <w:rPr>
          <w:rFonts w:hint="eastAsia"/>
        </w:rPr>
        <w:t>C. Lynn在工作上的成就——以偏概全。</w:t>
      </w:r>
    </w:p>
    <w:p>
      <w:r>
        <w:rPr>
          <w:rFonts w:hint="eastAsia"/>
        </w:rPr>
        <w:t>D. Lynn运行项目的高效——以偏概全。</w:t>
      </w:r>
    </w:p>
    <w:p/>
    <w:p>
      <w:pPr>
        <w:rPr>
          <w:b/>
        </w:rPr>
      </w:pPr>
      <w:r>
        <w:rPr>
          <w:b/>
        </w:rPr>
        <w:t>Questions 14 through 16 are based on the following passage.</w:t>
      </w:r>
    </w:p>
    <w:p>
      <w:pPr>
        <w:ind w:firstLine="420" w:firstLineChars="200"/>
      </w:pPr>
      <w:r>
        <w:t>Job</w:t>
      </w:r>
      <w:r>
        <w:rPr>
          <w:rFonts w:hint="eastAsia"/>
        </w:rPr>
        <w:t xml:space="preserve"> interviews can generally be divided into three types. </w:t>
      </w:r>
    </w:p>
    <w:p>
      <w:pPr>
        <w:ind w:firstLine="420" w:firstLineChars="200"/>
      </w:pPr>
      <w:r>
        <w:rPr>
          <w:rFonts w:hint="eastAsia"/>
        </w:rPr>
        <w:t xml:space="preserve">The first is what </w:t>
      </w:r>
      <w:r>
        <w:t>I</w:t>
      </w:r>
      <w:r>
        <w:rPr>
          <w:rFonts w:hint="eastAsia"/>
        </w:rPr>
        <w:t xml:space="preserve"> would call the traditional interview. </w:t>
      </w:r>
      <w:r>
        <w:t>This</w:t>
      </w:r>
      <w:r>
        <w:rPr>
          <w:rFonts w:hint="eastAsia"/>
        </w:rPr>
        <w:t xml:space="preserve"> is </w:t>
      </w:r>
      <w:r>
        <w:t>usually</w:t>
      </w:r>
      <w:r>
        <w:rPr>
          <w:rFonts w:hint="eastAsia"/>
        </w:rPr>
        <w:t xml:space="preserve"> just a series of standard questions about qualifications, work </w:t>
      </w:r>
      <w:r>
        <w:t>experience</w:t>
      </w:r>
      <w:r>
        <w:rPr>
          <w:rFonts w:hint="eastAsia"/>
        </w:rPr>
        <w:t xml:space="preserve"> and expectations. </w:t>
      </w:r>
      <w:r>
        <w:t>So</w:t>
      </w:r>
      <w:r>
        <w:rPr>
          <w:rFonts w:hint="eastAsia"/>
        </w:rPr>
        <w:t xml:space="preserve"> what you have here is basically a list of quite direct questions, like what duties did you have in your previous job. </w:t>
      </w:r>
      <w:r>
        <w:t>This</w:t>
      </w:r>
      <w:r>
        <w:rPr>
          <w:rFonts w:hint="eastAsia"/>
        </w:rPr>
        <w:t xml:space="preserve"> is still the model for </w:t>
      </w:r>
      <w:r>
        <w:t>a lot</w:t>
      </w:r>
      <w:r>
        <w:rPr>
          <w:rFonts w:hint="eastAsia"/>
        </w:rPr>
        <w:t xml:space="preserve"> of interviews today. In my view it</w:t>
      </w:r>
      <w:r>
        <w:t>’</w:t>
      </w:r>
      <w:r>
        <w:rPr>
          <w:rFonts w:hint="eastAsia"/>
        </w:rPr>
        <w:t xml:space="preserve">s not </w:t>
      </w:r>
      <w:r>
        <w:t>the</w:t>
      </w:r>
      <w:r>
        <w:rPr>
          <w:rFonts w:hint="eastAsia"/>
        </w:rPr>
        <w:t xml:space="preserve"> best to select staff. </w:t>
      </w:r>
    </w:p>
    <w:p>
      <w:pPr>
        <w:ind w:firstLine="420" w:firstLineChars="200"/>
      </w:pPr>
      <w:r>
        <w:t>Then</w:t>
      </w:r>
      <w:r>
        <w:rPr>
          <w:rFonts w:hint="eastAsia"/>
        </w:rPr>
        <w:t xml:space="preserve"> there is the case interview. </w:t>
      </w:r>
      <w:r>
        <w:t>Here</w:t>
      </w:r>
      <w:r>
        <w:rPr>
          <w:rFonts w:hint="eastAsia"/>
        </w:rPr>
        <w:t xml:space="preserve"> the </w:t>
      </w:r>
      <w:r>
        <w:t>interview</w:t>
      </w:r>
      <w:r>
        <w:rPr>
          <w:rFonts w:hint="eastAsia"/>
        </w:rPr>
        <w:t xml:space="preserve">er presents a </w:t>
      </w:r>
      <w:r>
        <w:t>problem</w:t>
      </w:r>
      <w:r>
        <w:rPr>
          <w:rFonts w:hint="eastAsia"/>
        </w:rPr>
        <w:t xml:space="preserve"> and a </w:t>
      </w:r>
      <w:r>
        <w:t>series</w:t>
      </w:r>
      <w:r>
        <w:rPr>
          <w:rFonts w:hint="eastAsia"/>
        </w:rPr>
        <w:t xml:space="preserve"> of questions to find out how the candidate would approach the problem. </w:t>
      </w:r>
      <w:r>
        <w:t>It</w:t>
      </w:r>
      <w:r>
        <w:rPr>
          <w:rFonts w:hint="eastAsia"/>
        </w:rPr>
        <w:t xml:space="preserve"> might go </w:t>
      </w:r>
      <w:r>
        <w:t>something</w:t>
      </w:r>
      <w:r>
        <w:rPr>
          <w:rFonts w:hint="eastAsia"/>
        </w:rPr>
        <w:t xml:space="preserve"> like this, </w:t>
      </w:r>
      <w:r>
        <w:t>‘</w:t>
      </w:r>
      <w:r>
        <w:rPr>
          <w:rFonts w:hint="eastAsia"/>
        </w:rPr>
        <w:t xml:space="preserve">A company </w:t>
      </w:r>
      <w:r>
        <w:t>want</w:t>
      </w:r>
      <w:r>
        <w:rPr>
          <w:rFonts w:hint="eastAsia"/>
        </w:rPr>
        <w:t xml:space="preserve">s to hire more graduates without </w:t>
      </w:r>
      <w:r>
        <w:t>spending</w:t>
      </w:r>
      <w:r>
        <w:rPr>
          <w:rFonts w:hint="eastAsia"/>
        </w:rPr>
        <w:t xml:space="preserve"> more than its </w:t>
      </w:r>
      <w:r>
        <w:t>current</w:t>
      </w:r>
      <w:r>
        <w:rPr>
          <w:rFonts w:hint="eastAsia"/>
        </w:rPr>
        <w:t xml:space="preserve"> </w:t>
      </w:r>
      <w:r>
        <w:t>budget</w:t>
      </w:r>
      <w:r>
        <w:rPr>
          <w:rFonts w:hint="eastAsia"/>
        </w:rPr>
        <w:t xml:space="preserve">. </w:t>
      </w:r>
      <w:r>
        <w:t>What</w:t>
      </w:r>
      <w:r>
        <w:rPr>
          <w:rFonts w:hint="eastAsia"/>
        </w:rPr>
        <w:t xml:space="preserve"> would you advise them to do?</w:t>
      </w:r>
      <w:r>
        <w:t>’This</w:t>
      </w:r>
      <w:r>
        <w:rPr>
          <w:rFonts w:hint="eastAsia"/>
        </w:rPr>
        <w:t xml:space="preserve"> can be particularly </w:t>
      </w:r>
      <w:r>
        <w:t>challenging</w:t>
      </w:r>
      <w:r>
        <w:rPr>
          <w:rFonts w:hint="eastAsia"/>
        </w:rPr>
        <w:t xml:space="preserve">, for you need to </w:t>
      </w:r>
      <w:r>
        <w:t>analyze</w:t>
      </w:r>
      <w:r>
        <w:rPr>
          <w:rFonts w:hint="eastAsia"/>
        </w:rPr>
        <w:t xml:space="preserve"> the problem and solve it. </w:t>
      </w:r>
    </w:p>
    <w:p>
      <w:pPr>
        <w:ind w:firstLine="420" w:firstLineChars="200"/>
      </w:pPr>
      <w:r>
        <w:t>The</w:t>
      </w:r>
      <w:r>
        <w:rPr>
          <w:rFonts w:hint="eastAsia"/>
        </w:rPr>
        <w:t xml:space="preserve"> third type is known as the behavioral interview. </w:t>
      </w:r>
      <w:r>
        <w:t>The</w:t>
      </w:r>
      <w:r>
        <w:rPr>
          <w:rFonts w:hint="eastAsia"/>
        </w:rPr>
        <w:t xml:space="preserve"> questions are usually designed to find out about how the candidates handle tricky situations in the past. A typical question might be </w:t>
      </w:r>
      <w:r>
        <w:t>‘</w:t>
      </w:r>
      <w:r>
        <w:rPr>
          <w:rFonts w:hint="eastAsia"/>
        </w:rPr>
        <w:t xml:space="preserve">Can you give me an example of a situation where you </w:t>
      </w:r>
      <w:r>
        <w:t>ha</w:t>
      </w:r>
      <w:r>
        <w:rPr>
          <w:rFonts w:hint="eastAsia"/>
        </w:rPr>
        <w:t xml:space="preserve">d to follow orders that you </w:t>
      </w:r>
      <w:r>
        <w:t>didn’t</w:t>
      </w:r>
      <w:r>
        <w:rPr>
          <w:rFonts w:hint="eastAsia"/>
        </w:rPr>
        <w:t xml:space="preserve"> agree with?</w:t>
      </w:r>
      <w:r>
        <w:t>’</w:t>
      </w:r>
      <w:r>
        <w:rPr>
          <w:rFonts w:hint="eastAsia"/>
        </w:rPr>
        <w:t xml:space="preserve"> This opens up a lot of </w:t>
      </w:r>
      <w:r>
        <w:t>information</w:t>
      </w:r>
      <w:r>
        <w:rPr>
          <w:rFonts w:hint="eastAsia"/>
        </w:rPr>
        <w:t xml:space="preserve"> and the interviewer gets to see more of the candidate. </w:t>
      </w:r>
    </w:p>
    <w:p>
      <w:r>
        <w:rPr>
          <w:rFonts w:hint="eastAsia"/>
        </w:rPr>
        <w:t>Questions:</w:t>
      </w:r>
    </w:p>
    <w:p>
      <w:r>
        <w:rPr>
          <w:rFonts w:hint="eastAsia"/>
        </w:rPr>
        <w:t>14. What kind of questions are usually asked in the traditional interview?</w:t>
      </w:r>
    </w:p>
    <w:p>
      <w:r>
        <w:rPr>
          <w:rFonts w:hint="eastAsia"/>
        </w:rPr>
        <w:t xml:space="preserve">15. </w:t>
      </w:r>
      <w:r>
        <w:t>What</w:t>
      </w:r>
      <w:r>
        <w:rPr>
          <w:rFonts w:hint="eastAsia"/>
        </w:rPr>
        <w:t xml:space="preserve"> does the case interview focus on about the candidate?</w:t>
      </w:r>
    </w:p>
    <w:p>
      <w:r>
        <w:rPr>
          <w:rFonts w:hint="eastAsia"/>
        </w:rPr>
        <w:t xml:space="preserve">16. </w:t>
      </w:r>
      <w:r>
        <w:t>What</w:t>
      </w:r>
      <w:r>
        <w:rPr>
          <w:rFonts w:hint="eastAsia"/>
        </w:rPr>
        <w:t xml:space="preserve"> does the </w:t>
      </w:r>
      <w:r>
        <w:t>speaker</w:t>
      </w:r>
      <w:r>
        <w:rPr>
          <w:rFonts w:hint="eastAsia"/>
        </w:rPr>
        <w:t xml:space="preserve"> mainly talk about?</w:t>
      </w:r>
    </w:p>
    <w:p/>
    <w:p>
      <w:pPr>
        <w:rPr>
          <w:lang w:val="fr-FR"/>
        </w:rPr>
      </w:pPr>
      <w:r>
        <w:rPr>
          <w:lang w:val="fr-FR"/>
        </w:rPr>
        <w:t>14.</w:t>
      </w:r>
      <w:r>
        <w:rPr>
          <w:lang w:val="fr-FR"/>
        </w:rPr>
        <w:tab/>
      </w:r>
      <w:r>
        <w:rPr>
          <w:lang w:val="fr-FR"/>
        </w:rPr>
        <w:t>A. Economic questions.</w:t>
      </w:r>
      <w:r>
        <w:rPr>
          <w:lang w:val="fr-FR"/>
        </w:rPr>
        <w:tab/>
      </w:r>
      <w:r>
        <w:rPr>
          <w:rFonts w:hint="eastAsia"/>
          <w:lang w:val="fr-FR"/>
        </w:rPr>
        <w:tab/>
      </w:r>
      <w:r>
        <w:rPr>
          <w:rFonts w:hint="eastAsia"/>
          <w:lang w:val="fr-FR"/>
        </w:rPr>
        <w:tab/>
      </w:r>
      <w:r>
        <w:rPr>
          <w:rFonts w:hint="eastAsia"/>
          <w:lang w:val="fr-FR"/>
        </w:rPr>
        <w:tab/>
      </w:r>
      <w:r>
        <w:rPr>
          <w:lang w:val="fr-FR"/>
        </w:rPr>
        <w:t>B. Routine questions.</w:t>
      </w:r>
    </w:p>
    <w:p>
      <w:pPr>
        <w:ind w:firstLine="420"/>
      </w:pPr>
      <w:r>
        <w:t>C. Academic questions.</w:t>
      </w:r>
      <w:r>
        <w:tab/>
      </w:r>
      <w:r>
        <w:rPr>
          <w:rFonts w:hint="eastAsia"/>
        </w:rPr>
        <w:tab/>
      </w:r>
      <w:r>
        <w:rPr>
          <w:rFonts w:hint="eastAsia"/>
        </w:rPr>
        <w:tab/>
      </w:r>
      <w:r>
        <w:rPr>
          <w:rFonts w:hint="eastAsia"/>
        </w:rPr>
        <w:tab/>
      </w:r>
      <w:r>
        <w:t>D. Challenging questions.</w:t>
      </w:r>
    </w:p>
    <w:p/>
    <w:p>
      <w:r>
        <w:t>15.</w:t>
      </w:r>
      <w:r>
        <w:tab/>
      </w:r>
      <w:r>
        <w:t>A. Work experience.</w:t>
      </w:r>
      <w:r>
        <w:tab/>
      </w:r>
      <w:r>
        <w:rPr>
          <w:rFonts w:hint="eastAsia"/>
        </w:rPr>
        <w:tab/>
      </w:r>
      <w:r>
        <w:rPr>
          <w:rFonts w:hint="eastAsia"/>
        </w:rPr>
        <w:tab/>
      </w:r>
      <w:r>
        <w:rPr>
          <w:rFonts w:hint="eastAsia"/>
        </w:rPr>
        <w:tab/>
      </w:r>
      <w:r>
        <w:t>B. Educational quali</w:t>
      </w:r>
      <w:r>
        <w:rPr>
          <w:rFonts w:hint="eastAsia"/>
        </w:rPr>
        <w:t>fi</w:t>
      </w:r>
      <w:r>
        <w:t>cations.</w:t>
      </w:r>
    </w:p>
    <w:p>
      <w:pPr>
        <w:ind w:firstLine="420"/>
      </w:pPr>
      <w:r>
        <w:t>C. Problem-solving abilities.</w:t>
      </w:r>
      <w:r>
        <w:tab/>
      </w:r>
      <w:r>
        <w:rPr>
          <w:rFonts w:hint="eastAsia"/>
        </w:rPr>
        <w:tab/>
      </w:r>
      <w:r>
        <w:rPr>
          <w:rFonts w:hint="eastAsia"/>
        </w:rPr>
        <w:tab/>
      </w:r>
      <w:r>
        <w:t>D. lnfom</w:t>
      </w:r>
      <w:r>
        <w:rPr>
          <w:rFonts w:hint="eastAsia"/>
        </w:rPr>
        <w:t>ation-</w:t>
      </w:r>
      <w:r>
        <w:t>gathering abilities.</w:t>
      </w:r>
    </w:p>
    <w:p/>
    <w:p>
      <w:r>
        <w:t xml:space="preserve">16. </w:t>
      </w:r>
      <w:r>
        <w:rPr>
          <w:rFonts w:hint="eastAsia"/>
        </w:rPr>
        <w:tab/>
      </w:r>
      <w:r>
        <w:t>A. Features of different types of interview.</w:t>
      </w:r>
    </w:p>
    <w:p>
      <w:r>
        <w:rPr>
          <w:rFonts w:hint="eastAsia"/>
        </w:rPr>
        <w:tab/>
      </w:r>
      <w:r>
        <w:t>B. Skills in asking interview questions.</w:t>
      </w:r>
    </w:p>
    <w:p>
      <w:pPr>
        <w:ind w:firstLine="420"/>
      </w:pPr>
      <w:r>
        <w:t>C.</w:t>
      </w:r>
      <w:r>
        <w:rPr>
          <w:rFonts w:hint="eastAsia"/>
        </w:rPr>
        <w:t xml:space="preserve"> </w:t>
      </w:r>
      <w:r>
        <w:t>Changes in thr</w:t>
      </w:r>
      <w:r>
        <w:rPr>
          <w:rFonts w:hint="eastAsia"/>
        </w:rPr>
        <w:t>e</w:t>
      </w:r>
      <w:r>
        <w:t xml:space="preserve">e interview models. </w:t>
      </w:r>
    </w:p>
    <w:p>
      <w:pPr>
        <w:ind w:left="420"/>
      </w:pPr>
      <w:r>
        <w:t>D. Suggestions for diff</w:t>
      </w:r>
      <w:r>
        <w:rPr>
          <w:rFonts w:hint="eastAsia"/>
        </w:rPr>
        <w:t>er</w:t>
      </w:r>
      <w:r>
        <w:t>ent job interviews.</w:t>
      </w:r>
    </w:p>
    <w:p/>
    <w:p>
      <w:pPr>
        <w:rPr>
          <w:color w:val="000000"/>
          <w:szCs w:val="21"/>
        </w:rPr>
      </w:pPr>
      <w:r>
        <w:rPr>
          <w:rFonts w:hint="eastAsia"/>
          <w:color w:val="000000"/>
          <w:szCs w:val="21"/>
        </w:rPr>
        <w:t>【答案】</w:t>
      </w:r>
    </w:p>
    <w:p>
      <w:r>
        <w:rPr>
          <w:rFonts w:hint="eastAsia"/>
        </w:rPr>
        <w:t xml:space="preserve">14. </w:t>
      </w:r>
      <w:r>
        <w:t>B. Routine questions.</w:t>
      </w:r>
    </w:p>
    <w:p>
      <w:r>
        <w:rPr>
          <w:rFonts w:hint="eastAsia"/>
        </w:rPr>
        <w:t xml:space="preserve">15. </w:t>
      </w:r>
      <w:r>
        <w:t>C. Problem-solving abilities.</w:t>
      </w:r>
      <w:r>
        <w:tab/>
      </w:r>
    </w:p>
    <w:p>
      <w:r>
        <w:rPr>
          <w:rFonts w:hint="eastAsia"/>
        </w:rPr>
        <w:t xml:space="preserve">16. </w:t>
      </w:r>
      <w:r>
        <w:t>A. Features of different types of interview.</w:t>
      </w:r>
    </w:p>
    <w:p/>
    <w:p>
      <w:pPr>
        <w:rPr>
          <w:color w:val="000000"/>
          <w:szCs w:val="21"/>
        </w:rPr>
      </w:pPr>
      <w:r>
        <w:rPr>
          <w:rFonts w:hint="eastAsia"/>
          <w:color w:val="000000"/>
          <w:szCs w:val="21"/>
        </w:rPr>
        <w:t>【解析】</w:t>
      </w:r>
    </w:p>
    <w:p>
      <w:r>
        <w:rPr>
          <w:rFonts w:hint="eastAsia"/>
        </w:rPr>
        <w:t>第14题：传统型面试经常会问什么类型的问题？</w:t>
      </w:r>
    </w:p>
    <w:p>
      <w:r>
        <w:rPr>
          <w:rFonts w:hint="eastAsia"/>
        </w:rPr>
        <w:t>A. 经济类问题——短文未提及。</w:t>
      </w:r>
    </w:p>
    <w:p>
      <w:r>
        <w:rPr>
          <w:rFonts w:hint="eastAsia"/>
        </w:rPr>
        <w:t>B. 常规性问题——正确答案。</w:t>
      </w:r>
      <w:r>
        <w:t>This</w:t>
      </w:r>
      <w:r>
        <w:rPr>
          <w:rFonts w:hint="eastAsia"/>
        </w:rPr>
        <w:t xml:space="preserve"> is </w:t>
      </w:r>
      <w:r>
        <w:t>usually</w:t>
      </w:r>
      <w:r>
        <w:rPr>
          <w:rFonts w:hint="eastAsia"/>
        </w:rPr>
        <w:t xml:space="preserve"> just a series of standard questions</w:t>
      </w:r>
      <w:r>
        <w:t>…</w:t>
      </w:r>
      <w:r>
        <w:rPr>
          <w:rFonts w:hint="eastAsia"/>
        </w:rPr>
        <w:t>标准问题实质上就是常规性问题，答案是对原文的同义转换。</w:t>
      </w:r>
    </w:p>
    <w:p>
      <w:r>
        <w:rPr>
          <w:rFonts w:hint="eastAsia"/>
        </w:rPr>
        <w:t>C. 学术性问题——短文未提及。</w:t>
      </w:r>
    </w:p>
    <w:p>
      <w:r>
        <w:rPr>
          <w:rFonts w:hint="eastAsia"/>
        </w:rPr>
        <w:t>D. 具有挑战性的问题——短文提及，但与问题无关。这是case interview所问问题的特点。</w:t>
      </w:r>
    </w:p>
    <w:p/>
    <w:p>
      <w:r>
        <w:rPr>
          <w:rFonts w:hint="eastAsia"/>
        </w:rPr>
        <w:t>第15题：案例面试关注应试者的哪些方面？</w:t>
      </w:r>
    </w:p>
    <w:p>
      <w:r>
        <w:rPr>
          <w:rFonts w:hint="eastAsia"/>
        </w:rPr>
        <w:t>A. 工作经验——短文提及，但与问题无关。这是traditional interview关注的问题。</w:t>
      </w:r>
    </w:p>
    <w:p>
      <w:r>
        <w:rPr>
          <w:rFonts w:hint="eastAsia"/>
        </w:rPr>
        <w:t>B. 教育资历——短文提及，但与问题无关。这是traditional interview关注的问题。</w:t>
      </w:r>
    </w:p>
    <w:p>
      <w:r>
        <w:rPr>
          <w:rFonts w:hint="eastAsia"/>
        </w:rPr>
        <w:t>C. 解决问题的能力——正确答案。</w:t>
      </w:r>
      <w:r>
        <w:t>…</w:t>
      </w:r>
      <w:r>
        <w:rPr>
          <w:rFonts w:hint="eastAsia"/>
        </w:rPr>
        <w:t xml:space="preserve">a </w:t>
      </w:r>
      <w:r>
        <w:t>series</w:t>
      </w:r>
      <w:r>
        <w:rPr>
          <w:rFonts w:hint="eastAsia"/>
        </w:rPr>
        <w:t xml:space="preserve"> of questions to find out how the candidate would approach the problem.案例面试的目的就是考查求职者解决问题的能力。</w:t>
      </w:r>
    </w:p>
    <w:p>
      <w:r>
        <w:rPr>
          <w:rFonts w:hint="eastAsia"/>
        </w:rPr>
        <w:t>D. 收集信息的能力——短文未提及。</w:t>
      </w:r>
    </w:p>
    <w:p/>
    <w:p>
      <w:r>
        <w:rPr>
          <w:rFonts w:hint="eastAsia"/>
        </w:rPr>
        <w:t>第16题：说话人主要谈论的是什么？</w:t>
      </w:r>
    </w:p>
    <w:p>
      <w:r>
        <w:rPr>
          <w:rFonts w:hint="eastAsia"/>
        </w:rPr>
        <w:t>A. 不同类型面试的特征——正确答案。短文开头就点明了主旨，</w:t>
      </w:r>
      <w:r>
        <w:t>Job interviews can generally be divided into three types.</w:t>
      </w:r>
    </w:p>
    <w:p>
      <w:r>
        <w:rPr>
          <w:rFonts w:hint="eastAsia"/>
        </w:rPr>
        <w:t>B. 问面试问题的技巧——短文未提及。</w:t>
      </w:r>
    </w:p>
    <w:p>
      <w:r>
        <w:rPr>
          <w:rFonts w:hint="eastAsia"/>
        </w:rPr>
        <w:t>C. 三种面试模式的变化——短文未提及。</w:t>
      </w:r>
    </w:p>
    <w:p>
      <w:pPr>
        <w:rPr>
          <w:rFonts w:hint="eastAsia"/>
        </w:rPr>
      </w:pPr>
      <w:r>
        <w:rPr>
          <w:rFonts w:hint="eastAsia"/>
        </w:rPr>
        <w:t>D. 对不同面试的建议——短文未提及。</w:t>
      </w:r>
    </w:p>
    <w:p/>
    <w:p>
      <w:pPr>
        <w:rPr>
          <w:b/>
        </w:rPr>
      </w:pPr>
      <w:r>
        <w:rPr>
          <w:rFonts w:hint="eastAsia"/>
          <w:b/>
        </w:rPr>
        <w:t>Section C</w:t>
      </w:r>
    </w:p>
    <w:p>
      <w:pPr>
        <w:rPr>
          <w:rFonts w:hint="eastAsia"/>
        </w:rPr>
      </w:pPr>
      <w:r>
        <w:rPr>
          <w:rFonts w:hint="eastAsia"/>
          <w:b/>
        </w:rPr>
        <w:t xml:space="preserve">Directions: </w:t>
      </w:r>
      <w:r>
        <w:rPr>
          <w:rFonts w:hint="eastAsia"/>
        </w:rPr>
        <w:t xml:space="preserve">In section C, you will hear two longer conversations. The conversations will be read twice. After you hear each conversation, you are required to fill in the numbered blanks with the information you have heard. Write your answers on your answer sheet. </w:t>
      </w:r>
    </w:p>
    <w:p>
      <w:pPr>
        <w:rPr>
          <w:szCs w:val="21"/>
        </w:rPr>
      </w:pPr>
      <w:r>
        <w:rPr>
          <w:szCs w:val="21"/>
        </w:rPr>
        <w:t xml:space="preserve">1. </w:t>
      </w:r>
    </w:p>
    <w:p>
      <w:pPr>
        <w:rPr>
          <w:szCs w:val="21"/>
        </w:rPr>
      </w:pPr>
      <w:r>
        <w:rPr>
          <w:szCs w:val="21"/>
        </w:rPr>
        <w:t>W: Hi, Bruce, it's Naomi.</w:t>
      </w:r>
    </w:p>
    <w:p>
      <w:pPr>
        <w:rPr>
          <w:szCs w:val="21"/>
        </w:rPr>
      </w:pPr>
      <w:r>
        <w:rPr>
          <w:szCs w:val="21"/>
        </w:rPr>
        <w:t>M: Hi, Naomi.</w:t>
      </w:r>
    </w:p>
    <w:p>
      <w:pPr>
        <w:rPr>
          <w:szCs w:val="21"/>
        </w:rPr>
      </w:pPr>
      <w:r>
        <w:rPr>
          <w:szCs w:val="21"/>
        </w:rPr>
        <w:t xml:space="preserve">W: I'm calling about the conference in Shanghai on November 8th. We have to make some changes. </w:t>
      </w:r>
    </w:p>
    <w:p>
      <w:pPr>
        <w:rPr>
          <w:szCs w:val="21"/>
        </w:rPr>
      </w:pPr>
      <w:r>
        <w:rPr>
          <w:szCs w:val="21"/>
        </w:rPr>
        <w:t xml:space="preserve">M: OK, go ahead. </w:t>
      </w:r>
    </w:p>
    <w:p>
      <w:pPr>
        <w:rPr>
          <w:szCs w:val="21"/>
        </w:rPr>
      </w:pPr>
      <w:r>
        <w:rPr>
          <w:szCs w:val="21"/>
        </w:rPr>
        <w:t>W: I don't think the peace guardian will be big enough. We need a center that can seat at least 600.</w:t>
      </w:r>
    </w:p>
    <w:p>
      <w:pPr>
        <w:rPr>
          <w:szCs w:val="21"/>
        </w:rPr>
      </w:pPr>
      <w:r>
        <w:rPr>
          <w:szCs w:val="21"/>
        </w:rPr>
        <w:t>M: That many? Any suggestions?</w:t>
      </w:r>
    </w:p>
    <w:p>
      <w:pPr>
        <w:rPr>
          <w:szCs w:val="21"/>
        </w:rPr>
      </w:pPr>
      <w:r>
        <w:rPr>
          <w:szCs w:val="21"/>
        </w:rPr>
        <w:t xml:space="preserve">W: The Palace Center will be free that day, but it will mean increasing the registration fee by $50. </w:t>
      </w:r>
      <w:r>
        <w:rPr>
          <w:color w:val="0C0C0C"/>
          <w:szCs w:val="21"/>
        </w:rPr>
        <w:t>From $800 to $850.</w:t>
      </w:r>
    </w:p>
    <w:p>
      <w:pPr>
        <w:rPr>
          <w:szCs w:val="21"/>
        </w:rPr>
      </w:pPr>
      <w:r>
        <w:rPr>
          <w:szCs w:val="21"/>
        </w:rPr>
        <w:t>M: That won't be a problem. Anything else?</w:t>
      </w:r>
    </w:p>
    <w:p>
      <w:pPr>
        <w:rPr>
          <w:color w:val="0C0C0C"/>
          <w:szCs w:val="21"/>
        </w:rPr>
      </w:pPr>
      <w:r>
        <w:rPr>
          <w:szCs w:val="21"/>
        </w:rPr>
        <w:t xml:space="preserve">W: Milan University says they are sending </w:t>
      </w:r>
      <w:r>
        <w:rPr>
          <w:color w:val="0C0C0C"/>
          <w:szCs w:val="21"/>
        </w:rPr>
        <w:t>Carla</w:t>
      </w:r>
      <w:r>
        <w:rPr>
          <w:rFonts w:hint="eastAsia"/>
          <w:color w:val="0C0C0C"/>
          <w:szCs w:val="21"/>
        </w:rPr>
        <w:t xml:space="preserve"> </w:t>
      </w:r>
      <w:r>
        <w:rPr>
          <w:color w:val="0C0C0C"/>
          <w:szCs w:val="21"/>
        </w:rPr>
        <w:t>Marisco</w:t>
      </w:r>
      <w:r>
        <w:rPr>
          <w:szCs w:val="21"/>
        </w:rPr>
        <w:t xml:space="preserve"> instead of Professor </w:t>
      </w:r>
      <w:r>
        <w:rPr>
          <w:color w:val="0C0C0C"/>
          <w:szCs w:val="21"/>
        </w:rPr>
        <w:t>Bertoni</w:t>
      </w:r>
      <w:r>
        <w:rPr>
          <w:szCs w:val="21"/>
        </w:rPr>
        <w:t xml:space="preserve">. </w:t>
      </w:r>
      <w:r>
        <w:rPr>
          <w:color w:val="0C0C0C"/>
          <w:szCs w:val="21"/>
        </w:rPr>
        <w:t xml:space="preserve">But the talk would be the same, </w:t>
      </w:r>
      <w:r>
        <w:rPr>
          <w:i/>
          <w:color w:val="0C0C0C"/>
          <w:szCs w:val="21"/>
        </w:rPr>
        <w:t>Opportunities and Risks in the African Market</w:t>
      </w:r>
      <w:r>
        <w:rPr>
          <w:color w:val="0C0C0C"/>
          <w:szCs w:val="21"/>
        </w:rPr>
        <w:t xml:space="preserve">. </w:t>
      </w:r>
    </w:p>
    <w:p>
      <w:pPr>
        <w:rPr>
          <w:color w:val="0C0C0C"/>
          <w:szCs w:val="21"/>
        </w:rPr>
      </w:pPr>
      <w:r>
        <w:rPr>
          <w:color w:val="0C0C0C"/>
          <w:szCs w:val="21"/>
        </w:rPr>
        <w:t>M: Fine. Make those changes and all inform everyone at my end.</w:t>
      </w:r>
    </w:p>
    <w:p>
      <w:pPr>
        <w:rPr>
          <w:rFonts w:hint="eastAsia"/>
        </w:rPr>
      </w:pPr>
    </w:p>
    <w:p>
      <w:r>
        <w:t xml:space="preserve">Complete the form. Write </w:t>
      </w:r>
      <w:r>
        <w:rPr>
          <w:b/>
          <w:i/>
        </w:rPr>
        <w:t>ONE WORD</w:t>
      </w:r>
      <w:r>
        <w:t xml:space="preserve"> for each answer.</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jc w:val="center"/>
              <w:rPr>
                <w:rFonts w:hint="eastAsia"/>
                <w:szCs w:val="21"/>
              </w:rPr>
            </w:pPr>
            <w:r>
              <w:t>Latest Conference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noWrap w:val="0"/>
            <w:vAlign w:val="top"/>
          </w:tcPr>
          <w:p>
            <w:r>
              <w:t xml:space="preserve">Date:                </w:t>
            </w:r>
            <w:r>
              <w:rPr>
                <w:rFonts w:hint="eastAsia"/>
              </w:rPr>
              <w:t xml:space="preserve"> </w:t>
            </w:r>
            <w:r>
              <w:t>8th __17__</w:t>
            </w:r>
          </w:p>
          <w:p>
            <w:r>
              <w:t>Place:                Palace __18__, Shanghai</w:t>
            </w:r>
          </w:p>
          <w:p>
            <w:r>
              <w:t>Registration fee:        $ __19 __</w:t>
            </w:r>
          </w:p>
          <w:p>
            <w:r>
              <w:t>Speaker:              Carla Marisco from Milan University</w:t>
            </w:r>
          </w:p>
          <w:p>
            <w:pPr>
              <w:rPr>
                <w:rFonts w:hint="eastAsia"/>
                <w:szCs w:val="21"/>
              </w:rPr>
            </w:pPr>
            <w:r>
              <w:t>Speech topic:          Opportunities and Risks in the __20__ Market</w:t>
            </w:r>
          </w:p>
        </w:tc>
      </w:tr>
    </w:tbl>
    <w:p>
      <w:pPr>
        <w:rPr>
          <w:rFonts w:hint="eastAsia"/>
          <w:szCs w:val="21"/>
        </w:rPr>
      </w:pPr>
    </w:p>
    <w:p>
      <w:pPr>
        <w:rPr>
          <w:rFonts w:hint="eastAsia"/>
          <w:szCs w:val="21"/>
        </w:rPr>
      </w:pPr>
    </w:p>
    <w:p>
      <w:pPr>
        <w:rPr>
          <w:rFonts w:hint="eastAsia"/>
          <w:szCs w:val="21"/>
        </w:rPr>
      </w:pPr>
    </w:p>
    <w:p>
      <w:pPr>
        <w:rPr>
          <w:szCs w:val="21"/>
        </w:rPr>
      </w:pPr>
      <w:r>
        <w:rPr>
          <w:szCs w:val="21"/>
        </w:rPr>
        <w:t>【答案】</w:t>
      </w:r>
    </w:p>
    <w:p>
      <w:pPr>
        <w:rPr>
          <w:szCs w:val="21"/>
        </w:rPr>
      </w:pPr>
      <w:r>
        <w:rPr>
          <w:szCs w:val="21"/>
        </w:rPr>
        <w:t>17. November</w:t>
      </w:r>
    </w:p>
    <w:p>
      <w:pPr>
        <w:rPr>
          <w:szCs w:val="21"/>
        </w:rPr>
      </w:pPr>
      <w:r>
        <w:rPr>
          <w:szCs w:val="21"/>
        </w:rPr>
        <w:t>18. Center</w:t>
      </w:r>
    </w:p>
    <w:p>
      <w:pPr>
        <w:rPr>
          <w:szCs w:val="21"/>
        </w:rPr>
      </w:pPr>
      <w:r>
        <w:rPr>
          <w:szCs w:val="21"/>
        </w:rPr>
        <w:t>19. 8</w:t>
      </w:r>
      <w:r>
        <w:rPr>
          <w:color w:val="0C0C0C"/>
          <w:szCs w:val="21"/>
        </w:rPr>
        <w:t>50</w:t>
      </w:r>
    </w:p>
    <w:p>
      <w:pPr>
        <w:rPr>
          <w:szCs w:val="21"/>
        </w:rPr>
      </w:pPr>
      <w:r>
        <w:rPr>
          <w:szCs w:val="21"/>
        </w:rPr>
        <w:t xml:space="preserve">20. </w:t>
      </w:r>
      <w:r>
        <w:rPr>
          <w:color w:val="0C0C0C"/>
          <w:szCs w:val="21"/>
        </w:rPr>
        <w:t>African</w:t>
      </w:r>
    </w:p>
    <w:p>
      <w:pPr>
        <w:rPr>
          <w:szCs w:val="21"/>
        </w:rPr>
      </w:pPr>
    </w:p>
    <w:p>
      <w:pPr>
        <w:rPr>
          <w:szCs w:val="21"/>
        </w:rPr>
      </w:pPr>
      <w:r>
        <w:rPr>
          <w:szCs w:val="21"/>
        </w:rPr>
        <w:t>【解析】</w:t>
      </w:r>
    </w:p>
    <w:p>
      <w:pPr>
        <w:rPr>
          <w:szCs w:val="21"/>
        </w:rPr>
      </w:pPr>
      <w:r>
        <w:rPr>
          <w:szCs w:val="21"/>
        </w:rPr>
        <w:t>第17题：这是一道</w:t>
      </w:r>
      <w:r>
        <w:rPr>
          <w:rFonts w:hint="eastAsia"/>
          <w:szCs w:val="21"/>
        </w:rPr>
        <w:t>事实</w:t>
      </w:r>
      <w:r>
        <w:rPr>
          <w:szCs w:val="21"/>
        </w:rPr>
        <w:t>细节题。从对话中可知，女士正打电话向男士确认关于会议修改的事宜。从女士所说的I'm calling about the conference in Shanghai on</w:t>
      </w:r>
      <w:r>
        <w:rPr>
          <w:rFonts w:hint="eastAsia"/>
          <w:szCs w:val="21"/>
        </w:rPr>
        <w:t xml:space="preserve"> </w:t>
      </w:r>
      <w:r>
        <w:rPr>
          <w:szCs w:val="21"/>
        </w:rPr>
        <w:t>November8th.可知本题答案为November。</w:t>
      </w:r>
    </w:p>
    <w:p>
      <w:pPr>
        <w:rPr>
          <w:szCs w:val="21"/>
        </w:rPr>
      </w:pPr>
    </w:p>
    <w:p>
      <w:pPr>
        <w:rPr>
          <w:szCs w:val="21"/>
        </w:rPr>
      </w:pPr>
      <w:r>
        <w:rPr>
          <w:szCs w:val="21"/>
        </w:rPr>
        <w:t>第18题：这是一道</w:t>
      </w:r>
      <w:r>
        <w:rPr>
          <w:rFonts w:hint="eastAsia"/>
          <w:szCs w:val="21"/>
        </w:rPr>
        <w:t>事实</w:t>
      </w:r>
      <w:r>
        <w:rPr>
          <w:szCs w:val="21"/>
        </w:rPr>
        <w:t>细节题。从对话中可知女士认为保安不够，男生询问她有什么建议时，她回答说The Palace Center will be free that day... 所以本题答案为Center。</w:t>
      </w:r>
    </w:p>
    <w:p>
      <w:pPr>
        <w:rPr>
          <w:szCs w:val="21"/>
        </w:rPr>
      </w:pPr>
    </w:p>
    <w:p>
      <w:pPr>
        <w:rPr>
          <w:szCs w:val="21"/>
        </w:rPr>
      </w:pPr>
      <w:r>
        <w:rPr>
          <w:szCs w:val="21"/>
        </w:rPr>
        <w:t>第19题：这是一道</w:t>
      </w:r>
      <w:r>
        <w:rPr>
          <w:rFonts w:hint="eastAsia"/>
          <w:szCs w:val="21"/>
        </w:rPr>
        <w:t>事实</w:t>
      </w:r>
      <w:r>
        <w:rPr>
          <w:szCs w:val="21"/>
        </w:rPr>
        <w:t>细节题。从对话中女士的回答... but it will mean increasing the registration fee by $50.</w:t>
      </w:r>
      <w:r>
        <w:rPr>
          <w:color w:val="0C0C0C"/>
          <w:szCs w:val="21"/>
        </w:rPr>
        <w:t>From 800$ to 850$.</w:t>
      </w:r>
      <w:r>
        <w:rPr>
          <w:szCs w:val="21"/>
        </w:rPr>
        <w:t>可知，登记费将上涨50美元，即从800美元到850美元。所以本题答案为850。</w:t>
      </w:r>
    </w:p>
    <w:p>
      <w:pPr>
        <w:rPr>
          <w:szCs w:val="21"/>
        </w:rPr>
      </w:pPr>
    </w:p>
    <w:p>
      <w:pPr>
        <w:rPr>
          <w:szCs w:val="21"/>
        </w:rPr>
      </w:pPr>
      <w:r>
        <w:rPr>
          <w:szCs w:val="21"/>
        </w:rPr>
        <w:t>第20题：这是一道</w:t>
      </w:r>
      <w:r>
        <w:rPr>
          <w:rFonts w:hint="eastAsia"/>
          <w:szCs w:val="21"/>
        </w:rPr>
        <w:t>事实</w:t>
      </w:r>
      <w:r>
        <w:rPr>
          <w:szCs w:val="21"/>
        </w:rPr>
        <w:t>细节题。从对话中可知，女士告知男士说米兰大学虽然</w:t>
      </w:r>
      <w:r>
        <w:rPr>
          <w:rFonts w:hint="eastAsia"/>
          <w:szCs w:val="21"/>
        </w:rPr>
        <w:t>换了</w:t>
      </w:r>
      <w:r>
        <w:rPr>
          <w:szCs w:val="21"/>
        </w:rPr>
        <w:t>发言人，但是发言的主题并没有改变，从对话中的</w:t>
      </w:r>
      <w:r>
        <w:rPr>
          <w:color w:val="0C0C0C"/>
          <w:szCs w:val="21"/>
        </w:rPr>
        <w:t>Opportunities and Risks in the African Market可知，本题答案为African。</w:t>
      </w:r>
    </w:p>
    <w:p>
      <w:pPr>
        <w:rPr>
          <w:szCs w:val="21"/>
        </w:rPr>
      </w:pPr>
    </w:p>
    <w:p>
      <w:pPr>
        <w:rPr>
          <w:szCs w:val="21"/>
        </w:rPr>
      </w:pPr>
      <w:r>
        <w:rPr>
          <w:szCs w:val="21"/>
        </w:rPr>
        <w:t>2.</w:t>
      </w:r>
    </w:p>
    <w:p>
      <w:pPr>
        <w:rPr>
          <w:szCs w:val="21"/>
        </w:rPr>
      </w:pPr>
      <w:r>
        <w:rPr>
          <w:szCs w:val="21"/>
        </w:rPr>
        <w:t>W: David, we all know you took up skateboarding at ten. But did your parents support you?</w:t>
      </w:r>
    </w:p>
    <w:p>
      <w:pPr>
        <w:rPr>
          <w:szCs w:val="21"/>
        </w:rPr>
      </w:pPr>
      <w:r>
        <w:rPr>
          <w:szCs w:val="21"/>
        </w:rPr>
        <w:t>M: Yeah, my parents even let me skate in the house.</w:t>
      </w:r>
    </w:p>
    <w:p>
      <w:pPr>
        <w:rPr>
          <w:szCs w:val="21"/>
        </w:rPr>
      </w:pPr>
      <w:r>
        <w:rPr>
          <w:szCs w:val="21"/>
        </w:rPr>
        <w:t>W: Did they?</w:t>
      </w:r>
    </w:p>
    <w:p>
      <w:pPr>
        <w:rPr>
          <w:szCs w:val="21"/>
        </w:rPr>
      </w:pPr>
      <w:r>
        <w:rPr>
          <w:szCs w:val="21"/>
        </w:rPr>
        <w:t>M: Yeah, they were pretty cool.</w:t>
      </w:r>
    </w:p>
    <w:p>
      <w:pPr>
        <w:rPr>
          <w:szCs w:val="21"/>
        </w:rPr>
      </w:pPr>
      <w:r>
        <w:rPr>
          <w:szCs w:val="21"/>
        </w:rPr>
        <w:t>W: How about your school work?</w:t>
      </w:r>
    </w:p>
    <w:p>
      <w:pPr>
        <w:rPr>
          <w:szCs w:val="21"/>
        </w:rPr>
      </w:pPr>
      <w:r>
        <w:rPr>
          <w:szCs w:val="21"/>
        </w:rPr>
        <w:t>M: That was fine. I was able to get my school work done with good grades. My only problem was that I had so much physical energy that I could not sit still in class. Then some teachers started taking my skateboard away.</w:t>
      </w:r>
    </w:p>
    <w:p>
      <w:pPr>
        <w:rPr>
          <w:szCs w:val="21"/>
        </w:rPr>
      </w:pPr>
      <w:r>
        <w:rPr>
          <w:szCs w:val="21"/>
        </w:rPr>
        <w:t>W: That couldn't stop you from staking?</w:t>
      </w:r>
    </w:p>
    <w:p>
      <w:pPr>
        <w:rPr>
          <w:szCs w:val="21"/>
        </w:rPr>
      </w:pPr>
      <w:r>
        <w:rPr>
          <w:szCs w:val="21"/>
        </w:rPr>
        <w:t>M: No way. The cool thing was that my parents managed to find me a different school. The headmaster there was wonderful. He let us plan our own P.E. classes. So guess what class I created.</w:t>
      </w:r>
    </w:p>
    <w:p>
      <w:pPr>
        <w:rPr>
          <w:szCs w:val="21"/>
        </w:rPr>
      </w:pPr>
      <w:r>
        <w:rPr>
          <w:szCs w:val="21"/>
        </w:rPr>
        <w:t>W: Skateboarding.</w:t>
      </w:r>
    </w:p>
    <w:p>
      <w:pPr>
        <w:rPr>
          <w:szCs w:val="21"/>
        </w:rPr>
      </w:pPr>
      <w:r>
        <w:rPr>
          <w:szCs w:val="21"/>
        </w:rPr>
        <w:t xml:space="preserve">M: You got it. That was my P.E. class. By that time I was turning professional and starting to show off some techniques at competitions. </w:t>
      </w:r>
    </w:p>
    <w:p>
      <w:pPr>
        <w:rPr>
          <w:szCs w:val="21"/>
        </w:rPr>
      </w:pPr>
      <w:r>
        <w:rPr>
          <w:szCs w:val="21"/>
        </w:rPr>
        <w:t>W: Is that when your new style became famous?</w:t>
      </w:r>
    </w:p>
    <w:p>
      <w:pPr>
        <w:rPr>
          <w:szCs w:val="21"/>
        </w:rPr>
      </w:pPr>
      <w:r>
        <w:rPr>
          <w:szCs w:val="21"/>
        </w:rPr>
        <w:t>M: Yeah. Other skaters had this smooth flowing style, but I was kind of like a robot always coming up with new tricks.</w:t>
      </w:r>
    </w:p>
    <w:p/>
    <w:p>
      <w:pPr>
        <w:jc w:val="left"/>
      </w:pPr>
      <w:r>
        <w:t xml:space="preserve">Complete the form. Write </w:t>
      </w:r>
      <w:r>
        <w:rPr>
          <w:b/>
          <w:i/>
        </w:rPr>
        <w:t>NO MORE THAN THREE WORDS</w:t>
      </w:r>
      <w:r>
        <w:t xml:space="preserve"> for each answer.</w:t>
      </w:r>
    </w:p>
    <w:p>
      <w:pPr>
        <w:rPr>
          <w:szCs w:val="21"/>
        </w:rPr>
      </w:pPr>
    </w:p>
    <w:p>
      <w:pPr>
        <w:jc w:val="center"/>
      </w:pPr>
      <w:r>
        <w:t xml:space="preserve">An Interview with David, a </w:t>
      </w:r>
      <w:r>
        <w:rPr>
          <w:i/>
        </w:rPr>
        <w:t>Skateboarding</w:t>
      </w:r>
      <w:r>
        <w:t xml:space="preserve"> (滑板运动) Lover</w:t>
      </w:r>
    </w:p>
    <w:p>
      <w:pPr>
        <w:rPr>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r>
              <w:t>What was David's schoolwork like?</w:t>
            </w:r>
          </w:p>
        </w:tc>
        <w:tc>
          <w:tcPr>
            <w:tcW w:w="4261" w:type="dxa"/>
            <w:noWrap w:val="0"/>
            <w:vAlign w:val="top"/>
          </w:tcPr>
          <w:p>
            <w:r>
              <w:t>He was able to get his schoolwork done __21__.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t>What was his only problem at school?</w:t>
            </w:r>
          </w:p>
        </w:tc>
        <w:tc>
          <w:tcPr>
            <w:tcW w:w="4261" w:type="dxa"/>
            <w:noWrap w:val="0"/>
            <w:vAlign w:val="top"/>
          </w:tcPr>
          <w:p>
            <w:r>
              <w:t>He was unable to __22__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r>
              <w:t>Why did he say the new headmaster was wonderful?</w:t>
            </w:r>
          </w:p>
        </w:tc>
        <w:tc>
          <w:tcPr>
            <w:tcW w:w="4261" w:type="dxa"/>
            <w:noWrap w:val="0"/>
            <w:vAlign w:val="top"/>
          </w:tcPr>
          <w:p>
            <w:r>
              <w:t>He let students __23__ of their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r>
              <w:t>How was his new style different from other skaters?</w:t>
            </w:r>
          </w:p>
        </w:tc>
        <w:tc>
          <w:tcPr>
            <w:tcW w:w="4261" w:type="dxa"/>
            <w:noWrap w:val="0"/>
            <w:vAlign w:val="top"/>
          </w:tcPr>
          <w:p>
            <w:r>
              <w:t>It was robot-like, with __24__.</w:t>
            </w:r>
          </w:p>
        </w:tc>
      </w:tr>
    </w:tbl>
    <w:p>
      <w:pPr>
        <w:rPr>
          <w:szCs w:val="21"/>
        </w:rPr>
      </w:pPr>
    </w:p>
    <w:p>
      <w:pPr>
        <w:rPr>
          <w:szCs w:val="21"/>
        </w:rPr>
      </w:pPr>
      <w:r>
        <w:rPr>
          <w:szCs w:val="21"/>
        </w:rPr>
        <w:t>【答案】</w:t>
      </w:r>
    </w:p>
    <w:p>
      <w:pPr>
        <w:rPr>
          <w:szCs w:val="21"/>
        </w:rPr>
      </w:pPr>
      <w:r>
        <w:rPr>
          <w:szCs w:val="21"/>
        </w:rPr>
        <w:t>21. with good grades</w:t>
      </w:r>
    </w:p>
    <w:p>
      <w:pPr>
        <w:rPr>
          <w:szCs w:val="21"/>
        </w:rPr>
      </w:pPr>
      <w:r>
        <w:rPr>
          <w:szCs w:val="21"/>
        </w:rPr>
        <w:t>22.sit still</w:t>
      </w:r>
    </w:p>
    <w:p>
      <w:pPr>
        <w:rPr>
          <w:szCs w:val="21"/>
        </w:rPr>
      </w:pPr>
      <w:r>
        <w:rPr>
          <w:szCs w:val="21"/>
        </w:rPr>
        <w:t>23. plan P.E. classes</w:t>
      </w:r>
    </w:p>
    <w:p>
      <w:pPr>
        <w:rPr>
          <w:szCs w:val="21"/>
        </w:rPr>
      </w:pPr>
      <w:r>
        <w:rPr>
          <w:szCs w:val="21"/>
        </w:rPr>
        <w:t xml:space="preserve">24. </w:t>
      </w:r>
      <w:r>
        <w:rPr>
          <w:color w:val="0C0C0C"/>
          <w:szCs w:val="21"/>
        </w:rPr>
        <w:t>new tricks</w:t>
      </w:r>
    </w:p>
    <w:p>
      <w:pPr>
        <w:rPr>
          <w:szCs w:val="21"/>
        </w:rPr>
      </w:pPr>
    </w:p>
    <w:p>
      <w:pPr>
        <w:rPr>
          <w:szCs w:val="21"/>
        </w:rPr>
      </w:pPr>
      <w:r>
        <w:rPr>
          <w:szCs w:val="21"/>
        </w:rPr>
        <w:t>第21题：这是一道</w:t>
      </w:r>
      <w:r>
        <w:rPr>
          <w:rFonts w:hint="eastAsia"/>
          <w:szCs w:val="21"/>
        </w:rPr>
        <w:t>事实</w:t>
      </w:r>
      <w:r>
        <w:rPr>
          <w:szCs w:val="21"/>
        </w:rPr>
        <w:t>细节题。从对话可知，这是一次采访。当采访人询问David的成绩时，David回答说That was fine. I was able to get my school work done with good grades.所以本题答案为with good grades。</w:t>
      </w:r>
    </w:p>
    <w:p>
      <w:pPr>
        <w:rPr>
          <w:szCs w:val="21"/>
        </w:rPr>
      </w:pPr>
    </w:p>
    <w:p>
      <w:pPr>
        <w:rPr>
          <w:szCs w:val="21"/>
        </w:rPr>
      </w:pPr>
      <w:r>
        <w:rPr>
          <w:szCs w:val="21"/>
        </w:rPr>
        <w:t>第22题：这是一道</w:t>
      </w:r>
      <w:r>
        <w:rPr>
          <w:rFonts w:hint="eastAsia"/>
          <w:szCs w:val="21"/>
        </w:rPr>
        <w:t>事实</w:t>
      </w:r>
      <w:r>
        <w:rPr>
          <w:szCs w:val="21"/>
        </w:rPr>
        <w:t>细节题。从对话中可知，David热爱滑板，成绩也不错，但是唯一的问题是他的精力太旺盛了，以至于不能安安静静坐在教室中.从David的话语My only problem was that I had so much physical energy that I could not sit still in class.可知本题答案为sit still。</w:t>
      </w:r>
    </w:p>
    <w:p>
      <w:pPr>
        <w:rPr>
          <w:szCs w:val="21"/>
        </w:rPr>
      </w:pPr>
    </w:p>
    <w:p>
      <w:pPr>
        <w:rPr>
          <w:szCs w:val="21"/>
        </w:rPr>
      </w:pPr>
      <w:r>
        <w:rPr>
          <w:szCs w:val="21"/>
        </w:rPr>
        <w:t>第23题：这是一道</w:t>
      </w:r>
      <w:r>
        <w:rPr>
          <w:rFonts w:hint="eastAsia"/>
          <w:szCs w:val="21"/>
        </w:rPr>
        <w:t>事实</w:t>
      </w:r>
      <w:r>
        <w:rPr>
          <w:szCs w:val="21"/>
        </w:rPr>
        <w:t>细节题。对话中，David在聊到自己因为热爱滑板而转学时，对新学校的校长表示了称赞，从The headmaster there was wonderful. He let us plan our own P.E. classes.可知本题答案为plan P.E. classes。</w:t>
      </w:r>
    </w:p>
    <w:p>
      <w:pPr>
        <w:rPr>
          <w:szCs w:val="21"/>
        </w:rPr>
      </w:pPr>
    </w:p>
    <w:p>
      <w:pPr>
        <w:rPr>
          <w:szCs w:val="21"/>
        </w:rPr>
      </w:pPr>
      <w:r>
        <w:rPr>
          <w:szCs w:val="21"/>
        </w:rPr>
        <w:t>第24题：这是一道</w:t>
      </w:r>
      <w:r>
        <w:rPr>
          <w:rFonts w:hint="eastAsia"/>
          <w:szCs w:val="21"/>
        </w:rPr>
        <w:t>事实</w:t>
      </w:r>
      <w:r>
        <w:rPr>
          <w:szCs w:val="21"/>
        </w:rPr>
        <w:t>细节题。David在提到自己和其他滑板运动者的区别时，他说... but I was kind of like a robot always coming up with new tricks.可知本题答案为new tricks。</w:t>
      </w:r>
    </w:p>
    <w:p>
      <w:pPr>
        <w:rPr>
          <w:rFonts w:hint="eastAsia"/>
        </w:rPr>
      </w:pPr>
    </w:p>
    <w:p>
      <w:pPr>
        <w:jc w:val="center"/>
        <w:rPr>
          <w:rFonts w:hint="eastAsia"/>
          <w:b/>
        </w:rPr>
      </w:pPr>
      <w:r>
        <w:rPr>
          <w:rFonts w:hint="eastAsia"/>
          <w:b/>
        </w:rPr>
        <w:t>第II卷</w:t>
      </w:r>
    </w:p>
    <w:p>
      <w:pPr>
        <w:rPr>
          <w:rFonts w:hint="eastAsia"/>
          <w:b/>
        </w:rPr>
      </w:pPr>
      <w:r>
        <w:rPr>
          <w:rFonts w:hint="eastAsia"/>
          <w:b/>
        </w:rPr>
        <w:t>I. Translation</w:t>
      </w:r>
    </w:p>
    <w:p>
      <w:pPr>
        <w:rPr>
          <w:rFonts w:hint="eastAsia"/>
        </w:rPr>
      </w:pPr>
      <w:r>
        <w:rPr>
          <w:rFonts w:hint="eastAsia"/>
          <w:b/>
        </w:rPr>
        <w:t xml:space="preserve">Directions: </w:t>
      </w:r>
      <w:r>
        <w:rPr>
          <w:rFonts w:hint="eastAsia"/>
        </w:rPr>
        <w:t xml:space="preserve">Translate </w:t>
      </w:r>
      <w:r>
        <w:t>the</w:t>
      </w:r>
      <w:r>
        <w:rPr>
          <w:rFonts w:hint="eastAsia"/>
        </w:rPr>
        <w:t xml:space="preserve"> </w:t>
      </w:r>
      <w:r>
        <w:t>following</w:t>
      </w:r>
      <w:r>
        <w:rPr>
          <w:rFonts w:hint="eastAsia"/>
        </w:rPr>
        <w:t xml:space="preserve"> sentences into English, using the words given in the brackets. </w:t>
      </w:r>
    </w:p>
    <w:p>
      <w:pPr>
        <w:rPr>
          <w:color w:val="0C0C0C"/>
          <w:szCs w:val="21"/>
        </w:rPr>
      </w:pPr>
      <w:r>
        <w:rPr>
          <w:color w:val="0C0C0C"/>
          <w:szCs w:val="21"/>
        </w:rPr>
        <w:t>1. 今年元旦我们玩得很开心</w:t>
      </w:r>
      <w:r>
        <w:rPr>
          <w:rFonts w:hint="eastAsia"/>
          <w:color w:val="0C0C0C"/>
          <w:szCs w:val="21"/>
        </w:rPr>
        <w:t>。(</w:t>
      </w:r>
      <w:r>
        <w:rPr>
          <w:color w:val="0C0C0C"/>
          <w:szCs w:val="21"/>
        </w:rPr>
        <w:t>enjoy</w:t>
      </w:r>
      <w:r>
        <w:rPr>
          <w:rFonts w:hint="eastAsia"/>
          <w:color w:val="0C0C0C"/>
          <w:szCs w:val="21"/>
        </w:rPr>
        <w:t>)</w:t>
      </w:r>
    </w:p>
    <w:p>
      <w:pPr>
        <w:rPr>
          <w:color w:val="0C0C0C"/>
          <w:szCs w:val="21"/>
        </w:rPr>
      </w:pPr>
      <w:r>
        <w:rPr>
          <w:color w:val="0C0C0C"/>
          <w:szCs w:val="21"/>
        </w:rPr>
        <w:t>We enjoyed ourselves very much</w:t>
      </w:r>
      <w:r>
        <w:rPr>
          <w:rFonts w:hint="eastAsia"/>
          <w:color w:val="0C0C0C"/>
          <w:szCs w:val="21"/>
        </w:rPr>
        <w:t xml:space="preserve"> on </w:t>
      </w:r>
      <w:r>
        <w:rPr>
          <w:color w:val="0C0C0C"/>
          <w:szCs w:val="21"/>
        </w:rPr>
        <w:t>this</w:t>
      </w:r>
      <w:r>
        <w:rPr>
          <w:rFonts w:hint="eastAsia"/>
          <w:color w:val="0C0C0C"/>
          <w:szCs w:val="21"/>
        </w:rPr>
        <w:t xml:space="preserve"> </w:t>
      </w:r>
      <w:r>
        <w:rPr>
          <w:color w:val="0C0C0C"/>
          <w:szCs w:val="21"/>
        </w:rPr>
        <w:t>New Year's Day.</w:t>
      </w:r>
    </w:p>
    <w:p>
      <w:pPr>
        <w:rPr>
          <w:color w:val="0C0C0C"/>
          <w:szCs w:val="21"/>
        </w:rPr>
      </w:pPr>
    </w:p>
    <w:p>
      <w:pPr>
        <w:rPr>
          <w:color w:val="0C0C0C"/>
          <w:szCs w:val="21"/>
        </w:rPr>
      </w:pPr>
      <w:r>
        <w:rPr>
          <w:rFonts w:hint="eastAsia"/>
          <w:color w:val="0C0C0C"/>
          <w:szCs w:val="21"/>
        </w:rPr>
        <w:t>【解析】本题考查固定短语。</w:t>
      </w:r>
      <w:r>
        <w:rPr>
          <w:color w:val="0C0C0C"/>
          <w:szCs w:val="21"/>
        </w:rPr>
        <w:t>玩得很开心</w:t>
      </w:r>
      <w:r>
        <w:rPr>
          <w:rFonts w:hint="eastAsia"/>
          <w:color w:val="0C0C0C"/>
          <w:szCs w:val="21"/>
        </w:rPr>
        <w:t>，常用“enjoy oneself very much”来表达；同时，注意元旦的表达方式为New Year's Day。</w:t>
      </w:r>
    </w:p>
    <w:p>
      <w:pPr>
        <w:rPr>
          <w:color w:val="0C0C0C"/>
          <w:szCs w:val="21"/>
        </w:rPr>
      </w:pPr>
    </w:p>
    <w:p>
      <w:pPr>
        <w:rPr>
          <w:color w:val="0C0C0C"/>
          <w:szCs w:val="21"/>
        </w:rPr>
      </w:pPr>
      <w:r>
        <w:rPr>
          <w:color w:val="0C0C0C"/>
          <w:szCs w:val="21"/>
        </w:rPr>
        <w:t>2. 舅舅昨天寄给我一张卡片，祝贺我18岁生日。</w:t>
      </w:r>
      <w:r>
        <w:rPr>
          <w:rFonts w:hint="eastAsia"/>
          <w:color w:val="0C0C0C"/>
          <w:szCs w:val="21"/>
        </w:rPr>
        <w:t>(congratulate)</w:t>
      </w:r>
    </w:p>
    <w:p>
      <w:pPr>
        <w:rPr>
          <w:color w:val="0C0C0C"/>
          <w:szCs w:val="21"/>
        </w:rPr>
      </w:pPr>
      <w:r>
        <w:rPr>
          <w:color w:val="0C0C0C"/>
          <w:szCs w:val="21"/>
        </w:rPr>
        <w:t>My uncle sent me a card to congratulate</w:t>
      </w:r>
      <w:r>
        <w:rPr>
          <w:rFonts w:hint="eastAsia"/>
          <w:color w:val="0C0C0C"/>
          <w:szCs w:val="21"/>
        </w:rPr>
        <w:t xml:space="preserve"> me on my</w:t>
      </w:r>
      <w:r>
        <w:rPr>
          <w:color w:val="0C0C0C"/>
          <w:szCs w:val="21"/>
        </w:rPr>
        <w:t xml:space="preserve"> eighteen</w:t>
      </w:r>
      <w:r>
        <w:rPr>
          <w:rFonts w:hint="eastAsia"/>
          <w:color w:val="0C0C0C"/>
          <w:szCs w:val="21"/>
        </w:rPr>
        <w:t>th</w:t>
      </w:r>
      <w:r>
        <w:rPr>
          <w:color w:val="0C0C0C"/>
          <w:szCs w:val="21"/>
        </w:rPr>
        <w:t xml:space="preserve"> birthday yesterday.</w:t>
      </w:r>
    </w:p>
    <w:p>
      <w:pPr>
        <w:rPr>
          <w:color w:val="0C0C0C"/>
          <w:szCs w:val="21"/>
        </w:rPr>
      </w:pPr>
    </w:p>
    <w:p>
      <w:pPr>
        <w:rPr>
          <w:color w:val="0C0C0C"/>
          <w:szCs w:val="21"/>
        </w:rPr>
      </w:pPr>
      <w:r>
        <w:rPr>
          <w:rFonts w:hint="eastAsia"/>
          <w:color w:val="0C0C0C"/>
          <w:szCs w:val="21"/>
        </w:rPr>
        <w:t>【解析】本题考查固定短语。祝贺某人……，常用“congratulate sb on sth”来表达。另外18岁生日需要用序数词eighteenth，注意拼写。</w:t>
      </w:r>
    </w:p>
    <w:p>
      <w:pPr>
        <w:rPr>
          <w:color w:val="0C0C0C"/>
          <w:szCs w:val="21"/>
        </w:rPr>
      </w:pPr>
    </w:p>
    <w:p>
      <w:pPr>
        <w:rPr>
          <w:color w:val="0C0C0C"/>
          <w:szCs w:val="21"/>
        </w:rPr>
      </w:pPr>
      <w:r>
        <w:rPr>
          <w:color w:val="0C0C0C"/>
          <w:szCs w:val="21"/>
        </w:rPr>
        <w:t>3. 经过多年的建设，这个小镇现在和地震前一样充满了活力。</w:t>
      </w:r>
      <w:r>
        <w:rPr>
          <w:rFonts w:hint="eastAsia"/>
          <w:color w:val="0C0C0C"/>
          <w:szCs w:val="21"/>
        </w:rPr>
        <w:t>(as...as)</w:t>
      </w:r>
    </w:p>
    <w:p>
      <w:pPr>
        <w:rPr>
          <w:color w:val="0C0C0C"/>
          <w:szCs w:val="21"/>
        </w:rPr>
      </w:pPr>
      <w:r>
        <w:rPr>
          <w:color w:val="0C0C0C"/>
          <w:szCs w:val="21"/>
        </w:rPr>
        <w:t>After years</w:t>
      </w:r>
      <w:r>
        <w:rPr>
          <w:rFonts w:hint="eastAsia"/>
          <w:color w:val="0C0C0C"/>
          <w:szCs w:val="21"/>
        </w:rPr>
        <w:t xml:space="preserve"> of </w:t>
      </w:r>
      <w:r>
        <w:rPr>
          <w:color w:val="0C0C0C"/>
          <w:szCs w:val="21"/>
        </w:rPr>
        <w:t xml:space="preserve">construction, this town </w:t>
      </w:r>
      <w:r>
        <w:rPr>
          <w:rFonts w:hint="eastAsia"/>
          <w:color w:val="0C0C0C"/>
          <w:szCs w:val="21"/>
        </w:rPr>
        <w:t>is as lively now as it used to be</w:t>
      </w:r>
      <w:r>
        <w:rPr>
          <w:color w:val="0C0C0C"/>
          <w:szCs w:val="21"/>
        </w:rPr>
        <w:t xml:space="preserve"> before the earthquake.</w:t>
      </w:r>
    </w:p>
    <w:p>
      <w:pPr>
        <w:rPr>
          <w:color w:val="0C0C0C"/>
          <w:szCs w:val="21"/>
        </w:rPr>
      </w:pPr>
    </w:p>
    <w:p>
      <w:pPr>
        <w:rPr>
          <w:color w:val="0C0C0C"/>
          <w:szCs w:val="21"/>
        </w:rPr>
      </w:pPr>
      <w:r>
        <w:rPr>
          <w:rFonts w:hint="eastAsia"/>
          <w:color w:val="0C0C0C"/>
          <w:szCs w:val="21"/>
        </w:rPr>
        <w:t>【解析】本题考查固定结构。与……一样，常用“as...as”的结构，两个as之间通常接形容词或副词比较级。本句中，要表达充满了活力，用形容词“lively”即可。</w:t>
      </w:r>
    </w:p>
    <w:p>
      <w:pPr>
        <w:rPr>
          <w:color w:val="0C0C0C"/>
          <w:szCs w:val="21"/>
        </w:rPr>
      </w:pPr>
    </w:p>
    <w:p>
      <w:pPr>
        <w:rPr>
          <w:color w:val="0C0C0C"/>
          <w:szCs w:val="21"/>
        </w:rPr>
      </w:pPr>
      <w:r>
        <w:rPr>
          <w:color w:val="0C0C0C"/>
          <w:szCs w:val="21"/>
        </w:rPr>
        <w:t>4. 演出以一段五十多岁的人耳熟能详的经典音乐开始。</w:t>
      </w:r>
      <w:r>
        <w:rPr>
          <w:rFonts w:hint="eastAsia"/>
          <w:color w:val="0C0C0C"/>
          <w:szCs w:val="21"/>
        </w:rPr>
        <w:t>(familiar)</w:t>
      </w:r>
    </w:p>
    <w:p>
      <w:pPr>
        <w:rPr>
          <w:color w:val="0C0C0C"/>
          <w:szCs w:val="21"/>
        </w:rPr>
      </w:pPr>
      <w:r>
        <w:rPr>
          <w:color w:val="0C0C0C"/>
          <w:szCs w:val="21"/>
        </w:rPr>
        <w:t xml:space="preserve">The show started with a </w:t>
      </w:r>
      <w:r>
        <w:rPr>
          <w:rFonts w:hint="eastAsia"/>
          <w:color w:val="0C0C0C"/>
          <w:szCs w:val="21"/>
        </w:rPr>
        <w:t>piece of music</w:t>
      </w:r>
      <w:r>
        <w:rPr>
          <w:color w:val="0C0C0C"/>
          <w:szCs w:val="21"/>
        </w:rPr>
        <w:t xml:space="preserve"> familiar to </w:t>
      </w:r>
      <w:r>
        <w:rPr>
          <w:rFonts w:hint="eastAsia"/>
          <w:color w:val="0C0C0C"/>
          <w:szCs w:val="21"/>
        </w:rPr>
        <w:t xml:space="preserve">people </w:t>
      </w:r>
      <w:r>
        <w:rPr>
          <w:color w:val="0C0C0C"/>
          <w:szCs w:val="21"/>
        </w:rPr>
        <w:t>in their fifties.</w:t>
      </w:r>
    </w:p>
    <w:p>
      <w:pPr>
        <w:rPr>
          <w:color w:val="0C0C0C"/>
          <w:szCs w:val="21"/>
        </w:rPr>
      </w:pPr>
    </w:p>
    <w:p>
      <w:pPr>
        <w:rPr>
          <w:color w:val="0C0C0C"/>
          <w:szCs w:val="21"/>
        </w:rPr>
      </w:pPr>
      <w:r>
        <w:rPr>
          <w:rFonts w:hint="eastAsia"/>
          <w:color w:val="0C0C0C"/>
          <w:szCs w:val="21"/>
        </w:rPr>
        <w:t>【解析】本题考查固定短语。对某人来说耳熟能详，常用“</w:t>
      </w:r>
      <w:r>
        <w:rPr>
          <w:color w:val="0C0C0C"/>
          <w:szCs w:val="21"/>
        </w:rPr>
        <w:t>familiar</w:t>
      </w:r>
      <w:r>
        <w:rPr>
          <w:rFonts w:hint="eastAsia"/>
          <w:color w:val="0C0C0C"/>
          <w:szCs w:val="21"/>
        </w:rPr>
        <w:t xml:space="preserve"> to”来表达。另外，本句中五十多岁的人，用in one's fifties来表达。根据句意，泛指五十多岁的人，可以用people in their fifties。</w:t>
      </w:r>
    </w:p>
    <w:p>
      <w:pPr>
        <w:rPr>
          <w:color w:val="0C0C0C"/>
          <w:szCs w:val="21"/>
        </w:rPr>
      </w:pPr>
    </w:p>
    <w:p>
      <w:pPr>
        <w:rPr>
          <w:color w:val="0C0C0C"/>
          <w:szCs w:val="21"/>
        </w:rPr>
      </w:pPr>
      <w:r>
        <w:rPr>
          <w:color w:val="0C0C0C"/>
          <w:szCs w:val="21"/>
        </w:rPr>
        <w:t>5. 她一看完那个关于已灭绝物种的电视节目，就立志加入野生动物保护组织。</w:t>
      </w:r>
      <w:r>
        <w:rPr>
          <w:rFonts w:hint="eastAsia"/>
          <w:color w:val="0C0C0C"/>
          <w:szCs w:val="21"/>
        </w:rPr>
        <w:t>(No sooner)</w:t>
      </w:r>
    </w:p>
    <w:p>
      <w:pPr>
        <w:pStyle w:val="13"/>
        <w:rPr>
          <w:rFonts w:ascii="Times New Roman" w:hAnsi="Times New Roman" w:cs="Times New Roman"/>
          <w:color w:val="0C0C0C"/>
          <w:sz w:val="21"/>
          <w:szCs w:val="21"/>
        </w:rPr>
      </w:pPr>
      <w:r>
        <w:rPr>
          <w:rFonts w:ascii="Times New Roman" w:hAnsi="Times New Roman" w:cs="Times New Roman"/>
          <w:color w:val="0C0C0C"/>
          <w:sz w:val="21"/>
          <w:szCs w:val="21"/>
        </w:rPr>
        <w:t>No sooner had she</w:t>
      </w:r>
      <w:r>
        <w:rPr>
          <w:rFonts w:hint="eastAsia" w:ascii="Times New Roman" w:hAnsi="Times New Roman" w:cs="Times New Roman"/>
          <w:color w:val="0C0C0C"/>
          <w:sz w:val="21"/>
          <w:szCs w:val="21"/>
        </w:rPr>
        <w:t xml:space="preserve"> finished watching </w:t>
      </w:r>
      <w:r>
        <w:rPr>
          <w:rFonts w:ascii="Times New Roman" w:hAnsi="Times New Roman" w:cs="Times New Roman"/>
          <w:color w:val="0C0C0C"/>
          <w:sz w:val="21"/>
          <w:szCs w:val="21"/>
        </w:rPr>
        <w:t xml:space="preserve">that programme about </w:t>
      </w:r>
      <w:r>
        <w:rPr>
          <w:rFonts w:hint="eastAsia" w:ascii="Times New Roman" w:hAnsi="Times New Roman" w:cs="Times New Roman"/>
          <w:color w:val="0C0C0C"/>
          <w:sz w:val="21"/>
          <w:szCs w:val="21"/>
        </w:rPr>
        <w:t xml:space="preserve">those extinct </w:t>
      </w:r>
      <w:r>
        <w:rPr>
          <w:rFonts w:ascii="Times New Roman" w:hAnsi="Times New Roman" w:cs="Times New Roman"/>
          <w:color w:val="0C0C0C"/>
          <w:sz w:val="21"/>
          <w:szCs w:val="21"/>
        </w:rPr>
        <w:t>species, than she decided to join the Wildlife Conservation Organization.</w:t>
      </w:r>
    </w:p>
    <w:p>
      <w:pPr>
        <w:rPr>
          <w:color w:val="0C0C0C"/>
          <w:szCs w:val="21"/>
        </w:rPr>
      </w:pPr>
    </w:p>
    <w:p>
      <w:pPr>
        <w:rPr>
          <w:rFonts w:hint="eastAsia"/>
          <w:color w:val="0C0C0C"/>
          <w:szCs w:val="21"/>
        </w:rPr>
      </w:pPr>
      <w:r>
        <w:rPr>
          <w:rFonts w:hint="eastAsia"/>
          <w:color w:val="0C0C0C"/>
          <w:szCs w:val="21"/>
        </w:rPr>
        <w:t>【解析】本题考查倒装结构。no sooner...than的结构用来引导时间状语从句，主句用过去完成时，than后面的从句用一般过去时。当no sooner放在句首时，表示强调，注意此时主句要采用倒装结构。另外，本句中的短语稍有难度，灭绝物种，常用extinct species来表达；野生动物保护组织，常用</w:t>
      </w:r>
      <w:r>
        <w:rPr>
          <w:color w:val="0C0C0C"/>
          <w:szCs w:val="21"/>
        </w:rPr>
        <w:t>Wildlife Conservation Organization</w:t>
      </w:r>
      <w:r>
        <w:rPr>
          <w:rFonts w:hint="eastAsia"/>
          <w:color w:val="0C0C0C"/>
          <w:szCs w:val="21"/>
        </w:rPr>
        <w:t>来表达。</w:t>
      </w:r>
    </w:p>
    <w:p>
      <w:pPr>
        <w:rPr>
          <w:rFonts w:hint="eastAsia"/>
          <w:b/>
        </w:rPr>
      </w:pPr>
    </w:p>
    <w:p>
      <w:pPr>
        <w:rPr>
          <w:rFonts w:hint="eastAsia"/>
          <w:b/>
        </w:rPr>
      </w:pPr>
      <w:r>
        <w:rPr>
          <w:rFonts w:hint="eastAsia"/>
          <w:b/>
        </w:rPr>
        <w:t>II. Guided Writing</w:t>
      </w:r>
    </w:p>
    <w:p>
      <w:pPr>
        <w:rPr>
          <w:rFonts w:hint="eastAsia"/>
        </w:rPr>
      </w:pPr>
      <w:r>
        <w:rPr>
          <w:rFonts w:hint="eastAsia"/>
          <w:b/>
        </w:rPr>
        <w:t xml:space="preserve">Directions: </w:t>
      </w:r>
      <w:r>
        <w:rPr>
          <w:rFonts w:hint="eastAsia"/>
        </w:rPr>
        <w:t xml:space="preserve">Write an English composition in 120-150 words according to the </w:t>
      </w:r>
      <w:r>
        <w:t>instruction</w:t>
      </w:r>
      <w:r>
        <w:rPr>
          <w:rFonts w:hint="eastAsia"/>
        </w:rPr>
        <w:t xml:space="preserve">s given in Chinese. </w:t>
      </w:r>
    </w:p>
    <w:p>
      <w:pPr>
        <w:rPr>
          <w:rFonts w:hint="eastAsia"/>
        </w:rPr>
      </w:pPr>
      <w:r>
        <w:rPr>
          <w:rFonts w:hint="eastAsia"/>
        </w:rPr>
        <w:tab/>
      </w:r>
      <w:r>
        <w:rPr>
          <w:rFonts w:hint="eastAsia"/>
        </w:rPr>
        <w:t>上海博物馆拟举办一次名画展，现就展出场所（博物馆还是社区图书馆）征集公众意见，假设你是王敏，给上海博物馆写一封信表达你的想法。你的信必须满足以下要求：</w:t>
      </w:r>
    </w:p>
    <w:p>
      <w:pPr>
        <w:rPr>
          <w:rFonts w:hint="eastAsia"/>
        </w:rPr>
      </w:pPr>
      <w:r>
        <w:rPr>
          <w:rFonts w:hint="eastAsia"/>
        </w:rPr>
        <w:t xml:space="preserve">1. 简述你写信的目的及你对场所的选择； </w:t>
      </w:r>
    </w:p>
    <w:p>
      <w:pPr>
        <w:rPr>
          <w:rFonts w:hint="eastAsia"/>
        </w:rPr>
      </w:pPr>
      <w:r>
        <w:rPr>
          <w:rFonts w:hint="eastAsia"/>
        </w:rPr>
        <w:t>2. 说明你的理由（从便利性，专业性等方面对这两个场所进行对比）</w:t>
      </w:r>
    </w:p>
    <w:p>
      <w:r>
        <w:rPr>
          <w:rFonts w:hint="eastAsia"/>
        </w:rPr>
        <w:t>To whom it may concern:</w:t>
      </w:r>
    </w:p>
    <w:p>
      <w:pPr>
        <w:ind w:firstLine="420" w:firstLineChars="200"/>
      </w:pPr>
      <w:r>
        <w:rPr>
          <w:rFonts w:hint="eastAsia"/>
        </w:rPr>
        <w:t>I</w:t>
      </w:r>
      <w:r>
        <w:t>’</w:t>
      </w:r>
      <w:r>
        <w:rPr>
          <w:rFonts w:hint="eastAsia"/>
        </w:rPr>
        <w:t>ve learned that an art exhibition is to be held and that you</w:t>
      </w:r>
      <w:r>
        <w:t>’</w:t>
      </w:r>
      <w:r>
        <w:rPr>
          <w:rFonts w:hint="eastAsia"/>
        </w:rPr>
        <w:t>re collecting suggestions on its location. I</w:t>
      </w:r>
      <w:r>
        <w:t>’</w:t>
      </w:r>
      <w:r>
        <w:rPr>
          <w:rFonts w:hint="eastAsia"/>
        </w:rPr>
        <w:t xml:space="preserve">m writing this letter to share with you </w:t>
      </w:r>
      <w:r>
        <w:rPr>
          <w:rFonts w:hint="eastAsia"/>
          <w:color w:val="000000"/>
        </w:rPr>
        <w:t>my opinions</w:t>
      </w:r>
      <w:r>
        <w:rPr>
          <w:rFonts w:hint="eastAsia"/>
        </w:rPr>
        <w:t xml:space="preserve">. </w:t>
      </w:r>
    </w:p>
    <w:p>
      <w:pPr>
        <w:ind w:firstLine="420" w:firstLineChars="200"/>
      </w:pPr>
      <w:r>
        <w:rPr>
          <w:rFonts w:hint="eastAsia"/>
        </w:rPr>
        <w:t>In my opinion, it is more advisable to hold the art exhibition in Shanghai Museum than in community libraries. My reasons are as follows.</w:t>
      </w:r>
    </w:p>
    <w:p>
      <w:pPr>
        <w:ind w:firstLine="420" w:firstLineChars="200"/>
      </w:pPr>
      <w:r>
        <w:rPr>
          <w:rFonts w:hint="eastAsia"/>
        </w:rPr>
        <w:t xml:space="preserve">On one hand, it is more convenient for people to get to Shanghai Museum which is located in the center of the city. And the museum is much more spacious than </w:t>
      </w:r>
      <w:r>
        <w:t>community</w:t>
      </w:r>
      <w:r>
        <w:rPr>
          <w:rFonts w:hint="eastAsia"/>
        </w:rPr>
        <w:t xml:space="preserve"> libraries, which provides visitors with a more comfortable environment for appreciating art.</w:t>
      </w:r>
    </w:p>
    <w:p>
      <w:pPr>
        <w:ind w:firstLine="420" w:firstLineChars="200"/>
      </w:pPr>
      <w:r>
        <w:rPr>
          <w:rFonts w:hint="eastAsia"/>
        </w:rPr>
        <w:t>On the other hand, as a well-known museum, Shanghai Museum is more professional and experienced in holding art exhibitions. Its professional security guards and advanced facilities can better protect those famous paintings from being damaged or stolen.</w:t>
      </w:r>
    </w:p>
    <w:p>
      <w:pPr>
        <w:ind w:firstLine="420" w:firstLineChars="200"/>
      </w:pPr>
      <w:r>
        <w:rPr>
          <w:rFonts w:hint="eastAsia"/>
        </w:rPr>
        <w:t>Therefore, I suggest the exhibition be held in the museum.</w:t>
      </w:r>
    </w:p>
    <w:p/>
    <w:p>
      <w:pPr>
        <w:jc w:val="right"/>
      </w:pPr>
      <w:r>
        <w:rPr>
          <w:rFonts w:hint="eastAsia"/>
        </w:rPr>
        <w:t>Wang Min</w:t>
      </w:r>
    </w:p>
    <w:p/>
    <w:p>
      <w:r>
        <w:rPr>
          <w:rFonts w:hint="eastAsia"/>
        </w:rPr>
        <w:t>解析：</w:t>
      </w:r>
    </w:p>
    <w:p>
      <w:r>
        <w:rPr>
          <w:rFonts w:hint="eastAsia"/>
        </w:rPr>
        <w:t>总评：</w:t>
      </w:r>
    </w:p>
    <w:p>
      <w:r>
        <w:rPr>
          <w:rFonts w:hint="eastAsia"/>
        </w:rPr>
        <w:t>本次高考题目以书信的方式考查观点论述的表达，属于常见题型。题目要求中交待了背景，同时，题目还明确要求了书信的内容中要包括目的、观点、理由等方面，难度适中。</w:t>
      </w:r>
    </w:p>
    <w:p/>
    <w:p>
      <w:r>
        <w:rPr>
          <w:rFonts w:hint="eastAsia"/>
        </w:rPr>
        <w:t>细评：</w:t>
      </w:r>
    </w:p>
    <w:p>
      <w:r>
        <w:rPr>
          <w:rFonts w:hint="eastAsia"/>
        </w:rPr>
        <w:t>本次高考作文考查观点论述，题型较为常见，要求对画展的展出场所做出选择，并且说明理由，而且已经提示了可以从便利性和专业性两个角度来分析，难度不算太大，要写好这篇作文，只要观点明确并且言之有理即可。</w:t>
      </w:r>
    </w:p>
    <w:p>
      <w:r>
        <w:rPr>
          <w:rFonts w:hint="eastAsia"/>
        </w:rPr>
        <w:t>范文按照书信的形式，首先要提出给收信人，To whom it may concern这里表示的是</w:t>
      </w:r>
      <w:r>
        <w:t>敬启者</w:t>
      </w:r>
      <w:r>
        <w:rPr>
          <w:rFonts w:hint="eastAsia"/>
        </w:rPr>
        <w:t>，是在</w:t>
      </w:r>
      <w:r>
        <w:t>读者身份不明时用在信件、通知和证明书开头的套语</w:t>
      </w:r>
      <w:r>
        <w:rPr>
          <w:rFonts w:hint="eastAsia"/>
        </w:rPr>
        <w:t>，也是除了Dear xxx之外英语书信的常见用语。</w:t>
      </w:r>
    </w:p>
    <w:p>
      <w:r>
        <w:rPr>
          <w:rFonts w:hint="eastAsia"/>
        </w:rPr>
        <w:t>信的第一段交待了自己的身份，并且表明了些这封信的目的。</w:t>
      </w:r>
    </w:p>
    <w:p>
      <w:r>
        <w:rPr>
          <w:rFonts w:hint="eastAsia"/>
        </w:rPr>
        <w:t>第二段明确提出了自己的观点，用了it is more advisable to do...句型，表明“……是更合理的”，常用在提出建议时。段落最后用My reasons are as follows.“我的理由如下”作为一个过渡句引出下面的理由论述。</w:t>
      </w:r>
    </w:p>
    <w:p>
      <w:r>
        <w:rPr>
          <w:rFonts w:hint="eastAsia"/>
        </w:rPr>
        <w:t>第三、四段用on one hand... on the other hand... “一方面……；另一方面……”进行连接，层次清楚。在论述观点时连词的使用可以使逻辑显得更清晰。第三段从便利性角度进行分析，博物馆交通更便利而且环境更舒适，其中用到了which引导的非限定性定语从句。第四段从专业性角度说明博物馆的优势。</w:t>
      </w:r>
    </w:p>
    <w:p>
      <w:pPr>
        <w:rPr>
          <w:b/>
        </w:rPr>
      </w:pPr>
      <w:r>
        <w:rPr>
          <w:rFonts w:hint="eastAsia"/>
        </w:rPr>
        <w:t>最后一段用therefore简单总结并重申自己的观点。</w:t>
      </w:r>
    </w:p>
    <w:p>
      <w:pPr>
        <w:jc w:val="left"/>
        <w:rPr>
          <w:rFonts w:ascii="微软雅黑" w:hAnsi="微软雅黑" w:eastAsia="微软雅黑"/>
          <w:b/>
          <w:szCs w:val="36"/>
        </w:rPr>
      </w:pPr>
    </w:p>
    <w:p/>
    <w:p/>
    <w:p/>
    <w:p>
      <w:pPr>
        <w:rPr>
          <w:rFonts w:hint="eastAsia"/>
          <w:b/>
          <w:color w:val="FFFFFF"/>
        </w:rPr>
      </w:pPr>
    </w:p>
    <w:p>
      <w:pPr>
        <w:rPr>
          <w:rFonts w:hint="eastAsia"/>
          <w:szCs w:val="15"/>
        </w:rPr>
      </w:pPr>
    </w:p>
    <w:p>
      <w:pPr>
        <w:rPr>
          <w:rFonts w:hint="eastAsia"/>
        </w:rPr>
      </w:pPr>
    </w:p>
    <w:p>
      <w:pPr>
        <w:rPr>
          <w:rFonts w:hint="eastAsia" w:ascii="MingLiU_HKSCS" w:hAnsi="MingLiU_HKSCS" w:cs="MingLiU_HKSCS"/>
          <w:color w:val="FF00FF"/>
          <w:sz w:val="18"/>
          <w:szCs w:val="18"/>
        </w:rPr>
      </w:pPr>
      <w:r>
        <w:rPr>
          <w:rFonts w:hint="eastAsia" w:ascii="MingLiU_HKSCS" w:hAnsi="MingLiU_HKSCS" w:cs="MingLiU_HKSCS"/>
          <w:color w:val="FF00FF"/>
          <w:sz w:val="18"/>
          <w:szCs w:val="18"/>
        </w:rPr>
        <w:t></w:t>
      </w:r>
    </w:p>
    <w:p>
      <w:pPr>
        <w:widowControl/>
        <w:tabs>
          <w:tab w:val="left" w:pos="420"/>
          <w:tab w:val="left" w:pos="735"/>
        </w:tabs>
        <w:jc w:val="left"/>
        <w:rPr>
          <w:rFonts w:eastAsia="楷体_GB2312"/>
          <w:i/>
          <w:color w:val="000000"/>
          <w:kern w:val="0"/>
          <w:szCs w:val="21"/>
        </w:rPr>
      </w:pPr>
    </w:p>
    <w:sectPr>
      <w:pgSz w:w="11906" w:h="16838"/>
      <w:pgMar w:top="1440" w:right="1800" w:bottom="1440" w:left="1800" w:header="851" w:footer="992" w:gutter="0"/>
      <w:pgNumType w:start="1"/>
      <w:cols w:space="720" w:num="1"/>
      <w:titlePg/>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ngLiU_HKSCS">
    <w:altName w:val="MingLiU-ExtB"/>
    <w:panose1 w:val="000000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9"/>
    <w:multiLevelType w:val="multilevel"/>
    <w:tmpl w:val="0000000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1"/>
    <w:multiLevelType w:val="multilevel"/>
    <w:tmpl w:val="0000001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A"/>
    <w:multiLevelType w:val="multilevel"/>
    <w:tmpl w:val="0000001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E"/>
    <w:multiLevelType w:val="multilevel"/>
    <w:tmpl w:val="0000001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0"/>
    <w:multiLevelType w:val="multilevel"/>
    <w:tmpl w:val="0000002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3"/>
    <w:multiLevelType w:val="multilevel"/>
    <w:tmpl w:val="0000002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4"/>
    <w:multiLevelType w:val="multilevel"/>
    <w:tmpl w:val="0000002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5"/>
    <w:multiLevelType w:val="multilevel"/>
    <w:tmpl w:val="0000002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3A34C1D"/>
    <w:multiLevelType w:val="multilevel"/>
    <w:tmpl w:val="53A34C1D"/>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2C70A9D"/>
    <w:multiLevelType w:val="multilevel"/>
    <w:tmpl w:val="72C70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3"/>
  </w:num>
  <w:num w:numId="4">
    <w:abstractNumId w:val="1"/>
  </w:num>
  <w:num w:numId="5">
    <w:abstractNumId w:val="5"/>
  </w:num>
  <w:num w:numId="6">
    <w:abstractNumId w:val="10"/>
  </w:num>
  <w:num w:numId="7">
    <w:abstractNumId w:val="8"/>
  </w:num>
  <w:num w:numId="8">
    <w:abstractNumId w:val="9"/>
  </w:num>
  <w:num w:numId="9">
    <w:abstractNumId w:val="7"/>
  </w:num>
  <w:num w:numId="10">
    <w:abstractNumId w:val="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6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FD"/>
    <w:rsid w:val="0000475B"/>
    <w:rsid w:val="00005B1F"/>
    <w:rsid w:val="00007ACB"/>
    <w:rsid w:val="00016C99"/>
    <w:rsid w:val="00017E3E"/>
    <w:rsid w:val="00021743"/>
    <w:rsid w:val="00023469"/>
    <w:rsid w:val="000236FA"/>
    <w:rsid w:val="0002542C"/>
    <w:rsid w:val="000315AB"/>
    <w:rsid w:val="00033404"/>
    <w:rsid w:val="00033BE4"/>
    <w:rsid w:val="00033BFC"/>
    <w:rsid w:val="00043114"/>
    <w:rsid w:val="00047FD2"/>
    <w:rsid w:val="00074883"/>
    <w:rsid w:val="0007498C"/>
    <w:rsid w:val="000873A7"/>
    <w:rsid w:val="000924F1"/>
    <w:rsid w:val="000936F7"/>
    <w:rsid w:val="00093937"/>
    <w:rsid w:val="00096AE6"/>
    <w:rsid w:val="000A1011"/>
    <w:rsid w:val="000A1488"/>
    <w:rsid w:val="000A1D38"/>
    <w:rsid w:val="000A685E"/>
    <w:rsid w:val="000B08F9"/>
    <w:rsid w:val="000B56DA"/>
    <w:rsid w:val="000B5F23"/>
    <w:rsid w:val="000C3C6E"/>
    <w:rsid w:val="000C524B"/>
    <w:rsid w:val="000D5E1E"/>
    <w:rsid w:val="000D5EE0"/>
    <w:rsid w:val="000E13D6"/>
    <w:rsid w:val="000E15A6"/>
    <w:rsid w:val="000F1201"/>
    <w:rsid w:val="000F4A93"/>
    <w:rsid w:val="000F5638"/>
    <w:rsid w:val="000F59F1"/>
    <w:rsid w:val="0010362B"/>
    <w:rsid w:val="00104668"/>
    <w:rsid w:val="001053E8"/>
    <w:rsid w:val="00105EF0"/>
    <w:rsid w:val="00110DD4"/>
    <w:rsid w:val="00113BA0"/>
    <w:rsid w:val="001147B0"/>
    <w:rsid w:val="00116332"/>
    <w:rsid w:val="001165D2"/>
    <w:rsid w:val="00125567"/>
    <w:rsid w:val="00130F31"/>
    <w:rsid w:val="00135A22"/>
    <w:rsid w:val="00135E32"/>
    <w:rsid w:val="00144640"/>
    <w:rsid w:val="001454E9"/>
    <w:rsid w:val="00145D98"/>
    <w:rsid w:val="00145FA5"/>
    <w:rsid w:val="0014772B"/>
    <w:rsid w:val="00154B54"/>
    <w:rsid w:val="00156FDA"/>
    <w:rsid w:val="001617B5"/>
    <w:rsid w:val="001655B5"/>
    <w:rsid w:val="00176F22"/>
    <w:rsid w:val="001812FF"/>
    <w:rsid w:val="00191162"/>
    <w:rsid w:val="00193EDC"/>
    <w:rsid w:val="001951DD"/>
    <w:rsid w:val="00196D5E"/>
    <w:rsid w:val="001976EA"/>
    <w:rsid w:val="001A07EF"/>
    <w:rsid w:val="001A1CFB"/>
    <w:rsid w:val="001A28F1"/>
    <w:rsid w:val="001A3D83"/>
    <w:rsid w:val="001A508A"/>
    <w:rsid w:val="001A5EAD"/>
    <w:rsid w:val="001B04BC"/>
    <w:rsid w:val="001C688E"/>
    <w:rsid w:val="001E0D3E"/>
    <w:rsid w:val="001E20C6"/>
    <w:rsid w:val="001E39B6"/>
    <w:rsid w:val="001E6FC9"/>
    <w:rsid w:val="001F26B1"/>
    <w:rsid w:val="001F2C81"/>
    <w:rsid w:val="001F3F9C"/>
    <w:rsid w:val="001F4DB7"/>
    <w:rsid w:val="001F5F98"/>
    <w:rsid w:val="00203DEC"/>
    <w:rsid w:val="002115A1"/>
    <w:rsid w:val="0022304F"/>
    <w:rsid w:val="00223662"/>
    <w:rsid w:val="00233572"/>
    <w:rsid w:val="002335A4"/>
    <w:rsid w:val="00233BBB"/>
    <w:rsid w:val="00242032"/>
    <w:rsid w:val="00244591"/>
    <w:rsid w:val="002459B1"/>
    <w:rsid w:val="00250D9C"/>
    <w:rsid w:val="002515EA"/>
    <w:rsid w:val="00261D55"/>
    <w:rsid w:val="00262EF7"/>
    <w:rsid w:val="00263286"/>
    <w:rsid w:val="00266335"/>
    <w:rsid w:val="00266A5C"/>
    <w:rsid w:val="00270A91"/>
    <w:rsid w:val="00276A7C"/>
    <w:rsid w:val="00286160"/>
    <w:rsid w:val="00286AC7"/>
    <w:rsid w:val="002A212B"/>
    <w:rsid w:val="002A6102"/>
    <w:rsid w:val="002A6829"/>
    <w:rsid w:val="002A6B77"/>
    <w:rsid w:val="002A79B5"/>
    <w:rsid w:val="002B2266"/>
    <w:rsid w:val="002B27D3"/>
    <w:rsid w:val="002C3185"/>
    <w:rsid w:val="002C31C1"/>
    <w:rsid w:val="002C3230"/>
    <w:rsid w:val="002C3EBE"/>
    <w:rsid w:val="002C4B47"/>
    <w:rsid w:val="002D1032"/>
    <w:rsid w:val="002D3BED"/>
    <w:rsid w:val="002D77E8"/>
    <w:rsid w:val="002E2AF0"/>
    <w:rsid w:val="002F05E8"/>
    <w:rsid w:val="002F0975"/>
    <w:rsid w:val="002F24B7"/>
    <w:rsid w:val="002F364F"/>
    <w:rsid w:val="003104E9"/>
    <w:rsid w:val="003132EB"/>
    <w:rsid w:val="00313D9C"/>
    <w:rsid w:val="003246AA"/>
    <w:rsid w:val="0033024C"/>
    <w:rsid w:val="003314A8"/>
    <w:rsid w:val="00336505"/>
    <w:rsid w:val="0033678B"/>
    <w:rsid w:val="00341690"/>
    <w:rsid w:val="00341E51"/>
    <w:rsid w:val="003649AE"/>
    <w:rsid w:val="0037005E"/>
    <w:rsid w:val="00375223"/>
    <w:rsid w:val="00375B30"/>
    <w:rsid w:val="00384BD9"/>
    <w:rsid w:val="00385526"/>
    <w:rsid w:val="003A58F6"/>
    <w:rsid w:val="003A6B12"/>
    <w:rsid w:val="003A7693"/>
    <w:rsid w:val="003B3118"/>
    <w:rsid w:val="003B4D05"/>
    <w:rsid w:val="003C0F29"/>
    <w:rsid w:val="003C1393"/>
    <w:rsid w:val="003C1E51"/>
    <w:rsid w:val="003C38EF"/>
    <w:rsid w:val="003C429F"/>
    <w:rsid w:val="003D1ABD"/>
    <w:rsid w:val="003E00FE"/>
    <w:rsid w:val="003E3848"/>
    <w:rsid w:val="003E7D8F"/>
    <w:rsid w:val="003F1849"/>
    <w:rsid w:val="003F3122"/>
    <w:rsid w:val="003F5046"/>
    <w:rsid w:val="003F5F45"/>
    <w:rsid w:val="00400A7E"/>
    <w:rsid w:val="00402923"/>
    <w:rsid w:val="00411714"/>
    <w:rsid w:val="0041199F"/>
    <w:rsid w:val="00411B1F"/>
    <w:rsid w:val="00412516"/>
    <w:rsid w:val="00423424"/>
    <w:rsid w:val="00426EB3"/>
    <w:rsid w:val="00427151"/>
    <w:rsid w:val="00430CF1"/>
    <w:rsid w:val="00434004"/>
    <w:rsid w:val="0043672E"/>
    <w:rsid w:val="00441FC0"/>
    <w:rsid w:val="00444462"/>
    <w:rsid w:val="00452EE8"/>
    <w:rsid w:val="00464975"/>
    <w:rsid w:val="00470FF1"/>
    <w:rsid w:val="004721E3"/>
    <w:rsid w:val="0047319C"/>
    <w:rsid w:val="00473408"/>
    <w:rsid w:val="00480BB4"/>
    <w:rsid w:val="004829F7"/>
    <w:rsid w:val="004939E4"/>
    <w:rsid w:val="00493D37"/>
    <w:rsid w:val="004A11D0"/>
    <w:rsid w:val="004A4223"/>
    <w:rsid w:val="004A5043"/>
    <w:rsid w:val="004B134F"/>
    <w:rsid w:val="004B37FA"/>
    <w:rsid w:val="004B3A9B"/>
    <w:rsid w:val="004B44A3"/>
    <w:rsid w:val="004B6671"/>
    <w:rsid w:val="004B67CC"/>
    <w:rsid w:val="004C025D"/>
    <w:rsid w:val="004C3012"/>
    <w:rsid w:val="004C6E75"/>
    <w:rsid w:val="004D0649"/>
    <w:rsid w:val="004E495B"/>
    <w:rsid w:val="004E5A69"/>
    <w:rsid w:val="004E5C12"/>
    <w:rsid w:val="004E5C34"/>
    <w:rsid w:val="004F2F5B"/>
    <w:rsid w:val="004F4122"/>
    <w:rsid w:val="00504BCC"/>
    <w:rsid w:val="005118CB"/>
    <w:rsid w:val="0051404C"/>
    <w:rsid w:val="005253EA"/>
    <w:rsid w:val="005260B8"/>
    <w:rsid w:val="005415FC"/>
    <w:rsid w:val="00545CD1"/>
    <w:rsid w:val="00553DBA"/>
    <w:rsid w:val="00560076"/>
    <w:rsid w:val="00564194"/>
    <w:rsid w:val="00570007"/>
    <w:rsid w:val="00570589"/>
    <w:rsid w:val="00576C27"/>
    <w:rsid w:val="00577959"/>
    <w:rsid w:val="00577FF6"/>
    <w:rsid w:val="005800A2"/>
    <w:rsid w:val="00584209"/>
    <w:rsid w:val="0058760B"/>
    <w:rsid w:val="00594EA6"/>
    <w:rsid w:val="005955A6"/>
    <w:rsid w:val="00596CA2"/>
    <w:rsid w:val="005A6E12"/>
    <w:rsid w:val="005B3E26"/>
    <w:rsid w:val="005C1674"/>
    <w:rsid w:val="005C4614"/>
    <w:rsid w:val="005C4ECC"/>
    <w:rsid w:val="005C4EF0"/>
    <w:rsid w:val="005D1462"/>
    <w:rsid w:val="005D1E86"/>
    <w:rsid w:val="005D395A"/>
    <w:rsid w:val="005D66C6"/>
    <w:rsid w:val="005D7C05"/>
    <w:rsid w:val="005E1A22"/>
    <w:rsid w:val="005E2C09"/>
    <w:rsid w:val="005E31CC"/>
    <w:rsid w:val="005E3AAB"/>
    <w:rsid w:val="005E448F"/>
    <w:rsid w:val="005E44C5"/>
    <w:rsid w:val="005E72C0"/>
    <w:rsid w:val="00600EAC"/>
    <w:rsid w:val="00602AFB"/>
    <w:rsid w:val="00604C9E"/>
    <w:rsid w:val="00612379"/>
    <w:rsid w:val="0061535B"/>
    <w:rsid w:val="00617963"/>
    <w:rsid w:val="00620511"/>
    <w:rsid w:val="006226C7"/>
    <w:rsid w:val="00627B1F"/>
    <w:rsid w:val="006378AE"/>
    <w:rsid w:val="00644952"/>
    <w:rsid w:val="006503D7"/>
    <w:rsid w:val="006518B3"/>
    <w:rsid w:val="0065273F"/>
    <w:rsid w:val="0065514B"/>
    <w:rsid w:val="00660152"/>
    <w:rsid w:val="00660907"/>
    <w:rsid w:val="00662297"/>
    <w:rsid w:val="006638F0"/>
    <w:rsid w:val="006709D9"/>
    <w:rsid w:val="006712E1"/>
    <w:rsid w:val="006721C1"/>
    <w:rsid w:val="00677515"/>
    <w:rsid w:val="0068000C"/>
    <w:rsid w:val="006950A9"/>
    <w:rsid w:val="006A0B94"/>
    <w:rsid w:val="006A4A1F"/>
    <w:rsid w:val="006A4D89"/>
    <w:rsid w:val="006B01A2"/>
    <w:rsid w:val="006B3CE0"/>
    <w:rsid w:val="006B5ED5"/>
    <w:rsid w:val="006B63C2"/>
    <w:rsid w:val="006B6520"/>
    <w:rsid w:val="006C6F64"/>
    <w:rsid w:val="006C7F38"/>
    <w:rsid w:val="006D1A6F"/>
    <w:rsid w:val="006D47B5"/>
    <w:rsid w:val="006D4816"/>
    <w:rsid w:val="006D49E4"/>
    <w:rsid w:val="006D558A"/>
    <w:rsid w:val="006E21BD"/>
    <w:rsid w:val="006E2242"/>
    <w:rsid w:val="006E3439"/>
    <w:rsid w:val="006E5CD5"/>
    <w:rsid w:val="006E6ADB"/>
    <w:rsid w:val="0070049F"/>
    <w:rsid w:val="0070064C"/>
    <w:rsid w:val="00704620"/>
    <w:rsid w:val="00704729"/>
    <w:rsid w:val="00710AE8"/>
    <w:rsid w:val="007115DD"/>
    <w:rsid w:val="00724802"/>
    <w:rsid w:val="00725005"/>
    <w:rsid w:val="0072623E"/>
    <w:rsid w:val="00726F9E"/>
    <w:rsid w:val="00727B48"/>
    <w:rsid w:val="00735C44"/>
    <w:rsid w:val="00737710"/>
    <w:rsid w:val="00747558"/>
    <w:rsid w:val="007503C4"/>
    <w:rsid w:val="00751809"/>
    <w:rsid w:val="0075550D"/>
    <w:rsid w:val="007566EB"/>
    <w:rsid w:val="0076050A"/>
    <w:rsid w:val="007629F1"/>
    <w:rsid w:val="00766B2B"/>
    <w:rsid w:val="007778F3"/>
    <w:rsid w:val="00780318"/>
    <w:rsid w:val="00781C3A"/>
    <w:rsid w:val="0078262F"/>
    <w:rsid w:val="00790471"/>
    <w:rsid w:val="00790C21"/>
    <w:rsid w:val="007A4FF6"/>
    <w:rsid w:val="007A6B4F"/>
    <w:rsid w:val="007B356B"/>
    <w:rsid w:val="007B3EF9"/>
    <w:rsid w:val="007B579D"/>
    <w:rsid w:val="007B6DEF"/>
    <w:rsid w:val="007B740B"/>
    <w:rsid w:val="007D1DFF"/>
    <w:rsid w:val="007D1FE4"/>
    <w:rsid w:val="007D2C9F"/>
    <w:rsid w:val="007D6ABD"/>
    <w:rsid w:val="007E44D6"/>
    <w:rsid w:val="007E499B"/>
    <w:rsid w:val="007F0D4F"/>
    <w:rsid w:val="007F6237"/>
    <w:rsid w:val="0080112F"/>
    <w:rsid w:val="00811DEC"/>
    <w:rsid w:val="008212D0"/>
    <w:rsid w:val="00823BCE"/>
    <w:rsid w:val="00823E32"/>
    <w:rsid w:val="00826B67"/>
    <w:rsid w:val="00827F63"/>
    <w:rsid w:val="00831798"/>
    <w:rsid w:val="008345B5"/>
    <w:rsid w:val="00836393"/>
    <w:rsid w:val="00842F5B"/>
    <w:rsid w:val="00843619"/>
    <w:rsid w:val="008565EB"/>
    <w:rsid w:val="008635CA"/>
    <w:rsid w:val="008672B8"/>
    <w:rsid w:val="008679AD"/>
    <w:rsid w:val="0087395F"/>
    <w:rsid w:val="008743F4"/>
    <w:rsid w:val="00874A12"/>
    <w:rsid w:val="00875C69"/>
    <w:rsid w:val="00877405"/>
    <w:rsid w:val="00882D8D"/>
    <w:rsid w:val="00885CBC"/>
    <w:rsid w:val="00887378"/>
    <w:rsid w:val="00890162"/>
    <w:rsid w:val="00893692"/>
    <w:rsid w:val="008A092D"/>
    <w:rsid w:val="008A3D1A"/>
    <w:rsid w:val="008B00BE"/>
    <w:rsid w:val="008B0215"/>
    <w:rsid w:val="008B08E4"/>
    <w:rsid w:val="008B0F93"/>
    <w:rsid w:val="008B3F5F"/>
    <w:rsid w:val="008B56C4"/>
    <w:rsid w:val="008B5A0D"/>
    <w:rsid w:val="008B5F8A"/>
    <w:rsid w:val="008C1574"/>
    <w:rsid w:val="008C1D77"/>
    <w:rsid w:val="008C5108"/>
    <w:rsid w:val="008C5AB5"/>
    <w:rsid w:val="008C5C22"/>
    <w:rsid w:val="008D4EAF"/>
    <w:rsid w:val="008E596C"/>
    <w:rsid w:val="008E60B2"/>
    <w:rsid w:val="008F0CAF"/>
    <w:rsid w:val="008F3486"/>
    <w:rsid w:val="00901020"/>
    <w:rsid w:val="00901FDD"/>
    <w:rsid w:val="00902B26"/>
    <w:rsid w:val="00902F0E"/>
    <w:rsid w:val="00906021"/>
    <w:rsid w:val="00912E8D"/>
    <w:rsid w:val="00922BC8"/>
    <w:rsid w:val="00926B77"/>
    <w:rsid w:val="00932C17"/>
    <w:rsid w:val="00933745"/>
    <w:rsid w:val="009375D3"/>
    <w:rsid w:val="009416DB"/>
    <w:rsid w:val="00942FE9"/>
    <w:rsid w:val="00944BBB"/>
    <w:rsid w:val="00946121"/>
    <w:rsid w:val="00950777"/>
    <w:rsid w:val="00951B4C"/>
    <w:rsid w:val="00951C75"/>
    <w:rsid w:val="009533B0"/>
    <w:rsid w:val="009555F2"/>
    <w:rsid w:val="009611A9"/>
    <w:rsid w:val="00962D28"/>
    <w:rsid w:val="0096499B"/>
    <w:rsid w:val="00965BBE"/>
    <w:rsid w:val="00965D79"/>
    <w:rsid w:val="00966EA7"/>
    <w:rsid w:val="009851FA"/>
    <w:rsid w:val="0098717C"/>
    <w:rsid w:val="00987E5C"/>
    <w:rsid w:val="00990E0D"/>
    <w:rsid w:val="009937FD"/>
    <w:rsid w:val="009944B7"/>
    <w:rsid w:val="009A6939"/>
    <w:rsid w:val="009B35DF"/>
    <w:rsid w:val="009B530A"/>
    <w:rsid w:val="009B6B36"/>
    <w:rsid w:val="009B7229"/>
    <w:rsid w:val="009B7614"/>
    <w:rsid w:val="009D236E"/>
    <w:rsid w:val="009D480F"/>
    <w:rsid w:val="009D4954"/>
    <w:rsid w:val="009D4BEA"/>
    <w:rsid w:val="009E1022"/>
    <w:rsid w:val="009E1FCF"/>
    <w:rsid w:val="009E7375"/>
    <w:rsid w:val="009E7512"/>
    <w:rsid w:val="00A05D07"/>
    <w:rsid w:val="00A07390"/>
    <w:rsid w:val="00A07E64"/>
    <w:rsid w:val="00A10485"/>
    <w:rsid w:val="00A257BB"/>
    <w:rsid w:val="00A26D9A"/>
    <w:rsid w:val="00A30135"/>
    <w:rsid w:val="00A358DA"/>
    <w:rsid w:val="00A37679"/>
    <w:rsid w:val="00A41084"/>
    <w:rsid w:val="00A42CC9"/>
    <w:rsid w:val="00A45C2E"/>
    <w:rsid w:val="00A51247"/>
    <w:rsid w:val="00A514D1"/>
    <w:rsid w:val="00A569C8"/>
    <w:rsid w:val="00A57347"/>
    <w:rsid w:val="00A73A1B"/>
    <w:rsid w:val="00A74254"/>
    <w:rsid w:val="00A7679C"/>
    <w:rsid w:val="00A82E09"/>
    <w:rsid w:val="00A87160"/>
    <w:rsid w:val="00A9263B"/>
    <w:rsid w:val="00A94F33"/>
    <w:rsid w:val="00AA1DB3"/>
    <w:rsid w:val="00AA3294"/>
    <w:rsid w:val="00AA547D"/>
    <w:rsid w:val="00AA6A57"/>
    <w:rsid w:val="00AA7A84"/>
    <w:rsid w:val="00AB091A"/>
    <w:rsid w:val="00AB1514"/>
    <w:rsid w:val="00AB1F7C"/>
    <w:rsid w:val="00AB20B1"/>
    <w:rsid w:val="00AB3E3A"/>
    <w:rsid w:val="00AB532D"/>
    <w:rsid w:val="00AC214C"/>
    <w:rsid w:val="00AC28D2"/>
    <w:rsid w:val="00AD05E8"/>
    <w:rsid w:val="00AD2332"/>
    <w:rsid w:val="00AD3F17"/>
    <w:rsid w:val="00AD41FE"/>
    <w:rsid w:val="00AD68B8"/>
    <w:rsid w:val="00AE1D3B"/>
    <w:rsid w:val="00AE222B"/>
    <w:rsid w:val="00AF0516"/>
    <w:rsid w:val="00AF3A0C"/>
    <w:rsid w:val="00AF5043"/>
    <w:rsid w:val="00AF5455"/>
    <w:rsid w:val="00B02F0F"/>
    <w:rsid w:val="00B0332D"/>
    <w:rsid w:val="00B0379C"/>
    <w:rsid w:val="00B038DF"/>
    <w:rsid w:val="00B13915"/>
    <w:rsid w:val="00B21243"/>
    <w:rsid w:val="00B2167C"/>
    <w:rsid w:val="00B277BE"/>
    <w:rsid w:val="00B308AB"/>
    <w:rsid w:val="00B333B3"/>
    <w:rsid w:val="00B341E4"/>
    <w:rsid w:val="00B4012C"/>
    <w:rsid w:val="00B4091D"/>
    <w:rsid w:val="00B416ED"/>
    <w:rsid w:val="00B4323D"/>
    <w:rsid w:val="00B451EB"/>
    <w:rsid w:val="00B50696"/>
    <w:rsid w:val="00B51920"/>
    <w:rsid w:val="00B53332"/>
    <w:rsid w:val="00B73277"/>
    <w:rsid w:val="00B825EC"/>
    <w:rsid w:val="00B85112"/>
    <w:rsid w:val="00B96C29"/>
    <w:rsid w:val="00B97458"/>
    <w:rsid w:val="00BA2ABE"/>
    <w:rsid w:val="00BA3E28"/>
    <w:rsid w:val="00BB08D4"/>
    <w:rsid w:val="00BB3033"/>
    <w:rsid w:val="00BB38ED"/>
    <w:rsid w:val="00BC127B"/>
    <w:rsid w:val="00BC1941"/>
    <w:rsid w:val="00BC3962"/>
    <w:rsid w:val="00BD064A"/>
    <w:rsid w:val="00BD1C15"/>
    <w:rsid w:val="00BD565D"/>
    <w:rsid w:val="00BD5DF6"/>
    <w:rsid w:val="00BF1B24"/>
    <w:rsid w:val="00BF1F4A"/>
    <w:rsid w:val="00BF38D0"/>
    <w:rsid w:val="00BF6236"/>
    <w:rsid w:val="00C0043B"/>
    <w:rsid w:val="00C004A9"/>
    <w:rsid w:val="00C01A69"/>
    <w:rsid w:val="00C05DA5"/>
    <w:rsid w:val="00C0635C"/>
    <w:rsid w:val="00C118E4"/>
    <w:rsid w:val="00C120FD"/>
    <w:rsid w:val="00C16040"/>
    <w:rsid w:val="00C20084"/>
    <w:rsid w:val="00C2013A"/>
    <w:rsid w:val="00C23953"/>
    <w:rsid w:val="00C23B05"/>
    <w:rsid w:val="00C339B7"/>
    <w:rsid w:val="00C34F49"/>
    <w:rsid w:val="00C35B06"/>
    <w:rsid w:val="00C40115"/>
    <w:rsid w:val="00C407D2"/>
    <w:rsid w:val="00C46ADF"/>
    <w:rsid w:val="00C54735"/>
    <w:rsid w:val="00C54B62"/>
    <w:rsid w:val="00C66590"/>
    <w:rsid w:val="00C67A20"/>
    <w:rsid w:val="00C74686"/>
    <w:rsid w:val="00C8269B"/>
    <w:rsid w:val="00C8797D"/>
    <w:rsid w:val="00C91A55"/>
    <w:rsid w:val="00C92CA2"/>
    <w:rsid w:val="00C93BD6"/>
    <w:rsid w:val="00CA42E0"/>
    <w:rsid w:val="00CA470E"/>
    <w:rsid w:val="00CA6DDE"/>
    <w:rsid w:val="00CA7A81"/>
    <w:rsid w:val="00CB3776"/>
    <w:rsid w:val="00CC0E26"/>
    <w:rsid w:val="00CC0FC5"/>
    <w:rsid w:val="00CF2FE2"/>
    <w:rsid w:val="00D009E3"/>
    <w:rsid w:val="00D00FCB"/>
    <w:rsid w:val="00D046B4"/>
    <w:rsid w:val="00D0496A"/>
    <w:rsid w:val="00D221AB"/>
    <w:rsid w:val="00D22778"/>
    <w:rsid w:val="00D26A42"/>
    <w:rsid w:val="00D26FEF"/>
    <w:rsid w:val="00D27CC3"/>
    <w:rsid w:val="00D30DFD"/>
    <w:rsid w:val="00D35999"/>
    <w:rsid w:val="00D468A3"/>
    <w:rsid w:val="00D46D48"/>
    <w:rsid w:val="00D46FFA"/>
    <w:rsid w:val="00D53117"/>
    <w:rsid w:val="00D5436E"/>
    <w:rsid w:val="00D61E2D"/>
    <w:rsid w:val="00D61FDF"/>
    <w:rsid w:val="00D722B1"/>
    <w:rsid w:val="00D74460"/>
    <w:rsid w:val="00D80729"/>
    <w:rsid w:val="00D83C8D"/>
    <w:rsid w:val="00D83CD4"/>
    <w:rsid w:val="00D853E0"/>
    <w:rsid w:val="00D90391"/>
    <w:rsid w:val="00DB2311"/>
    <w:rsid w:val="00DB4FD3"/>
    <w:rsid w:val="00DC4F92"/>
    <w:rsid w:val="00DD6FB5"/>
    <w:rsid w:val="00DE746B"/>
    <w:rsid w:val="00DF244E"/>
    <w:rsid w:val="00DF2BB0"/>
    <w:rsid w:val="00DF3DC8"/>
    <w:rsid w:val="00E00717"/>
    <w:rsid w:val="00E0542F"/>
    <w:rsid w:val="00E07CC1"/>
    <w:rsid w:val="00E1148C"/>
    <w:rsid w:val="00E1195D"/>
    <w:rsid w:val="00E140D5"/>
    <w:rsid w:val="00E17A00"/>
    <w:rsid w:val="00E23537"/>
    <w:rsid w:val="00E4258D"/>
    <w:rsid w:val="00E44EE3"/>
    <w:rsid w:val="00E502C5"/>
    <w:rsid w:val="00E514B6"/>
    <w:rsid w:val="00E63BCA"/>
    <w:rsid w:val="00E7060E"/>
    <w:rsid w:val="00E71CC0"/>
    <w:rsid w:val="00E73B80"/>
    <w:rsid w:val="00E7570D"/>
    <w:rsid w:val="00E77A93"/>
    <w:rsid w:val="00E82017"/>
    <w:rsid w:val="00EA1208"/>
    <w:rsid w:val="00EA360B"/>
    <w:rsid w:val="00EA4134"/>
    <w:rsid w:val="00EA6B5D"/>
    <w:rsid w:val="00EB5D46"/>
    <w:rsid w:val="00EB5F7A"/>
    <w:rsid w:val="00EB67F8"/>
    <w:rsid w:val="00EC40CF"/>
    <w:rsid w:val="00EE140A"/>
    <w:rsid w:val="00EE58F0"/>
    <w:rsid w:val="00EE67F5"/>
    <w:rsid w:val="00F102FD"/>
    <w:rsid w:val="00F12387"/>
    <w:rsid w:val="00F22291"/>
    <w:rsid w:val="00F35707"/>
    <w:rsid w:val="00F46B81"/>
    <w:rsid w:val="00F47592"/>
    <w:rsid w:val="00F5044B"/>
    <w:rsid w:val="00F50E04"/>
    <w:rsid w:val="00F534E0"/>
    <w:rsid w:val="00F53739"/>
    <w:rsid w:val="00F5594F"/>
    <w:rsid w:val="00F578CC"/>
    <w:rsid w:val="00F57C81"/>
    <w:rsid w:val="00F610E2"/>
    <w:rsid w:val="00F63DA6"/>
    <w:rsid w:val="00F702B7"/>
    <w:rsid w:val="00F83791"/>
    <w:rsid w:val="00F84BF3"/>
    <w:rsid w:val="00F85715"/>
    <w:rsid w:val="00F871F2"/>
    <w:rsid w:val="00F8762D"/>
    <w:rsid w:val="00F90E97"/>
    <w:rsid w:val="00F9426A"/>
    <w:rsid w:val="00FA0C3A"/>
    <w:rsid w:val="00FA2E5B"/>
    <w:rsid w:val="00FA3400"/>
    <w:rsid w:val="00FB0402"/>
    <w:rsid w:val="00FB0999"/>
    <w:rsid w:val="00FB2C4F"/>
    <w:rsid w:val="00FB35B3"/>
    <w:rsid w:val="00FB693E"/>
    <w:rsid w:val="00FC46CA"/>
    <w:rsid w:val="00FC57E4"/>
    <w:rsid w:val="00FC710D"/>
    <w:rsid w:val="00FD08B1"/>
    <w:rsid w:val="00FD3CB3"/>
    <w:rsid w:val="00FD548E"/>
    <w:rsid w:val="00FE1ADF"/>
    <w:rsid w:val="00FE2A92"/>
    <w:rsid w:val="00FE7275"/>
    <w:rsid w:val="00FF0716"/>
    <w:rsid w:val="00FF27C5"/>
    <w:rsid w:val="00FF33C7"/>
    <w:rsid w:val="2B2A2D16"/>
    <w:rsid w:val="2E2A2FDB"/>
    <w:rsid w:val="37552CA1"/>
    <w:rsid w:val="558C7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脚 Char"/>
    <w:link w:val="3"/>
    <w:uiPriority w:val="0"/>
    <w:rPr>
      <w:rFonts w:eastAsia="宋体"/>
      <w:kern w:val="2"/>
      <w:sz w:val="18"/>
      <w:szCs w:val="18"/>
      <w:lang w:val="en-US" w:eastAsia="zh-CN" w:bidi="ar-SA"/>
    </w:rPr>
  </w:style>
  <w:style w:type="character" w:customStyle="1" w:styleId="11">
    <w:name w:val=" Char Char1"/>
    <w:uiPriority w:val="0"/>
    <w:rPr>
      <w:rFonts w:eastAsia="宋体"/>
      <w:kern w:val="2"/>
      <w:sz w:val="18"/>
      <w:szCs w:val="18"/>
      <w:lang w:val="en-US" w:eastAsia="zh-CN" w:bidi="ar-SA"/>
    </w:rPr>
  </w:style>
  <w:style w:type="paragraph" w:customStyle="1" w:styleId="12">
    <w:name w:val="正文_0"/>
    <w:qFormat/>
    <w:uiPriority w:val="0"/>
    <w:pPr>
      <w:widowControl w:val="0"/>
      <w:jc w:val="both"/>
    </w:pPr>
    <w:rPr>
      <w:rFonts w:ascii="Calibri" w:hAnsi="Calibri"/>
      <w:kern w:val="2"/>
      <w:sz w:val="21"/>
      <w:szCs w:val="22"/>
      <w:lang w:val="en-US" w:eastAsia="zh-CN" w:bidi="ar-SA"/>
    </w:rPr>
  </w:style>
  <w:style w:type="paragraph" w:customStyle="1" w:styleId="13">
    <w:name w:val="Normal (Web)"/>
    <w:basedOn w:val="1"/>
    <w:uiPriority w:val="0"/>
    <w:pPr>
      <w:widowControl/>
      <w:jc w:val="left"/>
    </w:pPr>
    <w:rPr>
      <w:rFonts w:ascii="宋体" w:hAnsi="宋体" w:cs="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12608</Words>
  <Characters>44202</Characters>
  <Lines>381</Lines>
  <Paragraphs>107</Paragraphs>
  <TotalTime>0</TotalTime>
  <ScaleCrop>false</ScaleCrop>
  <LinksUpToDate>false</LinksUpToDate>
  <CharactersWithSpaces>52928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2019-08-26T05:22:00Z</dcterms:created>
  <dc:creator>教育资源分享店铺</dc:creator>
  <dc:description>微信 kingcsa333</dc:description>
  <cp:lastModifiedBy>罗</cp:lastModifiedBy>
  <dcterms:modified xsi:type="dcterms:W3CDTF">2023-04-26T07:30:14Z</dcterms:modified>
  <dc:title>https://shop174951303.taobao.com/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8B6E28AA2E874480BB4B0C9C9D02D840_13</vt:lpwstr>
  </property>
</Properties>
</file>