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b/>
          <w:sz w:val="36"/>
          <w:szCs w:val="36"/>
        </w:rPr>
        <w:t>2013</w:t>
      </w:r>
      <w:r>
        <w:rPr>
          <w:rFonts w:hint="eastAsia"/>
          <w:b/>
          <w:sz w:val="36"/>
          <w:szCs w:val="36"/>
        </w:rPr>
        <w:t>年普通高等学校招生全国统一考试（四川卷</w:t>
      </w:r>
      <w:r>
        <w:rPr>
          <w:rFonts w:hint="eastAsia" w:ascii="宋体" w:hAnsi="宋体"/>
          <w:b/>
          <w:sz w:val="36"/>
          <w:szCs w:val="36"/>
        </w:rPr>
        <w:t>）</w:t>
      </w:r>
    </w:p>
    <w:p>
      <w:pPr>
        <w:jc w:val="center"/>
        <w:rPr>
          <w:rFonts w:hint="eastAsia"/>
          <w:sz w:val="32"/>
          <w:szCs w:val="32"/>
        </w:rPr>
      </w:pPr>
      <w:r>
        <w:rPr>
          <w:rFonts w:hint="eastAsia"/>
          <w:sz w:val="32"/>
          <w:szCs w:val="32"/>
        </w:rPr>
        <w:t>语文试题</w:t>
      </w:r>
    </w:p>
    <w:p>
      <w:pPr>
        <w:jc w:val="center"/>
        <w:rPr>
          <w:rFonts w:hint="eastAsia"/>
        </w:rPr>
      </w:pPr>
    </w:p>
    <w:p>
      <w:pPr>
        <w:jc w:val="center"/>
      </w:pPr>
      <w:r>
        <w:rPr>
          <w:rFonts w:hint="eastAsia"/>
        </w:rPr>
        <w:t>第Ⅰ卷（单项选择题 共27分）</w:t>
      </w:r>
    </w:p>
    <w:p>
      <w:pPr>
        <w:ind w:firstLine="420" w:firstLineChars="200"/>
      </w:pPr>
      <w:r>
        <w:rPr>
          <w:rFonts w:hint="eastAsia"/>
        </w:rPr>
        <w:t>一、（12分，每小题3分）</w:t>
      </w:r>
    </w:p>
    <w:p>
      <w:pPr>
        <w:ind w:firstLine="420" w:firstLineChars="200"/>
      </w:pPr>
      <w:r>
        <w:rPr>
          <w:rFonts w:hint="eastAsia"/>
        </w:rPr>
        <w:t>1．下列词语中加点的字，每对读音都不相同的一项是</w:t>
      </w:r>
    </w:p>
    <w:p>
      <w:pPr>
        <w:ind w:firstLine="420" w:firstLineChars="200"/>
      </w:pPr>
      <w:r>
        <w:rPr>
          <w:rFonts w:hint="eastAsia"/>
        </w:rPr>
        <w:t>A.</w:t>
      </w:r>
      <w:r>
        <w:rPr>
          <w:rFonts w:hint="eastAsia"/>
          <w:szCs w:val="21"/>
          <w:em w:val="dot"/>
        </w:rPr>
        <w:t>猝</w:t>
      </w:r>
      <w:r>
        <w:rPr>
          <w:rFonts w:hint="eastAsia"/>
        </w:rPr>
        <w:t>然 / 精</w:t>
      </w:r>
      <w:r>
        <w:rPr>
          <w:rFonts w:hint="eastAsia"/>
          <w:szCs w:val="21"/>
          <w:em w:val="dot"/>
        </w:rPr>
        <w:t>粹</w:t>
      </w:r>
      <w:r>
        <w:rPr>
          <w:rFonts w:hint="eastAsia"/>
        </w:rPr>
        <w:t xml:space="preserve"> 汗</w:t>
      </w:r>
      <w:r>
        <w:rPr>
          <w:rFonts w:hint="eastAsia"/>
          <w:szCs w:val="21"/>
          <w:em w:val="dot"/>
        </w:rPr>
        <w:t>渍</w:t>
      </w:r>
      <w:r>
        <w:rPr>
          <w:rFonts w:hint="eastAsia"/>
        </w:rPr>
        <w:t xml:space="preserve"> / </w:t>
      </w:r>
      <w:r>
        <w:rPr>
          <w:rFonts w:hint="eastAsia"/>
          <w:szCs w:val="21"/>
          <w:em w:val="dot"/>
        </w:rPr>
        <w:t>啧</w:t>
      </w:r>
      <w:r>
        <w:rPr>
          <w:rFonts w:hint="eastAsia"/>
        </w:rPr>
        <w:t>啧 粮</w:t>
      </w:r>
      <w:r>
        <w:rPr>
          <w:rFonts w:hint="eastAsia"/>
          <w:szCs w:val="21"/>
          <w:em w:val="dot"/>
        </w:rPr>
        <w:t>囤</w:t>
      </w:r>
      <w:r>
        <w:rPr>
          <w:rFonts w:hint="eastAsia"/>
        </w:rPr>
        <w:t xml:space="preserve"> / </w:t>
      </w:r>
      <w:r>
        <w:rPr>
          <w:rFonts w:hint="eastAsia"/>
          <w:szCs w:val="21"/>
          <w:em w:val="dot"/>
        </w:rPr>
        <w:t>囤</w:t>
      </w:r>
      <w:r>
        <w:rPr>
          <w:rFonts w:hint="eastAsia"/>
        </w:rPr>
        <w:t>积 冠</w:t>
      </w:r>
      <w:r>
        <w:rPr>
          <w:rFonts w:hint="eastAsia"/>
          <w:szCs w:val="21"/>
          <w:em w:val="dot"/>
        </w:rPr>
        <w:t xml:space="preserve">冕 </w:t>
      </w:r>
      <w:r>
        <w:rPr>
          <w:rFonts w:hint="eastAsia"/>
        </w:rPr>
        <w:t>/ 分</w:t>
      </w:r>
      <w:r>
        <w:rPr>
          <w:rFonts w:hint="eastAsia"/>
          <w:szCs w:val="21"/>
          <w:em w:val="dot"/>
        </w:rPr>
        <w:t>娩</w:t>
      </w:r>
    </w:p>
    <w:p>
      <w:pPr>
        <w:ind w:firstLine="420" w:firstLineChars="200"/>
      </w:pPr>
      <w:r>
        <w:rPr>
          <w:rFonts w:hint="eastAsia"/>
        </w:rPr>
        <w:t>B.讥</w:t>
      </w:r>
      <w:r>
        <w:rPr>
          <w:rFonts w:hint="eastAsia"/>
          <w:szCs w:val="21"/>
          <w:em w:val="dot"/>
        </w:rPr>
        <w:t>诮</w:t>
      </w:r>
      <w:r>
        <w:rPr>
          <w:rFonts w:hint="eastAsia"/>
        </w:rPr>
        <w:t xml:space="preserve"> / </w:t>
      </w:r>
      <w:r>
        <w:rPr>
          <w:rFonts w:hint="eastAsia"/>
          <w:szCs w:val="21"/>
          <w:em w:val="dot"/>
        </w:rPr>
        <w:t>硝</w:t>
      </w:r>
      <w:r>
        <w:rPr>
          <w:rFonts w:hint="eastAsia"/>
        </w:rPr>
        <w:t>烟 土</w:t>
      </w:r>
      <w:r>
        <w:rPr>
          <w:rFonts w:hint="eastAsia"/>
          <w:szCs w:val="21"/>
          <w:em w:val="dot"/>
        </w:rPr>
        <w:t>坯</w:t>
      </w:r>
      <w:r>
        <w:rPr>
          <w:rFonts w:hint="eastAsia"/>
        </w:rPr>
        <w:t xml:space="preserve"> / </w:t>
      </w:r>
      <w:r>
        <w:rPr>
          <w:rFonts w:hint="eastAsia"/>
          <w:szCs w:val="21"/>
          <w:em w:val="dot"/>
        </w:rPr>
        <w:t>胚</w:t>
      </w:r>
      <w:r>
        <w:rPr>
          <w:rFonts w:hint="eastAsia"/>
        </w:rPr>
        <w:t>胎 果</w:t>
      </w:r>
      <w:r>
        <w:rPr>
          <w:rFonts w:hint="eastAsia"/>
          <w:szCs w:val="21"/>
          <w:em w:val="dot"/>
        </w:rPr>
        <w:t>脯</w:t>
      </w:r>
      <w:r>
        <w:rPr>
          <w:rFonts w:hint="eastAsia"/>
        </w:rPr>
        <w:t xml:space="preserve"> / 胸</w:t>
      </w:r>
      <w:r>
        <w:rPr>
          <w:rFonts w:hint="eastAsia"/>
          <w:szCs w:val="21"/>
          <w:em w:val="dot"/>
        </w:rPr>
        <w:t>脯</w:t>
      </w:r>
      <w:r>
        <w:rPr>
          <w:rFonts w:hint="eastAsia"/>
        </w:rPr>
        <w:t xml:space="preserve"> </w:t>
      </w:r>
      <w:r>
        <w:rPr>
          <w:rFonts w:hint="eastAsia"/>
          <w:szCs w:val="21"/>
          <w:em w:val="dot"/>
        </w:rPr>
        <w:t>跬</w:t>
      </w:r>
      <w:r>
        <w:rPr>
          <w:rFonts w:hint="eastAsia"/>
        </w:rPr>
        <w:t xml:space="preserve">步 / </w:t>
      </w:r>
      <w:r>
        <w:rPr>
          <w:rFonts w:hint="eastAsia"/>
          <w:szCs w:val="21"/>
          <w:em w:val="dot"/>
        </w:rPr>
        <w:t>硅</w:t>
      </w:r>
      <w:r>
        <w:rPr>
          <w:rFonts w:hint="eastAsia"/>
        </w:rPr>
        <w:t>谷</w:t>
      </w:r>
    </w:p>
    <w:p>
      <w:pPr>
        <w:ind w:firstLine="420" w:firstLineChars="200"/>
      </w:pPr>
      <w:r>
        <w:rPr>
          <w:rFonts w:hint="eastAsia"/>
        </w:rPr>
        <w:t>C.商</w:t>
      </w:r>
      <w:r>
        <w:rPr>
          <w:rFonts w:hint="eastAsia"/>
          <w:szCs w:val="21"/>
          <w:em w:val="dot"/>
        </w:rPr>
        <w:t>埠</w:t>
      </w:r>
      <w:r>
        <w:rPr>
          <w:rFonts w:hint="eastAsia"/>
        </w:rPr>
        <w:t xml:space="preserve"> / </w:t>
      </w:r>
      <w:r>
        <w:rPr>
          <w:rFonts w:hint="eastAsia"/>
          <w:szCs w:val="21"/>
          <w:em w:val="dot"/>
        </w:rPr>
        <w:t>阜</w:t>
      </w:r>
      <w:r>
        <w:rPr>
          <w:rFonts w:hint="eastAsia"/>
        </w:rPr>
        <w:t xml:space="preserve">盛 </w:t>
      </w:r>
      <w:r>
        <w:rPr>
          <w:rFonts w:hint="eastAsia"/>
          <w:szCs w:val="21"/>
          <w:em w:val="dot"/>
        </w:rPr>
        <w:t>敕</w:t>
      </w:r>
      <w:r>
        <w:rPr>
          <w:rFonts w:hint="eastAsia"/>
        </w:rPr>
        <w:t xml:space="preserve">造 / </w:t>
      </w:r>
      <w:r>
        <w:rPr>
          <w:rFonts w:hint="eastAsia"/>
          <w:szCs w:val="21"/>
          <w:em w:val="dot"/>
        </w:rPr>
        <w:t>赦</w:t>
      </w:r>
      <w:r>
        <w:rPr>
          <w:rFonts w:hint="eastAsia"/>
        </w:rPr>
        <w:t>免 复</w:t>
      </w:r>
      <w:r>
        <w:rPr>
          <w:rFonts w:hint="eastAsia"/>
          <w:szCs w:val="21"/>
          <w:em w:val="dot"/>
        </w:rPr>
        <w:t>辟</w:t>
      </w:r>
      <w:r>
        <w:rPr>
          <w:rFonts w:hint="eastAsia"/>
        </w:rPr>
        <w:t xml:space="preserve"> / 辟</w:t>
      </w:r>
      <w:r>
        <w:rPr>
          <w:rFonts w:hint="eastAsia"/>
          <w:szCs w:val="21"/>
          <w:em w:val="dot"/>
        </w:rPr>
        <w:t>邪</w:t>
      </w:r>
      <w:r>
        <w:rPr>
          <w:rFonts w:hint="eastAsia"/>
        </w:rPr>
        <w:t xml:space="preserve"> 箭</w:t>
      </w:r>
      <w:r>
        <w:rPr>
          <w:rFonts w:hint="eastAsia"/>
          <w:szCs w:val="21"/>
          <w:em w:val="dot"/>
        </w:rPr>
        <w:t>镞</w:t>
      </w:r>
      <w:r>
        <w:rPr>
          <w:rFonts w:hint="eastAsia"/>
        </w:rPr>
        <w:t xml:space="preserve"> / </w:t>
      </w:r>
      <w:r>
        <w:rPr>
          <w:rFonts w:hint="eastAsia"/>
          <w:szCs w:val="21"/>
          <w:em w:val="dot"/>
        </w:rPr>
        <w:t>簇</w:t>
      </w:r>
      <w:r>
        <w:rPr>
          <w:rFonts w:hint="eastAsia"/>
        </w:rPr>
        <w:t>拥</w:t>
      </w:r>
    </w:p>
    <w:p>
      <w:pPr>
        <w:ind w:firstLine="420" w:firstLineChars="200"/>
      </w:pPr>
      <w:r>
        <w:rPr>
          <w:rFonts w:hint="eastAsia"/>
        </w:rPr>
        <w:t>D.</w:t>
      </w:r>
      <w:r>
        <w:rPr>
          <w:rFonts w:hint="eastAsia"/>
          <w:szCs w:val="21"/>
          <w:em w:val="dot"/>
        </w:rPr>
        <w:t>朔</w:t>
      </w:r>
      <w:r>
        <w:rPr>
          <w:rFonts w:hint="eastAsia"/>
        </w:rPr>
        <w:t xml:space="preserve">日 / </w:t>
      </w:r>
      <w:r>
        <w:rPr>
          <w:rFonts w:hint="eastAsia"/>
          <w:szCs w:val="21"/>
          <w:em w:val="dot"/>
        </w:rPr>
        <w:t>溯</w:t>
      </w:r>
      <w:r>
        <w:rPr>
          <w:rFonts w:hint="eastAsia"/>
        </w:rPr>
        <w:t xml:space="preserve">源 </w:t>
      </w:r>
      <w:r>
        <w:rPr>
          <w:rFonts w:hint="eastAsia"/>
          <w:szCs w:val="21"/>
          <w:em w:val="dot"/>
        </w:rPr>
        <w:t>嗔</w:t>
      </w:r>
      <w:r>
        <w:rPr>
          <w:rFonts w:hint="eastAsia"/>
        </w:rPr>
        <w:t xml:space="preserve">怪 / </w:t>
      </w:r>
      <w:r>
        <w:rPr>
          <w:rFonts w:hint="eastAsia"/>
          <w:szCs w:val="21"/>
          <w:em w:val="dot"/>
        </w:rPr>
        <w:t>瞋</w:t>
      </w:r>
      <w:r>
        <w:rPr>
          <w:rFonts w:hint="eastAsia"/>
        </w:rPr>
        <w:t xml:space="preserve">目 </w:t>
      </w:r>
      <w:r>
        <w:rPr>
          <w:rFonts w:hint="eastAsia"/>
          <w:szCs w:val="21"/>
          <w:em w:val="dot"/>
        </w:rPr>
        <w:t>落</w:t>
      </w:r>
      <w:r>
        <w:rPr>
          <w:rFonts w:hint="eastAsia"/>
        </w:rPr>
        <w:t xml:space="preserve">枕 / </w:t>
      </w:r>
      <w:r>
        <w:rPr>
          <w:rFonts w:hint="eastAsia"/>
          <w:szCs w:val="21"/>
          <w:em w:val="dot"/>
        </w:rPr>
        <w:t>落</w:t>
      </w:r>
      <w:r>
        <w:rPr>
          <w:rFonts w:hint="eastAsia"/>
        </w:rPr>
        <w:t xml:space="preserve">款 </w:t>
      </w:r>
      <w:r>
        <w:rPr>
          <w:rFonts w:hint="eastAsia"/>
          <w:szCs w:val="21"/>
          <w:em w:val="dot"/>
        </w:rPr>
        <w:t>渎</w:t>
      </w:r>
      <w:r>
        <w:rPr>
          <w:rFonts w:hint="eastAsia"/>
        </w:rPr>
        <w:t xml:space="preserve">职 / </w:t>
      </w:r>
      <w:r>
        <w:rPr>
          <w:rFonts w:hint="eastAsia"/>
          <w:szCs w:val="21"/>
          <w:em w:val="dot"/>
        </w:rPr>
        <w:t>赎</w:t>
      </w:r>
      <w:r>
        <w:rPr>
          <w:rFonts w:hint="eastAsia"/>
        </w:rPr>
        <w:t>罪</w:t>
      </w:r>
    </w:p>
    <w:p>
      <w:pPr>
        <w:ind w:firstLine="420" w:firstLineChars="200"/>
      </w:pPr>
      <w:r>
        <w:rPr>
          <w:rFonts w:hint="eastAsia"/>
        </w:rPr>
        <w:t>2．下列词语中，没有错别字的一项是</w:t>
      </w:r>
    </w:p>
    <w:p>
      <w:pPr>
        <w:ind w:firstLine="420" w:firstLineChars="200"/>
      </w:pPr>
      <w:r>
        <w:rPr>
          <w:rFonts w:hint="eastAsia"/>
        </w:rPr>
        <w:t>A.平添 算账 声名鹊起 厉行节约</w:t>
      </w:r>
    </w:p>
    <w:p>
      <w:pPr>
        <w:ind w:firstLine="420" w:firstLineChars="200"/>
      </w:pPr>
      <w:r>
        <w:rPr>
          <w:rFonts w:hint="eastAsia"/>
        </w:rPr>
        <w:t>B.砥砺 麦杆 徇私舞弊 好高骛远</w:t>
      </w:r>
    </w:p>
    <w:p>
      <w:pPr>
        <w:ind w:firstLine="420" w:firstLineChars="200"/>
      </w:pPr>
      <w:r>
        <w:rPr>
          <w:rFonts w:hint="eastAsia"/>
        </w:rPr>
        <w:t>C.硫璃 称颂 关怀备至 有恃无恐</w:t>
      </w:r>
    </w:p>
    <w:p>
      <w:pPr>
        <w:ind w:firstLine="420" w:firstLineChars="200"/>
      </w:pPr>
      <w:r>
        <w:rPr>
          <w:rFonts w:hint="eastAsia"/>
        </w:rPr>
        <w:t>D.飞碟 疏浚 出尔反尔 突如奇来</w:t>
      </w:r>
    </w:p>
    <w:p>
      <w:pPr>
        <w:ind w:firstLine="420" w:firstLineChars="200"/>
      </w:pPr>
      <w:r>
        <w:rPr>
          <w:rFonts w:hint="eastAsia"/>
        </w:rPr>
        <w:t>3．依次在下列横线处填入词语，最恰当的一项是</w:t>
      </w:r>
    </w:p>
    <w:p>
      <w:pPr>
        <w:ind w:firstLine="420" w:firstLineChars="200"/>
      </w:pPr>
      <w:r>
        <w:rPr>
          <w:rFonts w:hint="eastAsia"/>
        </w:rPr>
        <w:t xml:space="preserve">（1）现代自然科学 </w:t>
      </w:r>
      <w:r>
        <w:rPr>
          <w:rFonts w:hint="eastAsia"/>
          <w:u w:val="single"/>
        </w:rPr>
        <w:t xml:space="preserve">       </w:t>
      </w:r>
      <w:r>
        <w:rPr>
          <w:rFonts w:hint="eastAsia"/>
        </w:rPr>
        <w:t>是研究单个的事物，还要研究事物、现象的变化发展过程，研究事物之间的各种关系，这就使自然科学发展成为严密的综合体系。</w:t>
      </w:r>
    </w:p>
    <w:p>
      <w:pPr>
        <w:ind w:firstLine="420" w:firstLineChars="200"/>
      </w:pPr>
      <w:r>
        <w:rPr>
          <w:rFonts w:hint="eastAsia"/>
        </w:rPr>
        <w:t>（2）在芦山地震灾难面前，基层党组织就是一个</w:t>
      </w:r>
      <w:r>
        <w:rPr>
          <w:rFonts w:hint="eastAsia"/>
          <w:u w:val="single"/>
        </w:rPr>
        <w:t xml:space="preserve">        </w:t>
      </w:r>
      <w:r>
        <w:rPr>
          <w:rFonts w:hint="eastAsia"/>
        </w:rPr>
        <w:t xml:space="preserve"> 的战斗堡垒，他们行动迅速，组织有力，帮助群众有序疏散，及时救治伤员，成为灾区百姓的主心骨。</w:t>
      </w:r>
    </w:p>
    <w:p>
      <w:pPr>
        <w:ind w:firstLine="420" w:firstLineChars="200"/>
      </w:pPr>
      <w:r>
        <w:rPr>
          <w:rFonts w:hint="eastAsia"/>
        </w:rPr>
        <w:t xml:space="preserve">（3）从此以后，黑格尔将父亲的话牢记在心，每当要出现 </w:t>
      </w:r>
      <w:r>
        <w:rPr>
          <w:rFonts w:hint="eastAsia"/>
          <w:u w:val="single"/>
        </w:rPr>
        <w:t xml:space="preserve">         </w:t>
      </w:r>
      <w:r>
        <w:rPr>
          <w:rFonts w:hint="eastAsia"/>
        </w:rPr>
        <w:t>、贬低别人、粗暴打断别人说话苗头的时候，他都会想起父亲的提醒：“马车越空，噪音就越大”。</w:t>
      </w:r>
    </w:p>
    <w:p>
      <w:pPr>
        <w:ind w:firstLine="420" w:firstLineChars="200"/>
      </w:pPr>
      <w:r>
        <w:rPr>
          <w:rFonts w:hint="eastAsia"/>
        </w:rPr>
        <w:t>A.不止 无坚不摧 自以为是 B.不只 坚不可摧 自以为是</w:t>
      </w:r>
    </w:p>
    <w:p>
      <w:pPr>
        <w:ind w:firstLine="420" w:firstLineChars="200"/>
      </w:pPr>
      <w:r>
        <w:rPr>
          <w:rFonts w:hint="eastAsia"/>
        </w:rPr>
        <w:t>C.不止 坚不可摧 自行其是 D.不只 无坚不摧 自行其是</w:t>
      </w:r>
    </w:p>
    <w:p>
      <w:pPr>
        <w:ind w:firstLine="420" w:firstLineChars="200"/>
      </w:pPr>
      <w:r>
        <w:rPr>
          <w:rFonts w:hint="eastAsia"/>
        </w:rPr>
        <w:t>4．下列各句中，没有语病的一句是</w:t>
      </w:r>
    </w:p>
    <w:p>
      <w:pPr>
        <w:ind w:firstLine="420" w:firstLineChars="200"/>
      </w:pPr>
      <w:r>
        <w:rPr>
          <w:rFonts w:hint="eastAsia"/>
        </w:rPr>
        <w:t>A.市防汛指挥部指出，今年防汛形势依然严峻，有关部门要对人民群众生命财产和城市发展高度负责的态度，扎扎实实地把防汛部署落到实处。</w:t>
      </w:r>
    </w:p>
    <w:p>
      <w:pPr>
        <w:ind w:firstLine="420" w:firstLineChars="200"/>
      </w:pPr>
      <w:r>
        <w:rPr>
          <w:rFonts w:hint="eastAsia"/>
        </w:rPr>
        <w:t>B.青铜器馆门窗的构成是由磨砂板和防砸板两部分组成，磨砂板可隔绝紫外线，防砸板有强大的抗砸击功能，均按古建筑保护要求设计安装。</w:t>
      </w:r>
    </w:p>
    <w:p>
      <w:pPr>
        <w:ind w:firstLine="420" w:firstLineChars="200"/>
      </w:pPr>
      <w:r>
        <w:rPr>
          <w:rFonts w:hint="eastAsia"/>
        </w:rPr>
        <w:t>C.日前国家发布司法解释，明确危害食品安全相关犯罪的定罪量刑标准，如将“地沟油”用作食用油等行为，根据刑法相关规定将被定罪。</w:t>
      </w:r>
    </w:p>
    <w:p>
      <w:pPr>
        <w:ind w:firstLine="420" w:firstLineChars="200"/>
      </w:pPr>
      <w:r>
        <w:rPr>
          <w:rFonts w:hint="eastAsia"/>
        </w:rPr>
        <w:t>D.2013年财富全球论坛是成都自改革开放以来举办的具有里程碑意义的国际盛会，是成都推进和发展国际化建设进程面临的重大历史性机遇，</w:t>
      </w:r>
    </w:p>
    <w:p>
      <w:pPr>
        <w:ind w:firstLine="420" w:firstLineChars="200"/>
      </w:pPr>
      <w:r>
        <w:rPr>
          <w:rFonts w:hint="eastAsia"/>
        </w:rPr>
        <w:t>二、（9分，每小题3分）</w:t>
      </w:r>
    </w:p>
    <w:p>
      <w:pPr>
        <w:ind w:firstLine="420" w:firstLineChars="200"/>
      </w:pPr>
      <w:r>
        <w:rPr>
          <w:rFonts w:hint="eastAsia"/>
        </w:rPr>
        <w:t>阅读下面的文字，完成5——7题。</w:t>
      </w:r>
    </w:p>
    <w:p>
      <w:pPr>
        <w:jc w:val="center"/>
        <w:rPr>
          <w:rFonts w:hint="eastAsia" w:ascii="楷体_GB2312" w:eastAsia="楷体_GB2312"/>
        </w:rPr>
      </w:pPr>
      <w:r>
        <w:rPr>
          <w:rFonts w:hint="eastAsia" w:ascii="楷体_GB2312" w:eastAsia="楷体_GB2312"/>
        </w:rPr>
        <w:t>明代花鸟画</w:t>
      </w:r>
    </w:p>
    <w:p>
      <w:pPr>
        <w:ind w:firstLine="420" w:firstLineChars="200"/>
        <w:rPr>
          <w:rFonts w:hint="eastAsia" w:ascii="楷体_GB2312" w:eastAsia="楷体_GB2312"/>
        </w:rPr>
      </w:pPr>
      <w:r>
        <w:rPr>
          <w:rFonts w:hint="eastAsia" w:ascii="楷体_GB2312" w:eastAsia="楷体_GB2312"/>
        </w:rPr>
        <w:t>明代初期，因太祖朱元璋对南宋院体画风青睐有加，花鸟画大致延续了宋代院体工笔画风格，没有新突破。明宣宗朱瞻基同宋徽宗一样，雅号诗文书画，尤好花鸟画。他在位期间，宫廷画院的花鸟画风格面貌多样，有延续南宋院体花鸟画艳丽典雅风格的工笔重彩画家边文进，有出自北宋徐熙野逸风格的没骨画家孙隆，有笔墨洗练奔放、造型生动的水墨写意画家林良，还有精丽粗健并存、工笔写意兼具的画家吕纪。不过，这些风格面貌大多沿袭宋代花鸟画，并无根本突破。从意境与格调方面看，这时期的花鸟画比宋代院体花鸟画略逊一筹。事实上，明代花鸟画的大突破直到中期以后才出现。</w:t>
      </w:r>
    </w:p>
    <w:p>
      <w:pPr>
        <w:ind w:firstLine="420" w:firstLineChars="200"/>
        <w:rPr>
          <w:rFonts w:hint="eastAsia" w:ascii="楷体_GB2312" w:eastAsia="楷体_GB2312"/>
        </w:rPr>
      </w:pPr>
      <w:r>
        <w:rPr>
          <w:rFonts w:hint="eastAsia" w:ascii="楷体_GB2312" w:eastAsia="楷体_GB2312"/>
        </w:rPr>
        <w:t>明代中期，文人越来越多地参与花鸟画创作，他们的创作风格一开始就与院体画大相径庭，最有代表性的是吴门画派。吴门画派的成就主要在花鸟画方面，代表人物有兼擅人物、山水、花鸟的“吴门四家”，即沈周、文徵明、唐寅、仇英。沈周与文徵明主要延续宋、元文人画传统，疏简而不放逸；唐寅与仇英主要吸收南宋院体画风，并融入了时代的精神特质，体现了当时的市民趣味。他们的花鸟画在吸收前代大师成果的基础上发展出鲜明的个性特征，在美术史上颇有影响。</w:t>
      </w:r>
    </w:p>
    <w:p>
      <w:pPr>
        <w:ind w:firstLine="420" w:firstLineChars="200"/>
        <w:rPr>
          <w:rFonts w:hint="eastAsia" w:ascii="楷体_GB2312" w:eastAsia="楷体_GB2312"/>
        </w:rPr>
      </w:pPr>
      <w:r>
        <w:rPr>
          <w:rFonts w:hint="eastAsia" w:ascii="楷体_GB2312" w:eastAsia="楷体_GB2312"/>
        </w:rPr>
        <w:t>严格地说，吴门画派的花鸟画是对前代的延续，并没有开宗立派的意义。然而，到吴门画派的弟子一代，花鸟画在陈淳、陆治、周之冕那里结出了果实。陈淳早年习元代绘画，后学于文徵明，花鸟、山水兼擅。他将书法和山水画笔法融入花鸟画，运用水墨的干湿浓淡和渗透，巧妙地表现花叶的形态与阴阳向背，简练放逸又不失法度，开写意花鸟一代新风。如果说陈淳的大写意花鸟充分表现了笔墨的特征与画面的形式感，那么徐渭的作品泽充分发挥了大写意花鸟托物言志的功能，洗胸中块垒，抒澎湃激情。在绘画语言风格方面，他吸收宋、元文人画及林良、真州、陈淳的长处，兼融民间画师的优点，同时将自己擅长的狂草笔法融入绘画。在其笔下，梅兰竹石被赋予了他强烈的个性，以狂怪奇崛的姿态傲视万物。他是第一个使用生宣作画的花鸟画家，利用生宣良好的吸水性来控制画面水墨渗化效果，表达特殊韵味。他还以泼墨法作花鸟，用笔墨的纵横捭阖表达自身的愤懑情绪。徐渭开创了大写意花鸟的新体派，八大山人、石涛、扬州八怪、海派乃至齐白石都曾受其影响。他的成就超越了早于他的陈淳，后世将二人并成为“青藤白阳”。</w:t>
      </w:r>
    </w:p>
    <w:p>
      <w:pPr>
        <w:ind w:firstLine="420" w:firstLineChars="200"/>
      </w:pPr>
      <w:r>
        <w:rPr>
          <w:rFonts w:hint="eastAsia"/>
        </w:rPr>
        <w:t>5．下列关于明代花鸟画的表述，</w:t>
      </w:r>
      <w:r>
        <w:rPr>
          <w:rFonts w:hint="eastAsia"/>
          <w:szCs w:val="21"/>
          <w:em w:val="dot"/>
        </w:rPr>
        <w:t>不符合</w:t>
      </w:r>
      <w:r>
        <w:rPr>
          <w:rFonts w:hint="eastAsia"/>
        </w:rPr>
        <w:t>原文意思的一项是</w:t>
      </w:r>
    </w:p>
    <w:p>
      <w:pPr>
        <w:ind w:firstLine="420" w:firstLineChars="200"/>
      </w:pPr>
      <w:r>
        <w:rPr>
          <w:rFonts w:hint="eastAsia"/>
        </w:rPr>
        <w:t>A.明宣宗时，宫廷画派花鸟画风格多样，但意境与格调比宋代院体花鸟画略逊一筹。</w:t>
      </w:r>
    </w:p>
    <w:p>
      <w:pPr>
        <w:ind w:firstLine="420" w:firstLineChars="200"/>
      </w:pPr>
      <w:r>
        <w:rPr>
          <w:rFonts w:hint="eastAsia"/>
        </w:rPr>
        <w:t>B.“吴门四家”花鸟画在吸收前代大师成果基础上发展出鲜明个性特征，取得重大突破。</w:t>
      </w:r>
    </w:p>
    <w:p>
      <w:pPr>
        <w:ind w:firstLine="420" w:firstLineChars="200"/>
      </w:pPr>
      <w:r>
        <w:rPr>
          <w:rFonts w:hint="eastAsia"/>
        </w:rPr>
        <w:t>C.陈淳的大写意花鸟画充分表达了笔墨的特性与画面的形式感，开写意花鸟一代新风。</w:t>
      </w:r>
    </w:p>
    <w:p>
      <w:pPr>
        <w:ind w:firstLine="420" w:firstLineChars="200"/>
      </w:pPr>
      <w:r>
        <w:rPr>
          <w:rFonts w:hint="eastAsia"/>
        </w:rPr>
        <w:t>D.徐渭开创了大写意花鸟画的新体派，其成就超越了早于他的陈淳，对后世影响深远。</w:t>
      </w:r>
    </w:p>
    <w:p>
      <w:pPr>
        <w:ind w:firstLine="420" w:firstLineChars="200"/>
      </w:pPr>
      <w:r>
        <w:rPr>
          <w:rFonts w:hint="eastAsia"/>
        </w:rPr>
        <w:t>6．下列对明代花鸟画取得丰硕成果的原因的分析，</w:t>
      </w:r>
      <w:r>
        <w:rPr>
          <w:rFonts w:hint="eastAsia"/>
          <w:szCs w:val="21"/>
          <w:em w:val="dot"/>
        </w:rPr>
        <w:t>不恰当</w:t>
      </w:r>
      <w:r>
        <w:rPr>
          <w:rFonts w:hint="eastAsia"/>
        </w:rPr>
        <w:t>的一项是</w:t>
      </w:r>
    </w:p>
    <w:p>
      <w:pPr>
        <w:ind w:firstLine="420" w:firstLineChars="200"/>
      </w:pPr>
      <w:r>
        <w:rPr>
          <w:rFonts w:hint="eastAsia"/>
        </w:rPr>
        <w:t>A.画家们广泛地学习和借鉴院体画家、文人画家及民间画师的优良画风。</w:t>
      </w:r>
    </w:p>
    <w:p>
      <w:pPr>
        <w:ind w:firstLine="420" w:firstLineChars="200"/>
      </w:pPr>
      <w:r>
        <w:rPr>
          <w:rFonts w:hint="eastAsia"/>
        </w:rPr>
        <w:t>B.文人参与花鸟画创作以后，绘画作品更具有生活气息和时代精神特质。</w:t>
      </w:r>
    </w:p>
    <w:p>
      <w:pPr>
        <w:ind w:firstLine="420" w:firstLineChars="200"/>
      </w:pPr>
      <w:r>
        <w:rPr>
          <w:rFonts w:hint="eastAsia"/>
        </w:rPr>
        <w:t>C.画家们具有积极参与社会生活的激情和狂怪奇崛、傲视万物的强烈个性。</w:t>
      </w:r>
    </w:p>
    <w:p>
      <w:pPr>
        <w:ind w:firstLine="420" w:firstLineChars="200"/>
      </w:pPr>
      <w:r>
        <w:rPr>
          <w:rFonts w:hint="eastAsia"/>
        </w:rPr>
        <w:t>D.画家们大胆尝试，或借鉴山水画笔法，或引书法笔法入画，或使用新材料。</w:t>
      </w:r>
    </w:p>
    <w:p>
      <w:pPr>
        <w:ind w:firstLine="420" w:firstLineChars="200"/>
      </w:pPr>
      <w:r>
        <w:rPr>
          <w:rFonts w:hint="eastAsia"/>
        </w:rPr>
        <w:t>7．下列对原文内容的理解与分析，正确的一项是</w:t>
      </w:r>
    </w:p>
    <w:p>
      <w:pPr>
        <w:ind w:firstLine="420" w:firstLineChars="200"/>
      </w:pPr>
      <w:r>
        <w:rPr>
          <w:rFonts w:hint="eastAsia"/>
        </w:rPr>
        <w:t>A.明宣宗在位期间，宫廷画派的花鸟画只是沿袭宋代花鸟画的风格面貌，没有取得突破。</w:t>
      </w:r>
    </w:p>
    <w:p>
      <w:pPr>
        <w:ind w:firstLine="420" w:firstLineChars="200"/>
      </w:pPr>
      <w:r>
        <w:rPr>
          <w:rFonts w:hint="eastAsia"/>
        </w:rPr>
        <w:t>B.鸣笛中期，吴门画派的花鸟画由于创作风格一开始就标新立异，所以取得了最高成就。</w:t>
      </w:r>
    </w:p>
    <w:p>
      <w:pPr>
        <w:ind w:firstLine="420" w:firstLineChars="200"/>
      </w:pPr>
      <w:r>
        <w:rPr>
          <w:rFonts w:hint="eastAsia"/>
        </w:rPr>
        <w:t>C.陈淳学习文徵明用水墨的干湿浓淡和渗透表现花叶的技法，画风简练放逸又不失法度。</w:t>
      </w:r>
    </w:p>
    <w:p>
      <w:pPr>
        <w:ind w:firstLine="420" w:firstLineChars="200"/>
      </w:pPr>
      <w:r>
        <w:rPr>
          <w:rFonts w:hint="eastAsia"/>
        </w:rPr>
        <w:t>D.徐渭将狂草笔法、泼墨法融入大写意花鸟画，很好地表达了他的澎湃激情和愤懑情绪。</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pPr>
      <w:r>
        <w:rPr>
          <w:rFonts w:hint="eastAsia"/>
        </w:rPr>
        <w:t>三、（6分，每小题3分）</w:t>
      </w:r>
    </w:p>
    <w:p>
      <w:pPr>
        <w:ind w:firstLine="420" w:firstLineChars="200"/>
      </w:pPr>
      <w:r>
        <w:rPr>
          <w:rFonts w:hint="eastAsia"/>
        </w:rPr>
        <w:t>阅读下面的文言文，完成8——9题。</w:t>
      </w:r>
    </w:p>
    <w:p>
      <w:pPr>
        <w:ind w:firstLine="840" w:firstLineChars="400"/>
        <w:rPr>
          <w:rFonts w:hint="eastAsia" w:ascii="楷体_GB2312" w:eastAsia="楷体_GB2312"/>
        </w:rPr>
      </w:pPr>
      <w:r>
        <w:rPr>
          <w:rFonts w:hint="eastAsia" w:ascii="楷体_GB2312" w:eastAsia="楷体_GB2312"/>
        </w:rPr>
        <w:t>金履祥字吉父，婺之兰溪人。幼而敏睿，父兄稍授之书，即能记诵。比长，益自策励。及壮，知向濂洛之学，事同郡王柏，从登何基之门。基则学于黄</w:t>
      </w:r>
      <w:r>
        <w:rPr>
          <w:rFonts w:hint="eastAsia" w:ascii="楷体_GB2312"/>
        </w:rPr>
        <w:t>榦</w:t>
      </w:r>
      <w:r>
        <w:rPr>
          <w:rFonts w:hint="eastAsia" w:ascii="楷体_GB2312" w:eastAsia="楷体_GB2312"/>
        </w:rPr>
        <w:t>，而</w:t>
      </w:r>
      <w:r>
        <w:rPr>
          <w:rFonts w:hint="eastAsia" w:ascii="楷体_GB2312"/>
        </w:rPr>
        <w:t>榦</w:t>
      </w:r>
      <w:r>
        <w:rPr>
          <w:rFonts w:hint="eastAsia" w:ascii="楷体_GB2312" w:eastAsia="楷体_GB2312"/>
        </w:rPr>
        <w:t>亲承朱熹之传这也。自是讲贯益密，造诣益遂。</w:t>
      </w:r>
    </w:p>
    <w:p>
      <w:pPr>
        <w:ind w:firstLine="420" w:firstLineChars="200"/>
        <w:rPr>
          <w:rFonts w:hint="eastAsia" w:ascii="楷体_GB2312" w:eastAsia="楷体_GB2312"/>
        </w:rPr>
      </w:pPr>
      <w:r>
        <w:rPr>
          <w:rFonts w:hint="eastAsia" w:ascii="楷体_GB2312" w:eastAsia="楷体_GB2312"/>
        </w:rPr>
        <w:t>时宋之国事已不可为，履祥遂绝意进取。然负其经济之略，亦未忍遽忘斯世也。会襄樊之师日急，宋人坐视而不敢救，履祥因进牵制捣虚之策，请以重兵由海道直越燕、蓟，则襄樊之师，将不攻而自解。且备叙海舶所经，凡州郡县邑，下至巨洋别岛，难易远近，历历可据以行。宋终莫能用。及后朱</w:t>
      </w:r>
      <w:r>
        <w:rPr>
          <w:rFonts w:hint="eastAsia" w:ascii="楷体_GB2312"/>
        </w:rPr>
        <w:t>瑄</w:t>
      </w:r>
      <w:r>
        <w:rPr>
          <w:rFonts w:hint="eastAsia" w:ascii="楷体_GB2312" w:eastAsia="楷体_GB2312"/>
        </w:rPr>
        <w:t>、张清献海运之利，而所由海道，视履祥先所上书，咫尺无异者，然后人服其精确。</w:t>
      </w:r>
    </w:p>
    <w:p>
      <w:pPr>
        <w:ind w:firstLine="420" w:firstLineChars="200"/>
        <w:rPr>
          <w:rFonts w:hint="eastAsia" w:ascii="楷体_GB2312" w:eastAsia="楷体_GB2312"/>
        </w:rPr>
      </w:pPr>
      <w:r>
        <w:rPr>
          <w:rFonts w:hint="eastAsia" w:ascii="楷体_GB2312" w:eastAsia="楷体_GB2312"/>
        </w:rPr>
        <w:t>德</w:t>
      </w:r>
      <w:r>
        <w:rPr>
          <w:rFonts w:hint="eastAsia" w:ascii="楷体_GB2312"/>
        </w:rPr>
        <w:t>祐</w:t>
      </w:r>
      <w:r>
        <w:rPr>
          <w:rFonts w:hint="eastAsia" w:ascii="楷体_GB2312" w:eastAsia="楷体_GB2312"/>
        </w:rPr>
        <w:t>初，以迪功郎、史馆编校起之，辞弗就。宋将改物，所在盗起，履祥屏居金华山中。</w:t>
      </w:r>
      <w:r>
        <w:rPr>
          <w:rFonts w:hint="eastAsia" w:ascii="楷体_GB2312" w:eastAsia="楷体_GB2312"/>
          <w:u w:val="single"/>
        </w:rPr>
        <w:t>平居独处，终日俨然；至与物接，则盎然和怿。</w:t>
      </w:r>
      <w:r>
        <w:rPr>
          <w:rFonts w:hint="eastAsia" w:ascii="楷体_GB2312" w:eastAsia="楷体_GB2312"/>
        </w:rPr>
        <w:t>训迪后学，谆切无倦，而尤笃于分义。有故人子坐事，母子分配为隶，不相知者十年，履祥倾赀营购，卒赎以完；其子后贵，履祥终不自言，相见劳问辛苦而已。</w:t>
      </w:r>
    </w:p>
    <w:p>
      <w:pPr>
        <w:ind w:firstLine="420" w:firstLineChars="200"/>
        <w:rPr>
          <w:rFonts w:hint="eastAsia" w:ascii="楷体_GB2312" w:eastAsia="楷体_GB2312"/>
          <w:u w:val="single"/>
        </w:rPr>
      </w:pPr>
      <w:r>
        <w:rPr>
          <w:rFonts w:hint="eastAsia" w:ascii="楷体_GB2312" w:eastAsia="楷体_GB2312"/>
        </w:rPr>
        <w:t>履祥尝谓司马文正公光作《资治通鉴》，秘书丞刘恕为《外纪》，以记前事，不本于经，而信百家之说，是非谬于圣人，不足以传信。乃以《尚书》为主，下及《诗》《礼》《春秋》，旁采旧史诸子，表年系事，断自唐尧以下，接于《通鉴》之前，勒为一书，名曰《通鉴前编》。</w:t>
      </w:r>
      <w:r>
        <w:rPr>
          <w:rFonts w:hint="eastAsia" w:ascii="楷体_GB2312" w:eastAsia="楷体_GB2312"/>
          <w:u w:val="single"/>
        </w:rPr>
        <w:t>凡所引书，辄加训释，以裁正其义，多儒先所未发。</w:t>
      </w:r>
    </w:p>
    <w:p>
      <w:pPr>
        <w:ind w:firstLine="420" w:firstLineChars="200"/>
        <w:rPr>
          <w:rFonts w:hint="eastAsia" w:ascii="楷体_GB2312" w:eastAsia="楷体_GB2312"/>
        </w:rPr>
      </w:pPr>
      <w:r>
        <w:rPr>
          <w:rFonts w:hint="eastAsia" w:ascii="楷体_GB2312" w:eastAsia="楷体_GB2312"/>
        </w:rPr>
        <w:t>初，履祥既见王柏，首问为学之方，柏告以必先立志，且举先儒之言：居敬以持其志，立志以定其本，志立乎事物之表，敬行乎事物之内，此为学之大方也。及见何基，基谓之曰：“会之屡言贤者之贤，理欲之分，便当自今始。”会之，盖柏字也。当时议者以为基之清介纯实似尹和静，柏之高明刚正似谢上蔡，履祥则亲得之二氏，而并充于己者也。</w:t>
      </w:r>
    </w:p>
    <w:p>
      <w:pPr>
        <w:ind w:firstLine="420" w:firstLineChars="200"/>
        <w:rPr>
          <w:rFonts w:hint="eastAsia" w:ascii="楷体_GB2312" w:eastAsia="楷体_GB2312"/>
        </w:rPr>
      </w:pPr>
      <w:r>
        <w:rPr>
          <w:rFonts w:hint="eastAsia" w:ascii="楷体_GB2312" w:eastAsia="楷体_GB2312"/>
        </w:rPr>
        <w:t>履祥居仁山之下，学者因称为仁山先生。大德中卒。元统初，里人吴师道为国子博士，移书学官，祠履祥于乡学。至正中，赐谥文安。</w:t>
      </w:r>
    </w:p>
    <w:p>
      <w:pPr>
        <w:ind w:firstLine="420" w:firstLineChars="200"/>
        <w:jc w:val="right"/>
      </w:pPr>
      <w:r>
        <w:rPr>
          <w:rFonts w:hint="eastAsia"/>
        </w:rPr>
        <w:t>（节选自《元史·金履祥传》）</w:t>
      </w:r>
    </w:p>
    <w:p>
      <w:pPr>
        <w:ind w:firstLine="420" w:firstLineChars="200"/>
      </w:pPr>
      <w:r>
        <w:rPr>
          <w:rFonts w:hint="eastAsia"/>
        </w:rPr>
        <w:t>8．对下列句子中加点词的解释，</w:t>
      </w:r>
      <w:r>
        <w:rPr>
          <w:rFonts w:hint="eastAsia"/>
          <w:szCs w:val="21"/>
          <w:em w:val="dot"/>
        </w:rPr>
        <w:t>不正确</w:t>
      </w:r>
      <w:r>
        <w:rPr>
          <w:rFonts w:hint="eastAsia"/>
        </w:rPr>
        <w:t>的一项是</w:t>
      </w:r>
    </w:p>
    <w:p>
      <w:pPr>
        <w:ind w:firstLine="420" w:firstLineChars="200"/>
      </w:pPr>
      <w:r>
        <w:rPr>
          <w:rFonts w:hint="eastAsia"/>
        </w:rPr>
        <w:t>A.知</w:t>
      </w:r>
      <w:r>
        <w:rPr>
          <w:rFonts w:hint="eastAsia"/>
          <w:szCs w:val="21"/>
          <w:em w:val="dot"/>
        </w:rPr>
        <w:t>向</w:t>
      </w:r>
      <w:r>
        <w:rPr>
          <w:rFonts w:hint="eastAsia"/>
        </w:rPr>
        <w:t>濂洛之学 向：崇尚</w:t>
      </w:r>
    </w:p>
    <w:p>
      <w:pPr>
        <w:ind w:firstLine="420" w:firstLineChars="200"/>
      </w:pPr>
      <w:r>
        <w:rPr>
          <w:rFonts w:hint="eastAsia"/>
        </w:rPr>
        <w:t>B.造诣益</w:t>
      </w:r>
      <w:r>
        <w:rPr>
          <w:rFonts w:hint="eastAsia"/>
          <w:szCs w:val="21"/>
          <w:em w:val="dot"/>
        </w:rPr>
        <w:t>遂</w:t>
      </w:r>
      <w:r>
        <w:rPr>
          <w:rFonts w:hint="eastAsia"/>
        </w:rPr>
        <w:t xml:space="preserve"> 遂：精深</w:t>
      </w:r>
    </w:p>
    <w:p>
      <w:pPr>
        <w:ind w:firstLine="420" w:firstLineChars="200"/>
      </w:pPr>
      <w:r>
        <w:rPr>
          <w:rFonts w:hint="eastAsia"/>
        </w:rPr>
        <w:t>C.履祥倾</w:t>
      </w:r>
      <w:r>
        <w:rPr>
          <w:rFonts w:hint="eastAsia"/>
          <w:szCs w:val="21"/>
          <w:em w:val="dot"/>
        </w:rPr>
        <w:t>赀</w:t>
      </w:r>
      <w:r>
        <w:rPr>
          <w:rFonts w:hint="eastAsia"/>
        </w:rPr>
        <w:t>营购 赀：钱财</w:t>
      </w:r>
    </w:p>
    <w:p>
      <w:pPr>
        <w:ind w:firstLine="420" w:firstLineChars="200"/>
      </w:pPr>
      <w:r>
        <w:rPr>
          <w:rFonts w:hint="eastAsia"/>
        </w:rPr>
        <w:t>D.</w:t>
      </w:r>
      <w:r>
        <w:rPr>
          <w:rFonts w:hint="eastAsia"/>
          <w:szCs w:val="21"/>
          <w:em w:val="dot"/>
        </w:rPr>
        <w:t>勒</w:t>
      </w:r>
      <w:r>
        <w:rPr>
          <w:rFonts w:hint="eastAsia"/>
        </w:rPr>
        <w:t>为一书 勒：镌刻</w:t>
      </w:r>
    </w:p>
    <w:p>
      <w:pPr>
        <w:ind w:firstLine="420" w:firstLineChars="200"/>
      </w:pPr>
      <w:r>
        <w:rPr>
          <w:rFonts w:hint="eastAsia"/>
        </w:rPr>
        <w:t>9．下列各句中，加点词意义和用法都相同的一项是</w:t>
      </w:r>
    </w:p>
    <w:p>
      <w:pPr>
        <w:ind w:firstLine="420" w:firstLineChars="200"/>
      </w:pPr>
      <w:r>
        <w:rPr>
          <w:rFonts w:hint="eastAsia"/>
        </w:rPr>
        <w:t>A.然负</w:t>
      </w:r>
      <w:r>
        <w:rPr>
          <w:rFonts w:hint="eastAsia"/>
          <w:szCs w:val="21"/>
          <w:em w:val="dot"/>
        </w:rPr>
        <w:t>其</w:t>
      </w:r>
      <w:r>
        <w:rPr>
          <w:rFonts w:hint="eastAsia"/>
        </w:rPr>
        <w:t>经济之略       余嘉</w:t>
      </w:r>
      <w:r>
        <w:rPr>
          <w:rFonts w:hint="eastAsia"/>
          <w:szCs w:val="21"/>
          <w:em w:val="dot"/>
        </w:rPr>
        <w:t>其</w:t>
      </w:r>
      <w:r>
        <w:rPr>
          <w:rFonts w:hint="eastAsia"/>
        </w:rPr>
        <w:t>能行古道</w:t>
      </w:r>
    </w:p>
    <w:p>
      <w:pPr>
        <w:ind w:firstLine="420" w:firstLineChars="200"/>
      </w:pPr>
      <w:r>
        <w:rPr>
          <w:rFonts w:hint="eastAsia"/>
        </w:rPr>
        <w:t>B.历历可据</w:t>
      </w:r>
      <w:r>
        <w:rPr>
          <w:rFonts w:hint="eastAsia"/>
          <w:szCs w:val="21"/>
          <w:em w:val="dot"/>
        </w:rPr>
        <w:t>以</w:t>
      </w:r>
      <w:r>
        <w:rPr>
          <w:rFonts w:hint="eastAsia"/>
        </w:rPr>
        <w:t>行         使工</w:t>
      </w:r>
      <w:r>
        <w:rPr>
          <w:rFonts w:hint="eastAsia"/>
          <w:szCs w:val="21"/>
          <w:em w:val="dot"/>
        </w:rPr>
        <w:t>以</w:t>
      </w:r>
      <w:r>
        <w:rPr>
          <w:rFonts w:hint="eastAsia"/>
        </w:rPr>
        <w:t>药淬之</w:t>
      </w:r>
    </w:p>
    <w:p>
      <w:pPr>
        <w:ind w:firstLine="420" w:firstLineChars="200"/>
      </w:pPr>
      <w:r>
        <w:rPr>
          <w:rFonts w:hint="eastAsia"/>
        </w:rPr>
        <w:t>C.</w:t>
      </w:r>
      <w:r>
        <w:rPr>
          <w:rFonts w:hint="eastAsia"/>
          <w:szCs w:val="21"/>
          <w:em w:val="dot"/>
        </w:rPr>
        <w:t>且</w:t>
      </w:r>
      <w:r>
        <w:rPr>
          <w:rFonts w:hint="eastAsia"/>
        </w:rPr>
        <w:t xml:space="preserve">举先儒之言         </w:t>
      </w:r>
      <w:r>
        <w:rPr>
          <w:rFonts w:hint="eastAsia"/>
          <w:szCs w:val="21"/>
          <w:em w:val="dot"/>
        </w:rPr>
        <w:t>且</w:t>
      </w:r>
      <w:r>
        <w:rPr>
          <w:rFonts w:hint="eastAsia"/>
        </w:rPr>
        <w:t>贰于楚也</w:t>
      </w:r>
    </w:p>
    <w:p>
      <w:pPr>
        <w:ind w:firstLine="420" w:firstLineChars="200"/>
        <w:rPr>
          <w:rFonts w:hint="eastAsia"/>
        </w:rPr>
      </w:pPr>
      <w:r>
        <w:rPr>
          <w:rFonts w:hint="eastAsia"/>
        </w:rPr>
        <w:t>D.履祥则亲得</w:t>
      </w:r>
      <w:r>
        <w:rPr>
          <w:rFonts w:hint="eastAsia"/>
          <w:szCs w:val="21"/>
          <w:em w:val="dot"/>
        </w:rPr>
        <w:t>之</w:t>
      </w:r>
      <w:r>
        <w:rPr>
          <w:rFonts w:hint="eastAsia"/>
        </w:rPr>
        <w:t>二氏     徒慕君</w:t>
      </w:r>
      <w:r>
        <w:rPr>
          <w:rFonts w:hint="eastAsia"/>
          <w:szCs w:val="21"/>
          <w:em w:val="dot"/>
        </w:rPr>
        <w:t>之</w:t>
      </w:r>
      <w:r>
        <w:rPr>
          <w:rFonts w:hint="eastAsia"/>
        </w:rPr>
        <w:t>高义也</w:t>
      </w:r>
    </w:p>
    <w:p>
      <w:pPr>
        <w:ind w:firstLine="420" w:firstLineChars="200"/>
      </w:pPr>
    </w:p>
    <w:p>
      <w:pPr>
        <w:jc w:val="center"/>
        <w:rPr>
          <w:rFonts w:hint="eastAsia"/>
        </w:rPr>
      </w:pPr>
    </w:p>
    <w:p>
      <w:pPr>
        <w:jc w:val="center"/>
      </w:pPr>
      <w:r>
        <w:rPr>
          <w:rFonts w:hint="eastAsia"/>
        </w:rPr>
        <w:t>第Ⅱ卷（非单项选择题 共123分）</w:t>
      </w:r>
    </w:p>
    <w:p>
      <w:pPr>
        <w:ind w:firstLine="420" w:firstLineChars="200"/>
      </w:pPr>
      <w:r>
        <w:rPr>
          <w:rFonts w:hint="eastAsia"/>
        </w:rPr>
        <w:t>四、（31分）</w:t>
      </w:r>
    </w:p>
    <w:p>
      <w:pPr>
        <w:ind w:firstLine="420" w:firstLineChars="200"/>
      </w:pPr>
      <w:r>
        <w:rPr>
          <w:rFonts w:hint="eastAsia"/>
        </w:rPr>
        <w:t>10．把第Ⅰ卷文言文中画横线的句子翻译成现代汉语。（8分）</w:t>
      </w:r>
    </w:p>
    <w:p>
      <w:pPr>
        <w:ind w:firstLine="420" w:firstLineChars="200"/>
      </w:pPr>
      <w:r>
        <w:rPr>
          <w:rFonts w:hint="eastAsia"/>
        </w:rPr>
        <w:t>（1）平居独处，终日俨然；至与物接，则盎然和怿。（4分）</w:t>
      </w:r>
    </w:p>
    <w:p>
      <w:pPr>
        <w:ind w:firstLine="420" w:firstLineChars="200"/>
      </w:pPr>
      <w:r>
        <w:rPr>
          <w:rFonts w:hint="eastAsia"/>
        </w:rPr>
        <w:t>（2）凡所引书，辄加训释，以裁正其义，多儒先所未发。（4分）</w:t>
      </w:r>
    </w:p>
    <w:p>
      <w:pPr>
        <w:ind w:firstLine="420" w:firstLineChars="200"/>
      </w:pPr>
      <w:r>
        <w:rPr>
          <w:rFonts w:hint="eastAsia"/>
        </w:rPr>
        <w:t>11．第Ⅰ卷文言文中，传主金履祥是怎样为学与为人的？请简要概括。（5分）</w:t>
      </w:r>
    </w:p>
    <w:p>
      <w:pPr>
        <w:ind w:firstLine="420" w:firstLineChars="200"/>
      </w:pPr>
      <w:r>
        <w:rPr>
          <w:rFonts w:hint="eastAsia"/>
        </w:rPr>
        <w:t>12．用斜线（/）给下面的短文断句。（限划9处）（4分）</w:t>
      </w:r>
    </w:p>
    <w:p>
      <w:pPr>
        <w:ind w:firstLine="420" w:firstLineChars="200"/>
      </w:pPr>
      <w:r>
        <w:rPr>
          <w:rFonts w:hint="eastAsia"/>
        </w:rPr>
        <w:t>因民之所利而利之斯不亦惠而不费乎择可劳而劳之又谁怨欲仁而得仁又焉贪君子无众寡无小大无敢慢斯不亦泰而不骄乎 （《论语·尧曰》）</w:t>
      </w:r>
    </w:p>
    <w:p>
      <w:pPr>
        <w:ind w:firstLine="420" w:firstLineChars="200"/>
      </w:pPr>
      <w:r>
        <w:rPr>
          <w:rFonts w:hint="eastAsia"/>
        </w:rPr>
        <w:t>13．阅读下面的宋诗，回答问题。（8分）</w:t>
      </w:r>
    </w:p>
    <w:p>
      <w:pPr>
        <w:jc w:val="center"/>
        <w:rPr>
          <w:rFonts w:hint="eastAsia" w:ascii="楷体_GB2312" w:eastAsia="楷体_GB2312"/>
        </w:rPr>
      </w:pPr>
      <w:r>
        <w:rPr>
          <w:rFonts w:hint="eastAsia" w:ascii="楷体_GB2312" w:eastAsia="楷体_GB2312"/>
        </w:rPr>
        <w:t>九日和韩魏公</w:t>
      </w:r>
      <w:r>
        <w:rPr>
          <w:rFonts w:hint="eastAsia" w:ascii="楷体_GB2312" w:eastAsia="楷体_GB2312"/>
          <w:szCs w:val="21"/>
          <w:vertAlign w:val="superscript"/>
        </w:rPr>
        <w:t>①</w:t>
      </w:r>
    </w:p>
    <w:p>
      <w:pPr>
        <w:jc w:val="center"/>
        <w:rPr>
          <w:rFonts w:hint="eastAsia" w:ascii="楷体_GB2312" w:eastAsia="楷体_GB2312"/>
        </w:rPr>
      </w:pPr>
      <w:r>
        <w:rPr>
          <w:rFonts w:hint="eastAsia" w:ascii="楷体_GB2312" w:eastAsia="楷体_GB2312"/>
        </w:rPr>
        <w:t>苏洵</w:t>
      </w:r>
    </w:p>
    <w:p>
      <w:pPr>
        <w:jc w:val="center"/>
        <w:rPr>
          <w:rFonts w:hint="eastAsia" w:ascii="楷体_GB2312" w:eastAsia="楷体_GB2312"/>
        </w:rPr>
      </w:pPr>
      <w:r>
        <w:rPr>
          <w:rFonts w:hint="eastAsia" w:ascii="楷体_GB2312" w:eastAsia="楷体_GB2312"/>
        </w:rPr>
        <w:t>晚岁登门最不才，萧萧华发映金</w:t>
      </w:r>
      <w:r>
        <w:rPr>
          <w:rFonts w:hint="eastAsia" w:ascii="楷体_GB2312"/>
        </w:rPr>
        <w:t>罍</w:t>
      </w:r>
      <w:r>
        <w:rPr>
          <w:rFonts w:hint="eastAsia" w:ascii="楷体_GB2312" w:eastAsia="楷体_GB2312"/>
          <w:szCs w:val="21"/>
          <w:vertAlign w:val="superscript"/>
        </w:rPr>
        <w:t>②</w:t>
      </w:r>
      <w:r>
        <w:rPr>
          <w:rFonts w:hint="eastAsia" w:ascii="楷体_GB2312" w:eastAsia="楷体_GB2312"/>
        </w:rPr>
        <w:t>。</w:t>
      </w:r>
    </w:p>
    <w:p>
      <w:pPr>
        <w:jc w:val="center"/>
        <w:rPr>
          <w:rFonts w:hint="eastAsia" w:ascii="楷体_GB2312" w:eastAsia="楷体_GB2312"/>
        </w:rPr>
      </w:pPr>
      <w:r>
        <w:rPr>
          <w:rFonts w:hint="eastAsia" w:ascii="楷体_GB2312" w:eastAsia="楷体_GB2312"/>
        </w:rPr>
        <w:t>不堪丞相延东阁，闲伴诸儒老曲台</w:t>
      </w:r>
      <w:r>
        <w:rPr>
          <w:rFonts w:hint="eastAsia" w:ascii="楷体_GB2312" w:eastAsia="楷体_GB2312"/>
          <w:szCs w:val="21"/>
          <w:vertAlign w:val="superscript"/>
        </w:rPr>
        <w:t>③</w:t>
      </w:r>
      <w:r>
        <w:rPr>
          <w:rFonts w:hint="eastAsia" w:ascii="楷体_GB2312" w:eastAsia="楷体_GB2312"/>
        </w:rPr>
        <w:t>。</w:t>
      </w:r>
    </w:p>
    <w:p>
      <w:pPr>
        <w:jc w:val="center"/>
        <w:rPr>
          <w:rFonts w:hint="eastAsia" w:ascii="楷体_GB2312" w:eastAsia="楷体_GB2312"/>
        </w:rPr>
      </w:pPr>
      <w:r>
        <w:rPr>
          <w:rFonts w:hint="eastAsia" w:ascii="楷体_GB2312" w:eastAsia="楷体_GB2312"/>
        </w:rPr>
        <w:t>佳节久从愁里过，壮心偶傍醉中来。</w:t>
      </w:r>
    </w:p>
    <w:p>
      <w:pPr>
        <w:jc w:val="center"/>
        <w:rPr>
          <w:rFonts w:hint="eastAsia" w:ascii="楷体_GB2312" w:eastAsia="楷体_GB2312"/>
        </w:rPr>
      </w:pPr>
      <w:r>
        <w:rPr>
          <w:rFonts w:hint="eastAsia" w:ascii="楷体_GB2312" w:eastAsia="楷体_GB2312"/>
        </w:rPr>
        <w:t>暮归冲雨寒无睡，自把新诗百遍开。</w:t>
      </w:r>
    </w:p>
    <w:p>
      <w:pPr>
        <w:ind w:firstLine="420" w:firstLineChars="200"/>
        <w:rPr>
          <w:rFonts w:hint="eastAsia" w:ascii="楷体_GB2312" w:eastAsia="楷体_GB2312"/>
        </w:rPr>
      </w:pPr>
      <w:r>
        <w:rPr>
          <w:rFonts w:hint="eastAsia" w:ascii="楷体_GB2312" w:eastAsia="楷体_GB2312"/>
        </w:rPr>
        <w:t>[注]①九日，农历 九月九日，即重阳节；韩魏公，时为丞相。②金</w:t>
      </w:r>
      <w:r>
        <w:rPr>
          <w:rFonts w:hint="eastAsia" w:ascii="楷体_GB2312"/>
        </w:rPr>
        <w:t>罍</w:t>
      </w:r>
      <w:r>
        <w:rPr>
          <w:rFonts w:hint="eastAsia" w:ascii="楷体_GB2312" w:eastAsia="楷体_GB2312"/>
        </w:rPr>
        <w:t>，泛指酒盏。③曲台，指太常寺，掌礼乐郊庙社稷之事。</w:t>
      </w:r>
    </w:p>
    <w:p>
      <w:pPr>
        <w:ind w:firstLine="420" w:firstLineChars="200"/>
      </w:pPr>
      <w:r>
        <w:rPr>
          <w:rFonts w:hint="eastAsia"/>
        </w:rPr>
        <w:t>（1）本诗主要表达了作者怎样的感情？结合全诗简要分析。（4分）</w:t>
      </w:r>
    </w:p>
    <w:p>
      <w:pPr>
        <w:ind w:firstLine="420" w:firstLineChars="200"/>
      </w:pPr>
      <w:r>
        <w:rPr>
          <w:rFonts w:hint="eastAsia"/>
        </w:rPr>
        <w:t>（2）“佳节久从愁里过，壮心偶傍醉中来”在对比手法的运用上有何妙处？请简要赏析。（4分）</w:t>
      </w:r>
    </w:p>
    <w:p>
      <w:pPr>
        <w:ind w:firstLine="420" w:firstLineChars="200"/>
      </w:pPr>
      <w:r>
        <w:rPr>
          <w:rFonts w:hint="eastAsia"/>
        </w:rPr>
        <w:t>14．补写出下列名篇名句中的空缺部分。（限选6小题）（6分）</w:t>
      </w:r>
    </w:p>
    <w:p>
      <w:pPr>
        <w:ind w:firstLine="420" w:firstLineChars="200"/>
      </w:pPr>
      <w:r>
        <w:rPr>
          <w:rFonts w:hint="eastAsia"/>
        </w:rPr>
        <w:t>（1）既见复关，</w:t>
      </w:r>
      <w:r>
        <w:rPr>
          <w:rFonts w:hint="eastAsia"/>
          <w:u w:val="single"/>
        </w:rPr>
        <w:t xml:space="preserve">                 </w:t>
      </w:r>
      <w:r>
        <w:rPr>
          <w:rFonts w:hint="eastAsia"/>
        </w:rPr>
        <w:t xml:space="preserve"> 。（《诗经氓》）</w:t>
      </w:r>
    </w:p>
    <w:p>
      <w:pPr>
        <w:ind w:firstLine="420" w:firstLineChars="200"/>
      </w:pPr>
      <w:r>
        <w:rPr>
          <w:rFonts w:hint="eastAsia"/>
        </w:rPr>
        <w:t>（2）青泥何盘盘，</w:t>
      </w:r>
      <w:r>
        <w:rPr>
          <w:rFonts w:hint="eastAsia"/>
          <w:u w:val="single"/>
        </w:rPr>
        <w:t xml:space="preserve">                </w:t>
      </w:r>
      <w:r>
        <w:rPr>
          <w:rFonts w:hint="eastAsia"/>
        </w:rPr>
        <w:t xml:space="preserve"> 。（李白《蜀道难》）</w:t>
      </w:r>
    </w:p>
    <w:p>
      <w:pPr>
        <w:ind w:firstLine="420" w:firstLineChars="200"/>
      </w:pPr>
      <w:r>
        <w:rPr>
          <w:rFonts w:hint="eastAsia"/>
        </w:rPr>
        <w:t>（3）白头搔更短，</w:t>
      </w:r>
      <w:r>
        <w:rPr>
          <w:rFonts w:hint="eastAsia"/>
          <w:u w:val="single"/>
        </w:rPr>
        <w:t xml:space="preserve">                 </w:t>
      </w:r>
      <w:r>
        <w:rPr>
          <w:rFonts w:hint="eastAsia"/>
        </w:rPr>
        <w:t xml:space="preserve"> 。（杜甫《春望》）</w:t>
      </w:r>
    </w:p>
    <w:p>
      <w:pPr>
        <w:ind w:firstLine="420" w:firstLineChars="200"/>
      </w:pPr>
      <w:r>
        <w:rPr>
          <w:rFonts w:hint="eastAsia"/>
        </w:rPr>
        <w:t>（4）</w:t>
      </w:r>
      <w:r>
        <w:rPr>
          <w:rFonts w:hint="eastAsia"/>
          <w:u w:val="single"/>
        </w:rPr>
        <w:t xml:space="preserve">              </w:t>
      </w:r>
      <w:r>
        <w:rPr>
          <w:rFonts w:hint="eastAsia"/>
        </w:rPr>
        <w:t xml:space="preserve"> ，初为《霓裳》后《六幺》。（白居易《琵琶行》）</w:t>
      </w:r>
    </w:p>
    <w:p>
      <w:pPr>
        <w:ind w:firstLine="420" w:firstLineChars="200"/>
      </w:pPr>
      <w:r>
        <w:rPr>
          <w:rFonts w:hint="eastAsia"/>
        </w:rPr>
        <w:t>（5）</w:t>
      </w:r>
      <w:r>
        <w:rPr>
          <w:rFonts w:hint="eastAsia"/>
          <w:u w:val="single"/>
        </w:rPr>
        <w:t xml:space="preserve">               </w:t>
      </w:r>
      <w:r>
        <w:rPr>
          <w:rFonts w:hint="eastAsia"/>
        </w:rPr>
        <w:t>，闻寡人之耳者，受下赏。（《邹忌讽齐王纳谏》）</w:t>
      </w:r>
    </w:p>
    <w:p>
      <w:pPr>
        <w:ind w:firstLine="420" w:firstLineChars="200"/>
      </w:pPr>
      <w:r>
        <w:rPr>
          <w:rFonts w:hint="eastAsia"/>
        </w:rPr>
        <w:t>（6）</w:t>
      </w:r>
      <w:r>
        <w:rPr>
          <w:rFonts w:hint="eastAsia"/>
          <w:u w:val="single"/>
        </w:rPr>
        <w:t xml:space="preserve">               </w:t>
      </w:r>
      <w:r>
        <w:rPr>
          <w:rFonts w:hint="eastAsia"/>
        </w:rPr>
        <w:t>，将数百之众，转而攻秦。（贾谊《过秦论》）</w:t>
      </w:r>
    </w:p>
    <w:p>
      <w:pPr>
        <w:ind w:firstLine="420" w:firstLineChars="200"/>
      </w:pPr>
      <w:r>
        <w:rPr>
          <w:rFonts w:hint="eastAsia"/>
        </w:rPr>
        <w:t>（7）潭中鱼可百许头，</w:t>
      </w:r>
      <w:r>
        <w:rPr>
          <w:rFonts w:hint="eastAsia"/>
          <w:u w:val="single"/>
        </w:rPr>
        <w:t xml:space="preserve">                 </w:t>
      </w:r>
      <w:r>
        <w:rPr>
          <w:rFonts w:hint="eastAsia"/>
        </w:rPr>
        <w:t xml:space="preserve"> ，日光下澈，影布石上。（柳宗元《小石潭记》）</w:t>
      </w:r>
    </w:p>
    <w:p>
      <w:pPr>
        <w:ind w:firstLine="420" w:firstLineChars="200"/>
      </w:pPr>
      <w:r>
        <w:rPr>
          <w:rFonts w:hint="eastAsia"/>
        </w:rPr>
        <w:t xml:space="preserve">（8） </w:t>
      </w:r>
      <w:r>
        <w:rPr>
          <w:rFonts w:hint="eastAsia"/>
          <w:u w:val="single"/>
        </w:rPr>
        <w:t xml:space="preserve">                 </w:t>
      </w:r>
      <w:r>
        <w:rPr>
          <w:rFonts w:hint="eastAsia"/>
        </w:rPr>
        <w:t>，而不知其所止。（苏轼《赤壁赋》）</w:t>
      </w:r>
    </w:p>
    <w:p>
      <w:pPr>
        <w:ind w:firstLine="420" w:firstLineChars="200"/>
      </w:pPr>
      <w:r>
        <w:rPr>
          <w:rFonts w:hint="eastAsia"/>
        </w:rPr>
        <w:t>五、（22分）</w:t>
      </w:r>
    </w:p>
    <w:p>
      <w:pPr>
        <w:ind w:firstLine="420" w:firstLineChars="200"/>
      </w:pPr>
      <w:r>
        <w:rPr>
          <w:rFonts w:hint="eastAsia"/>
        </w:rPr>
        <w:t>阅读下面的文章，完成15——18题。</w:t>
      </w:r>
    </w:p>
    <w:p>
      <w:pPr>
        <w:jc w:val="center"/>
        <w:rPr>
          <w:rFonts w:hint="eastAsia" w:ascii="楷体_GB2312" w:eastAsia="楷体_GB2312"/>
        </w:rPr>
      </w:pPr>
      <w:r>
        <w:rPr>
          <w:rFonts w:hint="eastAsia" w:ascii="楷体_GB2312" w:eastAsia="楷体_GB2312"/>
        </w:rPr>
        <w:t>负重的河流</w:t>
      </w:r>
    </w:p>
    <w:p>
      <w:pPr>
        <w:jc w:val="center"/>
        <w:rPr>
          <w:rFonts w:hint="eastAsia" w:ascii="楷体_GB2312" w:eastAsia="楷体_GB2312"/>
        </w:rPr>
      </w:pPr>
      <w:r>
        <w:rPr>
          <w:rFonts w:hint="eastAsia" w:ascii="楷体_GB2312" w:eastAsia="楷体_GB2312"/>
        </w:rPr>
        <w:t>黄毅</w:t>
      </w:r>
    </w:p>
    <w:p>
      <w:pPr>
        <w:ind w:firstLine="420" w:firstLineChars="200"/>
        <w:rPr>
          <w:rFonts w:hint="eastAsia" w:ascii="楷体_GB2312" w:eastAsia="楷体_GB2312"/>
        </w:rPr>
      </w:pPr>
      <w:r>
        <w:rPr>
          <w:rFonts w:hint="eastAsia" w:ascii="楷体_GB2312" w:eastAsia="楷体_GB2312"/>
        </w:rPr>
        <w:t>①这是每一本地理书上都提到过的著名河流。一条河流在哪里出现,从哪里经过,又归属于哪里,决不是偶然的事。塔里木河的出现,再一次证明了作为一条河流的必然性和必要性。</w:t>
      </w:r>
    </w:p>
    <w:p>
      <w:pPr>
        <w:ind w:firstLine="420" w:firstLineChars="200"/>
        <w:rPr>
          <w:rFonts w:hint="eastAsia" w:ascii="楷体_GB2312" w:eastAsia="楷体_GB2312"/>
        </w:rPr>
      </w:pPr>
      <w:r>
        <w:rPr>
          <w:rFonts w:hint="eastAsia" w:ascii="楷体_GB2312" w:eastAsia="楷体_GB2312"/>
        </w:rPr>
        <w:t>②环峙塔克拉玛干大沙漠的冰峰雪岭,阻隔着来自外界的声音,那些充满雨意的雷声只能在别人的天空奏响。那些令人神往的潮音,只能打湿他乡的梦。极度干旱的沙漠,裸陈着对天空的一次次叩问,而降雨量几乎等于零的天空,又一遍遍让塔克拉玛干落寞失意。巨大的苍黄壅塞着胸间，铺天盖地的尘沙装满眼眶。多么需要水，她是生活的全部，是生命中的生命。</w:t>
      </w:r>
    </w:p>
    <w:p>
      <w:pPr>
        <w:ind w:firstLine="420" w:firstLineChars="200"/>
        <w:rPr>
          <w:rFonts w:hint="eastAsia" w:ascii="楷体_GB2312" w:eastAsia="楷体_GB2312"/>
        </w:rPr>
      </w:pPr>
      <w:r>
        <w:rPr>
          <w:rFonts w:hint="eastAsia" w:ascii="楷体_GB2312" w:eastAsia="楷体_GB2312"/>
        </w:rPr>
        <w:t>③这是一条多么率直的河流，坦荡、刚烈而勇敢。该扬波的时候必定扬波,该隐忍的时候必定隐忍,该奔涌的时候一定奔涌,该潆洄的时候就一定潆洄；流就流出气魄,纵横捭阖,摧枯拉朽；流就流出韵味,一波三折,百转千回。</w:t>
      </w:r>
    </w:p>
    <w:p>
      <w:pPr>
        <w:ind w:firstLine="420" w:firstLineChars="200"/>
        <w:rPr>
          <w:rFonts w:hint="eastAsia" w:ascii="楷体_GB2312" w:eastAsia="楷体_GB2312"/>
        </w:rPr>
      </w:pPr>
      <w:r>
        <w:rPr>
          <w:rFonts w:hint="eastAsia" w:ascii="楷体_GB2312" w:eastAsia="楷体_GB2312"/>
        </w:rPr>
        <w:t>④你再不会见到反差如此巨大的河流。在枯水期，那是生命的一次休整与放松，河水浅吟低唱，嘤嘤细语，有些地方甚至大段大段露出河床，看上去是那样的羸弱；而洪水却是一次生命的张扬与放纵，浩浩荡荡，左奔右突，把河床扩大到几倍，处处呈现的是强悍与力量，时时迸射的是阳刚与霸气。</w:t>
      </w:r>
    </w:p>
    <w:p>
      <w:pPr>
        <w:ind w:firstLine="420" w:firstLineChars="200"/>
        <w:rPr>
          <w:rFonts w:hint="eastAsia" w:ascii="楷体_GB2312" w:eastAsia="楷体_GB2312"/>
        </w:rPr>
      </w:pPr>
      <w:r>
        <w:rPr>
          <w:rFonts w:hint="eastAsia" w:ascii="楷体_GB2312" w:eastAsia="楷体_GB2312"/>
        </w:rPr>
        <w:t>⑤就是这样一条河，最终却不能冲出沙漠。当塔里木河挟着昆仑山</w:t>
      </w:r>
      <w:r>
        <w:rPr>
          <w:rFonts w:hint="eastAsia"/>
        </w:rPr>
        <w:t>的冰雪，一路呐喊冲向</w:t>
      </w:r>
      <w:r>
        <w:rPr>
          <w:rFonts w:hint="eastAsia" w:ascii="楷体_GB2312" w:eastAsia="楷体_GB2312"/>
        </w:rPr>
        <w:t>沙漠的时候，塔克拉玛干却不动声色，集合了亿万的沙粒，用最柔软的办法，让河水就范。当塔里木河切割开沙漠柔软的皮肤，你看到河的确是赢家，可是到最后，它却锈蚀在沙漠的肌体里，最终折断；当塔里木河饱醮着冰雪水，在塔克拉玛干这张巨大的纸上写出一笔劲道的点画，那个2750公里的笔锋却在意犹未尽的时候，被沙漠吸尽了最后的墨迹……</w:t>
      </w:r>
    </w:p>
    <w:p>
      <w:pPr>
        <w:ind w:firstLine="420" w:firstLineChars="200"/>
        <w:rPr>
          <w:rFonts w:hint="eastAsia" w:ascii="楷体_GB2312" w:eastAsia="楷体_GB2312"/>
        </w:rPr>
      </w:pPr>
      <w:r>
        <w:rPr>
          <w:rFonts w:hint="eastAsia" w:ascii="楷体_GB2312" w:eastAsia="楷体_GB2312"/>
        </w:rPr>
        <w:t>⑥有河总是有树。树是河流的另一种形式，是河接近蓝天白云的一种方式。站立起来的河，哗哗的林涛，让鸟像鱼一样游来游去。追随塔里木河的，是郁郁苍苍的胡杨林。它们高壮精神，粗枝大叶，缘着塔里木河这条苍青的脉管，排列着森森然的汗毛，英姿勃发。但是离塔里木河愈远就愈让人感到吃惊甚而震惊——那是些脱去了绿色的树——他们死了，但还以树的姿态直立着。是塔里木河抛弃了他们，还是他们走得太远？他们成了沙漠上没有归宿、没有目的、不知道要往哪里去的流徙者，他们永远挺起胸膛在走，而永远走不出这块沙质的土地。</w:t>
      </w:r>
    </w:p>
    <w:p>
      <w:pPr>
        <w:ind w:firstLine="420" w:firstLineChars="200"/>
        <w:rPr>
          <w:rFonts w:hint="eastAsia" w:ascii="楷体_GB2312" w:eastAsia="楷体_GB2312"/>
        </w:rPr>
      </w:pPr>
      <w:r>
        <w:rPr>
          <w:rFonts w:hint="eastAsia" w:ascii="楷体_GB2312" w:eastAsia="楷体_GB2312"/>
        </w:rPr>
        <w:t>⑦塔里木河在不断萎缩，他的退却不仅让百万胡杨游离失所，更严重的是让人类自己饱尝苦果。罗布泊这个巨泽的消亡，与三大水源之一的塔里木河的断流，有着直接的关系。据清代《西域水道记》记载，罗布泊人“素习水居，不便陆徙”，而罗布泊据说在上世纪六十年代还有水，彻底干涸也就是近几十年的事。罗布泊人实际上应该是沙漠中的渔民，常以中空的胡杨树一劈为二作为行舟,在水面往来穿梭，迅如利箭。如今没有了水，罗布泊人只能以土为生。他们曾经以湖泊为伴，渔歌唱晚，渔樵互答，何曾想到周围的沙漠日近？何曾想到有一天河水会断流？又何曾会想到一片汪洋的大湖会彻底干涸？他们在罗布泊生活了几十代人之久，有一天忽然就被湖泊抛弃了！这是上苍对他们的戏弄，还是对世代拥有汪洋大泊的人以往的漫不经心和虚掷的惩戒？</w:t>
      </w:r>
    </w:p>
    <w:p>
      <w:pPr>
        <w:ind w:firstLine="420" w:firstLineChars="200"/>
        <w:rPr>
          <w:rFonts w:hint="eastAsia" w:ascii="楷体_GB2312" w:eastAsia="楷体_GB2312"/>
        </w:rPr>
      </w:pPr>
      <w:r>
        <w:rPr>
          <w:rFonts w:hint="eastAsia" w:ascii="楷体_GB2312" w:eastAsia="楷体_GB2312"/>
        </w:rPr>
        <w:t>⑧这是每一本地理书都写进去的著名河流。我们愈是热爱，我们愈是慌恐；我们愈是负疚，我们愈是失魂落魄。一条河从昨天流到今天还要去明天，而我们的内心竟不能轻松如浪波。哦，塔里木河，你为什么这样浑浊？为什么又这样滞重？</w:t>
      </w:r>
    </w:p>
    <w:p>
      <w:pPr>
        <w:ind w:firstLine="420" w:firstLineChars="200"/>
        <w:jc w:val="right"/>
      </w:pPr>
      <w:r>
        <w:rPr>
          <w:rFonts w:hint="eastAsia"/>
        </w:rPr>
        <w:t>（有删改）</w:t>
      </w:r>
    </w:p>
    <w:p>
      <w:pPr>
        <w:ind w:firstLine="420" w:firstLineChars="200"/>
      </w:pPr>
      <w:r>
        <w:rPr>
          <w:rFonts w:hint="eastAsia"/>
        </w:rPr>
        <w:t>15．下面对文章内容的理解和赏析，</w:t>
      </w:r>
      <w:r>
        <w:rPr>
          <w:rFonts w:hint="eastAsia"/>
          <w:szCs w:val="21"/>
          <w:em w:val="dot"/>
        </w:rPr>
        <w:t>不正确</w:t>
      </w:r>
      <w:r>
        <w:rPr>
          <w:rFonts w:hint="eastAsia"/>
        </w:rPr>
        <w:t>的两项是（ ）（ ）（4分）</w:t>
      </w:r>
    </w:p>
    <w:p>
      <w:pPr>
        <w:ind w:firstLine="420" w:firstLineChars="200"/>
      </w:pPr>
      <w:r>
        <w:rPr>
          <w:rFonts w:hint="eastAsia"/>
        </w:rPr>
        <w:t>A.文章两次提及塔里木河是每一本地理书都写到的著名河流，前后照应，反复强调，蕴含着对塔里木河现状的深沉喟叹。</w:t>
      </w:r>
    </w:p>
    <w:p>
      <w:pPr>
        <w:ind w:firstLine="420" w:firstLineChars="200"/>
      </w:pPr>
      <w:r>
        <w:rPr>
          <w:rFonts w:hint="eastAsia"/>
        </w:rPr>
        <w:t>B.“那些令人神往的潮音，只能打湿他乡的梦”，形象地表现出沙漠对水和生命的渴望，蕴含着作者对沙漠缺水少雨的无奈与同情。</w:t>
      </w:r>
    </w:p>
    <w:p>
      <w:pPr>
        <w:ind w:firstLine="420" w:firstLineChars="200"/>
      </w:pPr>
      <w:r>
        <w:rPr>
          <w:rFonts w:hint="eastAsia"/>
        </w:rPr>
        <w:t>C.作者赋予河流与沙漠以生命，河流率直勇敢，任何时候都浩浩荡荡，奔流不息；沙漠静寂无声，却用柔软的办法让河水就范。</w:t>
      </w:r>
    </w:p>
    <w:p>
      <w:pPr>
        <w:ind w:firstLine="420" w:firstLineChars="200"/>
      </w:pPr>
      <w:r>
        <w:rPr>
          <w:rFonts w:hint="eastAsia"/>
        </w:rPr>
        <w:t>D.文章用历史材料证明罗布泊人在清代依然与湖为伴，古今对比，更能说明塔里木河的萎缩对人类文明产生的巨大影响。</w:t>
      </w:r>
    </w:p>
    <w:p>
      <w:pPr>
        <w:ind w:firstLine="420" w:firstLineChars="200"/>
      </w:pPr>
      <w:r>
        <w:rPr>
          <w:rFonts w:hint="eastAsia"/>
        </w:rPr>
        <w:t>E.作者认为缺乏对河流的珍视与保护，人类最终将自食其果，为此从不同方面对塔里木河的断流原因进行了深入的分析。</w:t>
      </w:r>
    </w:p>
    <w:p>
      <w:pPr>
        <w:ind w:firstLine="420" w:firstLineChars="200"/>
      </w:pPr>
      <w:r>
        <w:rPr>
          <w:rFonts w:hint="eastAsia"/>
        </w:rPr>
        <w:t>16．文章第⑥段写胡杨林有什么作用？请简要分析。（6分）</w:t>
      </w:r>
    </w:p>
    <w:p>
      <w:pPr>
        <w:ind w:firstLine="420" w:firstLineChars="200"/>
      </w:pPr>
      <w:r>
        <w:rPr>
          <w:rFonts w:hint="eastAsia"/>
        </w:rPr>
        <w:t>17．从全文看，作者为什么说塔里木河是一条“负重的河流”？（6分）</w:t>
      </w:r>
    </w:p>
    <w:p>
      <w:pPr>
        <w:ind w:firstLine="420" w:firstLineChars="200"/>
      </w:pPr>
      <w:r>
        <w:rPr>
          <w:rFonts w:hint="eastAsia"/>
        </w:rPr>
        <w:t>18．塔里木河带给我们很多启示。结合文章，就河流与文化的关系，谈谈自己的思考。（6分）</w:t>
      </w:r>
    </w:p>
    <w:p>
      <w:pPr>
        <w:ind w:firstLine="420" w:firstLineChars="200"/>
      </w:pPr>
      <w:r>
        <w:rPr>
          <w:rFonts w:hint="eastAsia"/>
        </w:rPr>
        <w:t>六、（10分）</w:t>
      </w:r>
    </w:p>
    <w:p>
      <w:pPr>
        <w:ind w:firstLine="420" w:firstLineChars="200"/>
      </w:pPr>
      <w:r>
        <w:rPr>
          <w:rFonts w:hint="eastAsia"/>
        </w:rPr>
        <w:t>19．校学生会拟开展“如何与陌生人交往”的主题活动，为学习交往经验，将对某老师进行访谈，请你设计三个访谈问题。（4分）</w:t>
      </w:r>
    </w:p>
    <w:p>
      <w:pPr>
        <w:ind w:firstLine="420" w:firstLineChars="200"/>
      </w:pPr>
      <w:r>
        <w:rPr>
          <w:rFonts w:hint="eastAsia"/>
        </w:rPr>
        <w:t>要求：①紧扣访谈目的，问题步步深入；②语言表达简明、得体。</w:t>
      </w:r>
    </w:p>
    <w:p>
      <w:pPr>
        <w:ind w:firstLine="420" w:firstLineChars="200"/>
      </w:pPr>
      <w:r>
        <w:rPr>
          <w:rFonts w:hint="eastAsia"/>
        </w:rPr>
        <w:t>20．请从曹雪芹、贝多芬以及文学形象大卫·科波菲尔中任选一人，续写下面的话。（6分）</w:t>
      </w:r>
    </w:p>
    <w:p>
      <w:pPr>
        <w:ind w:firstLine="420" w:firstLineChars="200"/>
      </w:pPr>
      <w:r>
        <w:rPr>
          <w:rFonts w:hint="eastAsia"/>
        </w:rPr>
        <w:t>要求：①紧扣首句观点，符合所选人物境遇；②运用排比和反问修辞手法；③语意连贯，内容充实；④60——100字。</w:t>
      </w:r>
    </w:p>
    <w:p>
      <w:pPr>
        <w:ind w:firstLine="420" w:firstLineChars="200"/>
        <w:rPr>
          <w:u w:val="single"/>
        </w:rPr>
      </w:pPr>
      <w:r>
        <w:rPr>
          <w:rFonts w:hint="eastAsia"/>
        </w:rPr>
        <w:t xml:space="preserve">即使在最恶劣的境遇中，人仍然拥有一种不可剥夺的精神力量，这就是苦难带给人生的意义。 </w:t>
      </w:r>
      <w:r>
        <w:rPr>
          <w:rFonts w:hint="eastAsia"/>
          <w:u w:val="single"/>
        </w:rPr>
        <w:t xml:space="preserve">                                                                         </w:t>
      </w:r>
    </w:p>
    <w:p>
      <w:pPr>
        <w:ind w:firstLine="420" w:firstLineChars="200"/>
      </w:pPr>
      <w:r>
        <w:rPr>
          <w:rFonts w:hint="eastAsia"/>
        </w:rPr>
        <w:t>七、（60分）</w:t>
      </w:r>
    </w:p>
    <w:p>
      <w:pPr>
        <w:ind w:firstLine="420" w:firstLineChars="200"/>
      </w:pPr>
      <w:r>
        <w:rPr>
          <w:rFonts w:hint="eastAsia"/>
        </w:rPr>
        <w:t>21．作文（60分）</w:t>
      </w:r>
    </w:p>
    <w:p>
      <w:pPr>
        <w:ind w:firstLine="420" w:firstLineChars="200"/>
      </w:pPr>
      <w:r>
        <w:rPr>
          <w:rFonts w:hint="eastAsia"/>
        </w:rPr>
        <w:t>阅读下面的文字，根据要求作文。</w:t>
      </w:r>
    </w:p>
    <w:p>
      <w:pPr>
        <w:ind w:firstLine="420" w:firstLineChars="200"/>
        <w:rPr>
          <w:rFonts w:hint="eastAsia" w:ascii="楷体_GB2312" w:eastAsia="楷体_GB2312"/>
        </w:rPr>
      </w:pPr>
      <w:r>
        <w:rPr>
          <w:rFonts w:hint="eastAsia" w:ascii="楷体_GB2312" w:eastAsia="楷体_GB2312"/>
        </w:rPr>
        <w:t>有人说：过一种平衡的生活——学些东西，想些问题，做些事情，打打球，唱唱歌，画画画儿……</w:t>
      </w:r>
    </w:p>
    <w:p>
      <w:pPr>
        <w:ind w:firstLine="420" w:firstLineChars="200"/>
        <w:rPr>
          <w:rFonts w:hint="eastAsia" w:ascii="楷体_GB2312" w:eastAsia="楷体_GB2312"/>
        </w:rPr>
      </w:pPr>
      <w:r>
        <w:rPr>
          <w:rFonts w:hint="eastAsia" w:ascii="楷体_GB2312" w:eastAsia="楷体_GB2312"/>
        </w:rPr>
        <w:t>针对这种说法，同学们展开了热烈的讨论。</w:t>
      </w:r>
    </w:p>
    <w:p>
      <w:pPr>
        <w:ind w:firstLine="420" w:firstLineChars="200"/>
        <w:rPr>
          <w:rFonts w:hint="eastAsia"/>
        </w:rPr>
      </w:pPr>
      <w:r>
        <w:rPr>
          <w:rFonts w:hint="eastAsia"/>
        </w:rPr>
        <w:t>请根据以上材料，结合自己的体验与感悟，写一篇不少于800字的文章。要求：①题目自拟，立意自定，文体自选；②不得抄袭，不得套作；③用规范汉字书写。</w:t>
      </w:r>
    </w:p>
    <w:p>
      <w:pPr>
        <w:ind w:firstLine="420" w:firstLineChars="200"/>
      </w:pPr>
    </w:p>
    <w:p>
      <w:pPr>
        <w:ind w:firstLine="420" w:firstLineChars="200"/>
        <w:rPr>
          <w:rFonts w:hint="eastAsia"/>
        </w:rPr>
      </w:pPr>
    </w:p>
    <w:p>
      <w:pPr>
        <w:ind w:firstLine="420" w:firstLineChars="200"/>
        <w:rPr>
          <w:rFonts w:hint="eastAsia"/>
        </w:rPr>
      </w:pPr>
    </w:p>
    <w:p>
      <w:pPr>
        <w:autoSpaceDE w:val="0"/>
        <w:autoSpaceDN w:val="0"/>
        <w:jc w:val="center"/>
        <w:rPr>
          <w:rFonts w:ascii="宋体" w:hAnsi="宋体" w:cs="楷体_GB2312"/>
          <w:b/>
          <w:color w:val="FF00FF"/>
          <w:kern w:val="0"/>
          <w:sz w:val="32"/>
          <w:szCs w:val="32"/>
        </w:rPr>
      </w:pPr>
      <w:r>
        <w:rPr>
          <w:rFonts w:hint="eastAsia" w:ascii="宋体" w:hAnsi="宋体" w:cs="楷体_GB2312"/>
          <w:b/>
          <w:color w:val="FF00FF"/>
          <w:kern w:val="0"/>
          <w:sz w:val="32"/>
          <w:szCs w:val="32"/>
        </w:rPr>
        <w:t>2013年高考语文试卷四川试题和答案</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2013高考语文四川卷</w:t>
      </w:r>
    </w:p>
    <w:p>
      <w:pPr>
        <w:ind w:firstLine="420" w:firstLineChars="200"/>
        <w:rPr>
          <w:rFonts w:hint="eastAsia"/>
        </w:rPr>
      </w:pPr>
      <w:r>
        <w:rPr>
          <w:rFonts w:hint="eastAsia"/>
        </w:rPr>
        <w:t>试卷点评</w:t>
      </w:r>
    </w:p>
    <w:p>
      <w:pPr>
        <w:ind w:firstLine="420" w:firstLineChars="200"/>
        <w:rPr>
          <w:rFonts w:hint="eastAsia"/>
          <w:lang w:val="zh-CN"/>
        </w:rPr>
      </w:pPr>
      <w:r>
        <w:rPr>
          <w:rFonts w:hint="eastAsia"/>
          <w:lang w:val="zh-CN"/>
        </w:rPr>
        <w:t>今年的高考语文四川卷，可以说</w:t>
      </w:r>
      <w:r>
        <w:t>遵循</w:t>
      </w:r>
      <w:r>
        <w:rPr>
          <w:rFonts w:hint="eastAsia"/>
        </w:rPr>
        <w:t>了</w:t>
      </w:r>
      <w:r>
        <w:t>“三个有利于”的原则，体现了“稳中有进、实中有活”的特点，既保持了四川卷的特色，又体现了新课改的理念。在选材、立意、试题内容、命题思路、</w:t>
      </w:r>
      <w:r>
        <w:rPr>
          <w:rFonts w:hint="eastAsia"/>
        </w:rPr>
        <w:t>优劣筛选</w:t>
      </w:r>
      <w:r>
        <w:t>等方面，贴近教材，贴近生活，贴近学生实际，贴近课改理念，坚持立人为本，关怀生命成长</w:t>
      </w:r>
      <w:r>
        <w:rPr>
          <w:rFonts w:hint="eastAsia"/>
          <w:lang w:val="zh-CN"/>
        </w:rPr>
        <w:t>坚持立人为本，关怀生命成长。凸显根基性，蕴涵文学味，富有人文态，饱含风土情。</w:t>
      </w:r>
    </w:p>
    <w:p>
      <w:pPr>
        <w:ind w:firstLine="420" w:firstLineChars="200"/>
        <w:rPr>
          <w:rFonts w:hint="eastAsia"/>
          <w:lang w:val="zh-CN"/>
        </w:rPr>
      </w:pPr>
      <w:r>
        <w:rPr>
          <w:rFonts w:hint="eastAsia"/>
          <w:lang w:val="zh-CN"/>
        </w:rPr>
        <w:t>一、注意了语文根基性的引导考查，</w:t>
      </w:r>
      <w:r>
        <w:t>，彰显</w:t>
      </w:r>
      <w:r>
        <w:rPr>
          <w:rFonts w:hint="eastAsia"/>
        </w:rPr>
        <w:t>了</w:t>
      </w:r>
      <w:r>
        <w:t>语文之“本”</w:t>
      </w:r>
      <w:r>
        <w:rPr>
          <w:rFonts w:hint="eastAsia"/>
          <w:lang w:val="zh-CN"/>
        </w:rPr>
        <w:t>。</w:t>
      </w:r>
      <w:r>
        <w:t>2013年四川卷，注重了选材的科学性和原创性，注重了选材的正向效应和功能作用</w:t>
      </w:r>
      <w:r>
        <w:rPr>
          <w:rFonts w:hint="eastAsia"/>
        </w:rPr>
        <w:t>。课堂</w:t>
      </w:r>
      <w:r>
        <w:t>教材</w:t>
      </w:r>
      <w:r>
        <w:rPr>
          <w:rFonts w:hint="eastAsia"/>
        </w:rPr>
        <w:t>与</w:t>
      </w:r>
      <w:r>
        <w:t>现实生活、</w:t>
      </w:r>
      <w:r>
        <w:rPr>
          <w:rFonts w:hint="eastAsia"/>
        </w:rPr>
        <w:t>经史</w:t>
      </w:r>
      <w:r>
        <w:t>文献</w:t>
      </w:r>
      <w:r>
        <w:rPr>
          <w:rFonts w:hint="eastAsia"/>
        </w:rPr>
        <w:t>与</w:t>
      </w:r>
      <w:r>
        <w:t>学术论文、精粹时文</w:t>
      </w:r>
      <w:r>
        <w:rPr>
          <w:rFonts w:hint="eastAsia"/>
        </w:rPr>
        <w:t>与</w:t>
      </w:r>
      <w:r>
        <w:t>时事热点、心灵体悟</w:t>
      </w:r>
      <w:r>
        <w:rPr>
          <w:rFonts w:hint="eastAsia"/>
        </w:rPr>
        <w:t>乃至</w:t>
      </w:r>
      <w:r>
        <w:t>精神觉解、四川元素等等方面的选材和试题设计</w:t>
      </w:r>
      <w:r>
        <w:rPr>
          <w:rFonts w:hint="eastAsia"/>
        </w:rPr>
        <w:t>都注重了</w:t>
      </w:r>
      <w:r>
        <w:t>“夯实两大根基，强化三种能力，回归语文之本”</w:t>
      </w:r>
      <w:r>
        <w:rPr>
          <w:rFonts w:hint="eastAsia"/>
        </w:rPr>
        <w:t>的命题思想</w:t>
      </w:r>
      <w:r>
        <w:t>。两大根基是读书和生活，三大能力是新课程语文学科的核心能力。语文之“本”，是语文的本真滋味，语文的本体特征，语文的本质属性，尽在“阅读、思考、表达”的具体落实之中。</w:t>
      </w:r>
      <w:r>
        <w:rPr>
          <w:rFonts w:hint="eastAsia"/>
        </w:rPr>
        <w:t>如</w:t>
      </w:r>
      <w:r>
        <w:t>试卷第</w:t>
      </w:r>
      <w:r>
        <w:rPr>
          <w:rFonts w:hint="eastAsia"/>
        </w:rPr>
        <w:t>一大</w:t>
      </w:r>
      <w:r>
        <w:t>题</w:t>
      </w:r>
      <w:r>
        <w:rPr>
          <w:rFonts w:hint="eastAsia"/>
        </w:rPr>
        <w:t>四个小题</w:t>
      </w:r>
      <w:r>
        <w:t>，考查</w:t>
      </w:r>
      <w:r>
        <w:rPr>
          <w:rFonts w:hint="eastAsia"/>
        </w:rPr>
        <w:t>了</w:t>
      </w:r>
      <w:r>
        <w:t>考生</w:t>
      </w:r>
      <w:r>
        <w:rPr>
          <w:rFonts w:hint="eastAsia"/>
        </w:rPr>
        <w:t>的</w:t>
      </w:r>
      <w:r>
        <w:t>语言基础知识和运用能力。第19题的访谈，考查口语交际的能力，第20题续写，考查了学生的综合能力。论述类文章阅读</w:t>
      </w:r>
      <w:r>
        <w:rPr>
          <w:rFonts w:hint="eastAsia"/>
        </w:rPr>
        <w:t>中</w:t>
      </w:r>
      <w:r>
        <w:t>，第1</w:t>
      </w:r>
      <w:r>
        <w:rPr>
          <w:rFonts w:hint="eastAsia"/>
        </w:rPr>
        <w:t>1</w:t>
      </w:r>
      <w:r>
        <w:t>题着重考查逻辑思维能力和分析概括能力。17题、18题、21题，着重考查学生的认识思辨能力、论述能力、表达能力。</w:t>
      </w:r>
    </w:p>
    <w:p>
      <w:pPr>
        <w:ind w:firstLine="420" w:firstLineChars="200"/>
      </w:pPr>
      <w:r>
        <w:rPr>
          <w:rFonts w:hint="eastAsia"/>
          <w:lang w:val="zh-CN"/>
        </w:rPr>
        <w:t>二、突出了语文学科的“文学”特性，彰显语文之</w:t>
      </w:r>
      <w:r>
        <w:rPr>
          <w:lang w:val="zh-CN"/>
        </w:rPr>
        <w:t>“</w:t>
      </w:r>
      <w:r>
        <w:rPr>
          <w:rFonts w:hint="eastAsia"/>
          <w:lang w:val="zh-CN"/>
        </w:rPr>
        <w:t>美</w:t>
      </w:r>
      <w:r>
        <w:rPr>
          <w:lang w:val="zh-CN"/>
        </w:rPr>
        <w:t>”</w:t>
      </w:r>
      <w:r>
        <w:rPr>
          <w:rFonts w:hint="eastAsia"/>
          <w:lang w:val="zh-CN"/>
        </w:rPr>
        <w:t>。首先，选材文质兼美，富有文化内涵;</w:t>
      </w:r>
      <w:r>
        <w:t>如</w:t>
      </w:r>
      <w:r>
        <w:rPr>
          <w:rFonts w:hint="eastAsia"/>
        </w:rPr>
        <w:t>第二大题社科</w:t>
      </w:r>
      <w:r>
        <w:t>类文章选取了明代花鸟画发展历史的论述，语言严谨而优美；文学类文本《负重的河流》语言充满激情，描写细腻生动，意味深长，震撼力强</w:t>
      </w:r>
      <w:r>
        <w:rPr>
          <w:rFonts w:hint="eastAsia"/>
        </w:rPr>
        <w:t>。其次，</w:t>
      </w:r>
      <w:r>
        <w:rPr>
          <w:rFonts w:hint="eastAsia"/>
          <w:lang w:val="zh-CN"/>
        </w:rPr>
        <w:t>试题的表述简洁明了，清晰准确，给人以清爽之感;其三，试题注重了对学生的审美能力考查，如论述类文章、文学类文本、古诗鉴赏、作文等,都对考生的审美体验和审美感悟进行了考查。</w:t>
      </w:r>
    </w:p>
    <w:p>
      <w:pPr>
        <w:ind w:firstLine="420" w:firstLineChars="200"/>
      </w:pPr>
      <w:r>
        <w:rPr>
          <w:rFonts w:hint="eastAsia"/>
          <w:lang w:val="zh-CN"/>
        </w:rPr>
        <w:t>三、关注生命成长，彰显语文之</w:t>
      </w:r>
      <w:r>
        <w:rPr>
          <w:lang w:val="zh-CN"/>
        </w:rPr>
        <w:t>“</w:t>
      </w:r>
      <w:r>
        <w:rPr>
          <w:rFonts w:hint="eastAsia"/>
          <w:lang w:val="zh-CN"/>
        </w:rPr>
        <w:t>人文</w:t>
      </w:r>
      <w:r>
        <w:rPr>
          <w:lang w:val="zh-CN"/>
        </w:rPr>
        <w:t>”</w:t>
      </w:r>
      <w:r>
        <w:rPr>
          <w:rFonts w:hint="eastAsia"/>
          <w:lang w:val="zh-CN"/>
        </w:rPr>
        <w:t>性。</w:t>
      </w:r>
      <w:r>
        <w:t>语言知识的考查注重“常见常用”。论述类文章阅读的考查不在概念、学科知识上设置障碍。文言文断句的《论语》文段，文学类文本阅读中涉及的塔克拉玛干大沙漠和塔里木河，19题的“访谈”</w:t>
      </w:r>
      <w:r>
        <w:rPr>
          <w:rFonts w:hint="eastAsia"/>
        </w:rPr>
        <w:t>，</w:t>
      </w:r>
      <w:r>
        <w:t>20题的曹雪芹、贝多芬、大卫·科波菲尔等等，都是考生较为熟悉的</w:t>
      </w:r>
      <w:r>
        <w:rPr>
          <w:rFonts w:hint="eastAsia"/>
        </w:rPr>
        <w:t>知识</w:t>
      </w:r>
      <w:r>
        <w:t>，感到</w:t>
      </w:r>
      <w:r>
        <w:rPr>
          <w:rFonts w:hint="eastAsia"/>
        </w:rPr>
        <w:t>熟悉平易</w:t>
      </w:r>
      <w:r>
        <w:t>。其次，试题特别从情感态度和价值观角度彰显了对考生的人文关怀和人文精神导引。如论述类文章阅读对艺术创新、画家个性的肯定，文言文阅读中金履祥为学与为人的楷模作用，文言文断句中孔子对君王仁政爱民和个人修为的要求，古诗鉴赏中体现苏洵不断进取、老骥伏枥的精神，文学类文本阅读的《负重的河流》对生态环境和人类文明的严肃思考，作文对“过一种平衡的生活”的向往和追求以及对于“不平衡的生活”的思考和思辨等等，都充分体现出对考生健康阳光的情感态度和正确积极的价值观的引导和重视。该试卷注重了文化对于生命的浸润，文明对于生命的引领。</w:t>
      </w:r>
    </w:p>
    <w:p>
      <w:pPr>
        <w:ind w:firstLine="420" w:firstLineChars="200"/>
      </w:pPr>
      <w:r>
        <w:rPr>
          <w:rFonts w:hint="eastAsia"/>
        </w:rPr>
        <w:t>四、</w:t>
      </w:r>
      <w:r>
        <w:t>注重</w:t>
      </w:r>
      <w:r>
        <w:rPr>
          <w:rFonts w:hint="eastAsia"/>
        </w:rPr>
        <w:t>风土</w:t>
      </w:r>
      <w:r>
        <w:t>地域元素，，彰显四川之“味”</w:t>
      </w:r>
      <w:r>
        <w:rPr>
          <w:rFonts w:hint="eastAsia"/>
        </w:rPr>
        <w:t>。</w:t>
      </w:r>
      <w:r>
        <w:t>2013年四川卷比往年更水灵鲜活，更能体现出鲜明的时代特色和四川卷的地域元素，凸显了鲜美的四川之“味”。具体表现在以下四个方面。一是考查四川人易读错的字音，如第1小题中的“坯胎、果脯、复辟”等；二是考查了发生在四川的重大、重要事件，如第3小题的“四川芦山大地震”和第4小题的“2013年成都财富全球论坛“等；三是古诗鉴赏考查了对宋代四川文人苏洵的诗歌把握；四是名句默写考查了李白和苏轼的作品。</w:t>
      </w:r>
    </w:p>
    <w:p>
      <w:pPr>
        <w:jc w:val="center"/>
        <w:rPr>
          <w:rFonts w:hint="eastAsia"/>
          <w:sz w:val="30"/>
          <w:szCs w:val="30"/>
        </w:rPr>
      </w:pPr>
      <w:r>
        <w:rPr>
          <w:sz w:val="30"/>
          <w:szCs w:val="30"/>
        </w:rPr>
        <w:t>2013年</w:t>
      </w:r>
      <w:r>
        <w:rPr>
          <w:sz w:val="30"/>
          <w:szCs w:val="30"/>
        </w:rPr>
        <w:fldChar w:fldCharType="begin"/>
      </w:r>
      <w:r>
        <w:rPr>
          <w:sz w:val="30"/>
          <w:szCs w:val="30"/>
        </w:rPr>
        <w:instrText xml:space="preserve">HYPERLINK "http://www.edu-hb.com/gaokao/"</w:instrText>
      </w:r>
      <w:r>
        <w:rPr>
          <w:sz w:val="30"/>
          <w:szCs w:val="30"/>
        </w:rPr>
        <w:fldChar w:fldCharType="separate"/>
      </w:r>
      <w:r>
        <w:rPr>
          <w:sz w:val="30"/>
          <w:szCs w:val="30"/>
        </w:rPr>
        <w:t>高考</w:t>
      </w:r>
      <w:r>
        <w:rPr>
          <w:sz w:val="30"/>
          <w:szCs w:val="30"/>
        </w:rPr>
        <w:fldChar w:fldCharType="end"/>
      </w:r>
      <w:r>
        <w:rPr>
          <w:sz w:val="30"/>
          <w:szCs w:val="30"/>
        </w:rPr>
        <w:t>语文四川卷，</w:t>
      </w:r>
      <w:r>
        <w:rPr>
          <w:rFonts w:hint="eastAsia"/>
          <w:sz w:val="30"/>
          <w:szCs w:val="30"/>
        </w:rPr>
        <w:t>第一卷</w:t>
      </w:r>
    </w:p>
    <w:p>
      <w:pPr>
        <w:ind w:firstLine="420" w:firstLineChars="200"/>
      </w:pPr>
      <w:r>
        <w:rPr>
          <w:rFonts w:hint="eastAsia"/>
        </w:rPr>
        <w:t>一、1【答案】</w:t>
      </w:r>
      <w:r>
        <w:t>B</w:t>
      </w:r>
    </w:p>
    <w:p>
      <w:pPr>
        <w:ind w:firstLine="420" w:firstLineChars="200"/>
        <w:rPr>
          <w:rFonts w:hint="eastAsia"/>
        </w:rPr>
      </w:pPr>
      <w:r>
        <w:rPr>
          <w:rFonts w:hint="eastAsia"/>
        </w:rPr>
        <w:t>【解析】</w:t>
      </w:r>
      <w:r>
        <w:t>考查识记现代汉语普通话的字音的能力</w:t>
      </w:r>
      <w:r>
        <w:rPr>
          <w:rFonts w:hint="eastAsia"/>
        </w:rPr>
        <w:t>。A项猝（c</w:t>
      </w:r>
      <w:r>
        <w:t>ù</w:t>
      </w:r>
      <w:r>
        <w:rPr>
          <w:rFonts w:hint="eastAsia"/>
        </w:rPr>
        <w:t>）然  精粹（cu</w:t>
      </w:r>
      <w:r>
        <w:t>ì</w:t>
      </w:r>
      <w:r>
        <w:rPr>
          <w:rFonts w:hint="eastAsia"/>
        </w:rPr>
        <w:t>）  汗渍（z</w:t>
      </w:r>
      <w:r>
        <w:t>ì</w:t>
      </w:r>
      <w:r>
        <w:rPr>
          <w:rFonts w:hint="eastAsia"/>
        </w:rPr>
        <w:t>）啧（z</w:t>
      </w:r>
      <w:r>
        <w:t>é</w:t>
      </w:r>
      <w:r>
        <w:rPr>
          <w:rFonts w:hint="eastAsia"/>
        </w:rPr>
        <w:t>）  粮囤（d</w:t>
      </w:r>
      <w:r>
        <w:t>ù</w:t>
      </w:r>
      <w:r>
        <w:rPr>
          <w:rFonts w:hint="eastAsia"/>
        </w:rPr>
        <w:t>n）  囤（t</w:t>
      </w:r>
      <w:r>
        <w:t>ú</w:t>
      </w:r>
      <w:r>
        <w:rPr>
          <w:rFonts w:hint="eastAsia"/>
        </w:rPr>
        <w:t>n）积  冠冕（mi</w:t>
      </w:r>
      <w:r>
        <w:t>ă</w:t>
      </w:r>
      <w:r>
        <w:rPr>
          <w:rFonts w:hint="eastAsia"/>
        </w:rPr>
        <w:t>n）分娩（mi</w:t>
      </w:r>
      <w:r>
        <w:t>ă</w:t>
      </w:r>
      <w:r>
        <w:rPr>
          <w:rFonts w:hint="eastAsia"/>
        </w:rPr>
        <w:t>n）B项讥诮（qi</w:t>
      </w:r>
      <w:r>
        <w:t>à</w:t>
      </w:r>
      <w:r>
        <w:rPr>
          <w:rFonts w:hint="eastAsia"/>
        </w:rPr>
        <w:t>o）硝（xi</w:t>
      </w:r>
      <w:r>
        <w:t>ā</w:t>
      </w:r>
      <w:r>
        <w:rPr>
          <w:rFonts w:hint="eastAsia"/>
        </w:rPr>
        <w:t>o）烟  土坯（p</w:t>
      </w:r>
      <w:r>
        <w:t>ī</w:t>
      </w:r>
      <w:r>
        <w:rPr>
          <w:rFonts w:hint="eastAsia"/>
        </w:rPr>
        <w:t>）胚（pe</w:t>
      </w:r>
      <w:r>
        <w:t>ī</w:t>
      </w:r>
      <w:r>
        <w:rPr>
          <w:rFonts w:hint="eastAsia"/>
        </w:rPr>
        <w:t>）胎  果脯（f</w:t>
      </w:r>
      <w:r>
        <w:t>ǔ</w:t>
      </w:r>
      <w:r>
        <w:rPr>
          <w:rFonts w:hint="eastAsia"/>
        </w:rPr>
        <w:t>）胸脯(p</w:t>
      </w:r>
      <w:r>
        <w:t>ú</w:t>
      </w:r>
      <w:r>
        <w:rPr>
          <w:rFonts w:hint="eastAsia"/>
        </w:rPr>
        <w:t>)  跬（ki</w:t>
      </w:r>
      <w:r>
        <w:t>ǔ</w:t>
      </w:r>
      <w:r>
        <w:rPr>
          <w:rFonts w:hint="eastAsia"/>
        </w:rPr>
        <w:t>）步硅（g</w:t>
      </w:r>
      <w:r>
        <w:t>ū</w:t>
      </w:r>
      <w:r>
        <w:rPr>
          <w:rFonts w:hint="eastAsia"/>
        </w:rPr>
        <w:t>i）谷 C项商埠（b</w:t>
      </w:r>
      <w:r>
        <w:t>ù</w:t>
      </w:r>
      <w:r>
        <w:rPr>
          <w:rFonts w:hint="eastAsia"/>
        </w:rPr>
        <w:t>）阜（f</w:t>
      </w:r>
      <w:r>
        <w:t>ǔ</w:t>
      </w:r>
      <w:r>
        <w:rPr>
          <w:rFonts w:hint="eastAsia"/>
        </w:rPr>
        <w:t>）盛    敕（ch</w:t>
      </w:r>
      <w:r>
        <w:t>ì</w:t>
      </w:r>
      <w:r>
        <w:rPr>
          <w:rFonts w:hint="eastAsia"/>
        </w:rPr>
        <w:t>）造赦(sh</w:t>
      </w:r>
      <w:r>
        <w:t>è</w:t>
      </w:r>
      <w:r>
        <w:rPr>
          <w:rFonts w:hint="eastAsia"/>
        </w:rPr>
        <w:t>)免  复辟（b</w:t>
      </w:r>
      <w:r>
        <w:t>ì</w:t>
      </w:r>
      <w:r>
        <w:rPr>
          <w:rFonts w:hint="eastAsia"/>
        </w:rPr>
        <w:t>）辟邪(p</w:t>
      </w:r>
      <w:r>
        <w:t>ì</w:t>
      </w:r>
      <w:r>
        <w:rPr>
          <w:rFonts w:hint="eastAsia"/>
        </w:rPr>
        <w:t>)  箭镞（z</w:t>
      </w:r>
      <w:r>
        <w:t>ú</w:t>
      </w:r>
      <w:r>
        <w:rPr>
          <w:rFonts w:hint="eastAsia"/>
        </w:rPr>
        <w:t>）簇(c</w:t>
      </w:r>
      <w:r>
        <w:t>ù</w:t>
      </w:r>
      <w:r>
        <w:rPr>
          <w:rFonts w:hint="eastAsia"/>
        </w:rPr>
        <w:t>)拥D项朔（shu</w:t>
      </w:r>
      <w:r>
        <w:t>ò</w:t>
      </w:r>
      <w:r>
        <w:rPr>
          <w:rFonts w:hint="eastAsia"/>
        </w:rPr>
        <w:t>）日溯(s</w:t>
      </w:r>
      <w:r>
        <w:t>ù</w:t>
      </w:r>
      <w:r>
        <w:rPr>
          <w:rFonts w:hint="eastAsia"/>
        </w:rPr>
        <w:t>)源   嗔（ch</w:t>
      </w:r>
      <w:r>
        <w:t>ē</w:t>
      </w:r>
      <w:r>
        <w:rPr>
          <w:rFonts w:hint="eastAsia"/>
        </w:rPr>
        <w:t>n）怪瞋（ch</w:t>
      </w:r>
      <w:r>
        <w:t>ē</w:t>
      </w:r>
      <w:r>
        <w:rPr>
          <w:rFonts w:hint="eastAsia"/>
        </w:rPr>
        <w:t>n）怒  落（l</w:t>
      </w:r>
      <w:r>
        <w:t>à</w:t>
      </w:r>
      <w:r>
        <w:rPr>
          <w:rFonts w:hint="eastAsia"/>
        </w:rPr>
        <w:t>o）枕落(lu</w:t>
      </w:r>
      <w:r>
        <w:t>ò</w:t>
      </w:r>
      <w:r>
        <w:rPr>
          <w:rFonts w:hint="eastAsia"/>
        </w:rPr>
        <w:t>)款  渎（d</w:t>
      </w:r>
      <w:r>
        <w:t>ú</w:t>
      </w:r>
      <w:r>
        <w:rPr>
          <w:rFonts w:hint="eastAsia"/>
        </w:rPr>
        <w:t>）职赎(sh</w:t>
      </w:r>
      <w:r>
        <w:t>ú</w:t>
      </w:r>
      <w:r>
        <w:rPr>
          <w:rFonts w:hint="eastAsia"/>
        </w:rPr>
        <w:t>)罪</w:t>
      </w:r>
    </w:p>
    <w:p>
      <w:pPr>
        <w:ind w:firstLine="420" w:firstLineChars="200"/>
      </w:pPr>
      <w:r>
        <w:rPr>
          <w:rFonts w:hint="eastAsia"/>
        </w:rPr>
        <w:t>【方法指导】课本里的重点课文是高考出题的重要来源，富有地方方言色彩的词语也不容忽视。如</w:t>
      </w:r>
      <w:r>
        <w:t>如第1小题中的“坯胎、果脯、复辟”</w:t>
      </w:r>
      <w:r>
        <w:rPr>
          <w:rFonts w:hint="eastAsia"/>
        </w:rPr>
        <w:t>常用字很好地体现了对课本与地方方言的考查。</w:t>
      </w:r>
    </w:p>
    <w:p>
      <w:pPr>
        <w:ind w:firstLine="420" w:firstLineChars="200"/>
        <w:rPr>
          <w:rFonts w:hint="eastAsia"/>
        </w:rPr>
      </w:pPr>
      <w:r>
        <w:rPr>
          <w:rFonts w:hint="eastAsia"/>
        </w:rPr>
        <w:t>2、【答案】A</w:t>
      </w:r>
    </w:p>
    <w:p>
      <w:pPr>
        <w:ind w:firstLine="420" w:firstLineChars="200"/>
        <w:rPr>
          <w:rFonts w:hint="eastAsia"/>
        </w:rPr>
      </w:pPr>
      <w:r>
        <w:rPr>
          <w:rFonts w:hint="eastAsia"/>
        </w:rPr>
        <w:t>【解析】</w:t>
      </w:r>
      <w:r>
        <w:t>本题考查现代汉语常用字字</w:t>
      </w:r>
      <w:r>
        <w:rPr>
          <w:rFonts w:hint="eastAsia"/>
        </w:rPr>
        <w:t>形</w:t>
      </w:r>
      <w:r>
        <w:t>的辨析能力</w:t>
      </w:r>
      <w:r>
        <w:rPr>
          <w:rFonts w:hint="eastAsia"/>
        </w:rPr>
        <w:t>。B.好高鹜远——好高骛远 硫璃——琉璃  突如奇来——突如其来</w:t>
      </w:r>
    </w:p>
    <w:p>
      <w:pPr>
        <w:ind w:firstLine="420" w:firstLineChars="200"/>
        <w:rPr>
          <w:rFonts w:hint="eastAsia"/>
        </w:rPr>
      </w:pPr>
      <w:r>
        <w:rPr>
          <w:rFonts w:hint="eastAsia"/>
        </w:rPr>
        <w:t>【方法指导】同音字中的错别字，有些是由于声旁的改变而造成的字义的改变，有些则是从根本上同音不同义。对于上述两种情况，我们大都采用字义推断法，特别是对于第二种情况，我们要从词语本身的含义出发，将关注点放在对词语本身意义的理解上</w:t>
      </w:r>
    </w:p>
    <w:p>
      <w:pPr>
        <w:ind w:firstLine="420" w:firstLineChars="200"/>
        <w:rPr>
          <w:rFonts w:hint="eastAsia"/>
        </w:rPr>
      </w:pPr>
      <w:r>
        <w:rPr>
          <w:rFonts w:hint="eastAsia"/>
        </w:rPr>
        <w:t>3、【答案】B</w:t>
      </w:r>
    </w:p>
    <w:p>
      <w:pPr>
        <w:ind w:firstLine="420" w:firstLineChars="200"/>
      </w:pPr>
      <w:r>
        <w:rPr>
          <w:rFonts w:hint="eastAsia"/>
        </w:rPr>
        <w:t>【解析】本题考查辨析使用现代汉语近义词的能力。不止：连续不停，多与数量有关；不只：不是单一的，具有选择性。无坚不摧：形容力量非常强大，没有什么坚固的东西不能摧毁。坚不可摧：非常坚固，不可摧毁。自以为是：总以为自己是对的，不肯虚心接受别人的意见，贬义；自行其是：</w:t>
      </w:r>
      <w:r>
        <w:t>自己认为对的就做，不考虑别人的意见。</w:t>
      </w:r>
    </w:p>
    <w:p>
      <w:pPr>
        <w:ind w:firstLine="420" w:firstLineChars="200"/>
      </w:pPr>
      <w:r>
        <w:rPr>
          <w:rFonts w:hint="eastAsia"/>
        </w:rPr>
        <w:t>【方法指导】近义词辨析是高考语文试卷的一大难点，数量多，词义近，如“不止”与“不只”。需要考生在平时的学习备考中多注意，多积累，尽量做到厚积薄发，未雨绸缪。</w:t>
      </w:r>
    </w:p>
    <w:p>
      <w:pPr>
        <w:ind w:firstLine="420" w:firstLineChars="200"/>
        <w:rPr>
          <w:rFonts w:hint="eastAsia"/>
        </w:rPr>
      </w:pPr>
      <w:r>
        <w:rPr>
          <w:rFonts w:hint="eastAsia"/>
        </w:rPr>
        <w:t>4、【答案】C</w:t>
      </w:r>
    </w:p>
    <w:p>
      <w:pPr>
        <w:ind w:firstLine="420" w:firstLineChars="200"/>
        <w:rPr>
          <w:rFonts w:hint="eastAsia"/>
        </w:rPr>
      </w:pPr>
      <w:r>
        <w:rPr>
          <w:rFonts w:hint="eastAsia"/>
        </w:rPr>
        <w:t>【解析】</w:t>
      </w:r>
      <w:r>
        <w:t>考查辨析并修改病句的能力</w:t>
      </w:r>
      <w:r>
        <w:rPr>
          <w:rFonts w:hint="eastAsia"/>
        </w:rPr>
        <w:t>，考生解答时要熟悉几大病句类型的辨析方法。A成分残缺，“态度”一词缺少与之对应的介词“本着”，应为“有关部门要本着对人民群众……高度负责的态度”；B句式杂糅，应改为“青铜器馆门窗的构成有磨砂板和防砸板两部分”或“青铜器馆门窗是由磨砂板和防砸板两部分组成”。D搭配不当，可删去“和发展”；成分赘余，把“推进”改为“推动”。</w:t>
      </w:r>
    </w:p>
    <w:p>
      <w:pPr>
        <w:ind w:firstLine="420" w:firstLineChars="200"/>
        <w:rPr>
          <w:rFonts w:hint="eastAsia"/>
        </w:rPr>
      </w:pPr>
      <w:r>
        <w:rPr>
          <w:rFonts w:hint="eastAsia"/>
        </w:rPr>
        <w:t>【方法指导】病句的六大类型学生一定要牢记，这是做好病句题的一个理论基础。做题时一要凭语感要感觉语句，二是学会准确地分析句子的主干与枝叶。</w:t>
      </w:r>
    </w:p>
    <w:p>
      <w:pPr>
        <w:ind w:firstLine="420" w:firstLineChars="200"/>
        <w:rPr>
          <w:rFonts w:hint="eastAsia"/>
        </w:rPr>
      </w:pPr>
      <w:r>
        <w:rPr>
          <w:rFonts w:hint="eastAsia"/>
        </w:rPr>
        <w:t>二、5 B</w:t>
      </w:r>
      <w:r>
        <w:t>【解析】本题考查理解文意的能力。</w:t>
      </w:r>
      <w:r>
        <w:rPr>
          <w:rFonts w:hint="eastAsia"/>
        </w:rPr>
        <w:t>阅读是要找到区域，抓住关键语句，仔细推敲。B项中“取得重大突破”与第二段末句“在美术史上颇有影响”相比，明显把原文意思说重了，原文没有“重大突破”的明显赞美之意。</w:t>
      </w:r>
    </w:p>
    <w:p>
      <w:pPr>
        <w:ind w:firstLine="420" w:firstLineChars="200"/>
        <w:rPr>
          <w:rFonts w:hint="eastAsia"/>
        </w:rPr>
      </w:pPr>
      <w:r>
        <w:rPr>
          <w:rFonts w:hint="eastAsia"/>
        </w:rPr>
        <w:t>6 C</w:t>
      </w:r>
      <w:r>
        <w:t>【解析】本题考查理解文中重要</w:t>
      </w:r>
      <w:r>
        <w:rPr>
          <w:rFonts w:hint="eastAsia"/>
        </w:rPr>
        <w:t>词语（</w:t>
      </w:r>
      <w:r>
        <w:t>概念</w:t>
      </w:r>
      <w:r>
        <w:rPr>
          <w:rFonts w:hint="eastAsia"/>
        </w:rPr>
        <w:t>）</w:t>
      </w:r>
      <w:r>
        <w:t>的含义的能力</w:t>
      </w:r>
      <w:r>
        <w:rPr>
          <w:rFonts w:hint="eastAsia"/>
        </w:rPr>
        <w:t>，</w:t>
      </w:r>
      <w:r>
        <w:t>解答</w:t>
      </w:r>
      <w:r>
        <w:rPr>
          <w:rFonts w:hint="eastAsia"/>
        </w:rPr>
        <w:t>此类题</w:t>
      </w:r>
      <w:r>
        <w:t>，要特别注意概念的内涵和外延</w:t>
      </w:r>
      <w:r>
        <w:rPr>
          <w:rFonts w:hint="eastAsia"/>
        </w:rPr>
        <w:t>，文中第三段说徐渭如此，而C选项偷换概念，以大代小，把徐渭当成了“画家们”。</w:t>
      </w:r>
    </w:p>
    <w:p>
      <w:pPr>
        <w:ind w:firstLine="420" w:firstLineChars="200"/>
        <w:rPr>
          <w:rFonts w:hint="eastAsia"/>
        </w:rPr>
      </w:pPr>
      <w:r>
        <w:rPr>
          <w:rFonts w:hint="eastAsia"/>
        </w:rPr>
        <w:t>7 D</w:t>
      </w:r>
      <w:r>
        <w:t>本题考查信息推断能力。</w:t>
      </w:r>
      <w:r>
        <w:rPr>
          <w:rFonts w:hint="eastAsia"/>
        </w:rPr>
        <w:t>A项中，原文第一段说“大多沿袭宋代花鸟画，并无根本突破”，选项把“大多”改成了“只是”，换成了以偏概全的毛病。B项强加因果，原文第二段只是说“一开始就大相径”，并没有得出“最高成就”的结果。C项强加联系，原文第三段只是说他“后学于文徵明，花鸟山水兼擅”，后面的技法与画风是他——陈淳的，原文未说明这种风格就是文徵明的。</w:t>
      </w:r>
    </w:p>
    <w:p>
      <w:pPr>
        <w:ind w:firstLine="420" w:firstLineChars="200"/>
        <w:rPr>
          <w:rFonts w:hint="eastAsia"/>
        </w:rPr>
      </w:pPr>
      <w:r>
        <w:rPr>
          <w:rFonts w:hint="eastAsia"/>
        </w:rPr>
        <w:t>三、8 、D</w:t>
      </w:r>
      <w:r>
        <w:t>【解析】本题考查理解常见文言实词在文中的意义的能力。</w:t>
      </w:r>
      <w:r>
        <w:rPr>
          <w:rFonts w:hint="eastAsia"/>
        </w:rPr>
        <w:t>根据上下文语境，“勒”的含义为编订、整理。</w:t>
      </w:r>
    </w:p>
    <w:p>
      <w:pPr>
        <w:numPr>
          <w:ilvl w:val="0"/>
          <w:numId w:val="1"/>
        </w:numPr>
        <w:ind w:firstLine="420" w:firstLineChars="200"/>
        <w:rPr>
          <w:rFonts w:hint="eastAsia"/>
        </w:rPr>
      </w:pPr>
      <w:r>
        <w:rPr>
          <w:rFonts w:hint="eastAsia"/>
        </w:rPr>
        <w:t>C</w:t>
      </w:r>
      <w:r>
        <w:t>【解析】本题考查</w:t>
      </w:r>
      <w:r>
        <w:rPr>
          <w:rFonts w:hint="eastAsia"/>
        </w:rPr>
        <w:t>常见文言虚词在文中的意义和用法。A项第一个“其”，他的，指履祥本人的；第二个“其”，他，指李氏子蟠。B项第一个“以”，连词，相当于“来”；第二个“以”，介词，拿、用。C项两个“且”，都表示并且，并列连词。D项第一个“自”，介词，从；第二个“自”，结构助词“的”。</w:t>
      </w:r>
    </w:p>
    <w:p>
      <w:pPr>
        <w:rPr>
          <w:rFonts w:hint="eastAsia"/>
        </w:rPr>
      </w:pPr>
      <w:r>
        <w:rPr>
          <w:rFonts w:hint="eastAsia"/>
        </w:rPr>
        <w:t>附《金履祥传》参考</w:t>
      </w:r>
    </w:p>
    <w:p>
      <w:pPr>
        <w:ind w:firstLine="420" w:firstLineChars="200"/>
      </w:pPr>
      <w:r>
        <w:t>金履祥字吉父，婺</w:t>
      </w:r>
      <w:r>
        <w:rPr>
          <w:rFonts w:hint="eastAsia"/>
        </w:rPr>
        <w:t>州</w:t>
      </w:r>
      <w:r>
        <w:t>兰溪</w:t>
      </w:r>
      <w:r>
        <w:rPr>
          <w:rFonts w:ascii="Arial"/>
          <w:color w:val="000000"/>
          <w:shd w:val="clear" w:color="auto" w:fill="FFFFFF"/>
        </w:rPr>
        <w:t>(今浙江省</w:t>
      </w:r>
      <w:r>
        <w:fldChar w:fldCharType="begin"/>
      </w:r>
      <w:r>
        <w:instrText xml:space="preserve">HYPERLINK "http://baike.baidu.com/view/3491793.htm"</w:instrText>
      </w:r>
      <w:r>
        <w:fldChar w:fldCharType="separate"/>
      </w:r>
      <w:r>
        <w:t>兰溪县</w:t>
      </w:r>
      <w:r>
        <w:fldChar w:fldCharType="end"/>
      </w:r>
      <w:r>
        <w:rPr>
          <w:rFonts w:hint="eastAsia"/>
        </w:rPr>
        <w:t>）</w:t>
      </w:r>
      <w:r>
        <w:t>人。　履祥幼时就很聪慧，父兄稍加教授，就能背诵。年龄稍大，更加自勉奋发学习。及至青年时期，懂得了要向宋代理学家周敦颐、程颐、程颢学习，他与同郡王柏拜何基为师。而何基的老师是黄，</w:t>
      </w:r>
      <w:r>
        <w:rPr>
          <w:rFonts w:hint="eastAsia"/>
        </w:rPr>
        <w:t>而黄</w:t>
      </w:r>
      <w:r>
        <w:t>又是朱熹的亲授弟子</w:t>
      </w:r>
      <w:r>
        <w:rPr>
          <w:rFonts w:hint="eastAsia"/>
        </w:rPr>
        <w:t>。</w:t>
      </w:r>
      <w:r>
        <w:t>因此其学问更其严密，融会贯通，其造诣更为深邃。</w:t>
      </w:r>
      <w:r>
        <w:br w:type="textWrapping"/>
      </w:r>
      <w:r>
        <w:br w:type="textWrapping"/>
      </w:r>
      <w:r>
        <w:t>　　由于当时宋朝危亡之势已无可挽救，履祥决心不再进取。然而</w:t>
      </w:r>
      <w:r>
        <w:rPr>
          <w:rFonts w:hint="eastAsia"/>
        </w:rPr>
        <w:t>凭借着他的</w:t>
      </w:r>
      <w:r>
        <w:t>安邦济世之才略，他不</w:t>
      </w:r>
      <w:r>
        <w:rPr>
          <w:rFonts w:hint="eastAsia"/>
        </w:rPr>
        <w:t>忍立即</w:t>
      </w:r>
      <w:r>
        <w:t>对当时</w:t>
      </w:r>
      <w:r>
        <w:rPr>
          <w:rFonts w:hint="eastAsia"/>
        </w:rPr>
        <w:t>的</w:t>
      </w:r>
      <w:r>
        <w:t>政治形势不问不闻。适逢襄樊战事紧迫，宋朝持观望态度不敢去救援，履祥因此向宋朝献</w:t>
      </w:r>
      <w:r>
        <w:rPr>
          <w:rFonts w:hint="eastAsia"/>
        </w:rPr>
        <w:t>上了牵制敌军</w:t>
      </w:r>
      <w:r>
        <w:t>直捣元军空虚后方</w:t>
      </w:r>
      <w:r>
        <w:rPr>
          <w:rFonts w:hint="eastAsia"/>
        </w:rPr>
        <w:t>的策略，</w:t>
      </w:r>
      <w:r>
        <w:t>请求用重兵由水路直趋燕、蓟</w:t>
      </w:r>
      <w:r>
        <w:rPr>
          <w:rFonts w:hint="eastAsia"/>
        </w:rPr>
        <w:t>两地，则这两地的敌军将不攻自破</w:t>
      </w:r>
      <w:r>
        <w:t>。</w:t>
      </w:r>
      <w:r>
        <w:rPr>
          <w:rFonts w:hint="eastAsia"/>
        </w:rPr>
        <w:t>并且</w:t>
      </w:r>
      <w:r>
        <w:t>他详细叙述海船所经的州郡县邑以及大海中远近岛屿，处处都是可行的。可是宋政府始终未采用他的计策。后来朱王宣、张清献海运之利，而所经海道，与履祥以前的上书相比，几乎没有什么差异，因此后人很佩服他计算的精确。</w:t>
      </w:r>
      <w:r>
        <w:br w:type="textWrapping"/>
      </w:r>
      <w:r>
        <w:br w:type="textWrapping"/>
      </w:r>
      <w:r>
        <w:t>　　宋恭帝德..(1275)，以迪功郎、史馆编校</w:t>
      </w:r>
      <w:r>
        <w:rPr>
          <w:rFonts w:hint="eastAsia"/>
        </w:rPr>
        <w:t>的职位</w:t>
      </w:r>
      <w:r>
        <w:t>起用他，履祥未接受。宋将灭亡，各地盗匪烽起，履祥隐居金华山中</w:t>
      </w:r>
      <w:r>
        <w:rPr>
          <w:rFonts w:hint="eastAsia"/>
        </w:rPr>
        <w:t>。</w:t>
      </w:r>
      <w:r>
        <w:t>常常独自一人</w:t>
      </w:r>
      <w:r>
        <w:rPr>
          <w:rFonts w:hint="eastAsia"/>
        </w:rPr>
        <w:t>生活</w:t>
      </w:r>
      <w:r>
        <w:t>整天态度严肃，然待人接物则有朝气，和蔼可亲。对后生谆谆教导，从不厌倦。他更忠于“义”，友人之子因犯罪，母子沦为奴隶，十年未见面，他倾其所蓄，为母子赎罪，直到释放为止。后来友人之子富贵了，他从不谈及此事，见面只相互问候罢了。</w:t>
      </w:r>
      <w:r>
        <w:br w:type="textWrapping"/>
      </w:r>
      <w:r>
        <w:t>　　履祥曾说文正公司马光作《资治通鉴》，秘书丞刘恕写《外纪》，记载以前的事，不以经书为依据而选百家之说，无论是非，都不符合圣人思想，不足以传告别人。以《尚书》为主，</w:t>
      </w:r>
      <w:r>
        <w:rPr>
          <w:rFonts w:hint="eastAsia"/>
        </w:rPr>
        <w:t>下</w:t>
      </w:r>
      <w:r>
        <w:t>及《诗》、《书》、《春秋》，旁采旧史及诸子百家，加以解释，按年叙事，上自唐尧，下止于《通鉴》所记时代之前，编为一书，共二十卷，名为《通鉴前编》。所引之书，均加注释，以明其义，这都是先儒所未做到的。</w:t>
      </w:r>
    </w:p>
    <w:p>
      <w:pPr>
        <w:ind w:firstLine="420" w:firstLineChars="200"/>
        <w:rPr>
          <w:rFonts w:hint="eastAsia"/>
        </w:rPr>
      </w:pPr>
      <w:r>
        <w:t>书成之后授与门生许谦，对他说：“二帝三王的微言和美好德行当为后世所效法，战国之申不害、商鞅之法术乱政，当为后世君王所引以为戒。这些本书不可不著。”履祥的著作还有《大学章句疏义》二卷，《论语孟子集注考证》十七卷，《书表注》四卷。许谦对这些书都作了校定，均传于学者。天历中(1328)，廉访使郑允中，都把这些书呈进皇帝。</w:t>
      </w:r>
      <w:r>
        <w:br w:type="textWrapping"/>
      </w:r>
      <w:r>
        <w:t>　　履祥住于仁山之下，学者们称他为“仁山先生”。大德年间(1297—1307)卒。元统初(1333)，同乡吴师道为国子博士，将履祥著作移于学官，在乡学中供奉他的神位。至正年间(1341—1368)，赐谥文安。</w:t>
      </w:r>
    </w:p>
    <w:p>
      <w:pPr>
        <w:ind w:firstLine="420" w:firstLineChars="200"/>
        <w:rPr>
          <w:rFonts w:hint="eastAsia"/>
        </w:rPr>
      </w:pPr>
      <w:r>
        <w:rPr>
          <w:rFonts w:hint="eastAsia"/>
        </w:rPr>
        <w:t>第二卷</w:t>
      </w:r>
    </w:p>
    <w:p>
      <w:pPr>
        <w:ind w:firstLine="420" w:firstLineChars="200"/>
      </w:pPr>
      <w:r>
        <w:rPr>
          <w:rFonts w:hint="eastAsia"/>
        </w:rPr>
        <w:t>四、10、</w:t>
      </w:r>
      <w:r>
        <w:t>【解析】本题考查理解并翻译文言句子的能力。</w:t>
      </w:r>
      <w:r>
        <w:rPr>
          <w:rFonts w:hint="eastAsia"/>
        </w:rPr>
        <w:t>重点字词、固定结构与特殊句式是得分点。</w:t>
      </w:r>
    </w:p>
    <w:p>
      <w:pPr>
        <w:numPr>
          <w:ilvl w:val="0"/>
          <w:numId w:val="2"/>
        </w:numPr>
        <w:ind w:firstLine="420" w:firstLineChars="200"/>
        <w:rPr>
          <w:rFonts w:hint="eastAsia"/>
        </w:rPr>
      </w:pPr>
      <w:r>
        <w:rPr>
          <w:rFonts w:hint="eastAsia"/>
        </w:rPr>
        <w:t>、俨然：端庄的样子；盎然：情绪盎然貌；和译：和气愉悦的样子。全句可译为：平时单独居处，整天严肃庄重；至于接人待物，就（热情）洋溢和气愉悦。</w:t>
      </w:r>
    </w:p>
    <w:p>
      <w:pPr>
        <w:numPr>
          <w:ilvl w:val="0"/>
          <w:numId w:val="2"/>
        </w:numPr>
        <w:ind w:firstLine="420" w:firstLineChars="200"/>
        <w:rPr>
          <w:rFonts w:hint="eastAsia"/>
        </w:rPr>
      </w:pPr>
      <w:r>
        <w:rPr>
          <w:rFonts w:hint="eastAsia"/>
        </w:rPr>
        <w:t>、训释：（为经）作注解；截正：编辑订正；多：形容词活用作动词，多有。全句可译为：凡是引用的书籍，总是加上注解，用来截断订正他们的意义，有许多先儒所没有阐发的（内容）。</w:t>
      </w:r>
    </w:p>
    <w:p>
      <w:pPr>
        <w:numPr>
          <w:ilvl w:val="0"/>
          <w:numId w:val="3"/>
        </w:numPr>
        <w:ind w:firstLine="420" w:firstLineChars="200"/>
        <w:rPr>
          <w:rFonts w:hint="eastAsia"/>
        </w:rPr>
      </w:pPr>
      <w:r>
        <w:rPr>
          <w:rFonts w:hint="eastAsia"/>
        </w:rPr>
        <w:t xml:space="preserve">本题是今年新出现的一种题型，考查学生阅读并概括文言文信息的能力。读懂文言文是答题的关键，其后的做题方法同于现代文阅读。 </w:t>
      </w:r>
    </w:p>
    <w:p>
      <w:pPr>
        <w:rPr>
          <w:rFonts w:hint="eastAsia"/>
        </w:rPr>
      </w:pPr>
      <w:r>
        <w:rPr>
          <w:rFonts w:hint="eastAsia"/>
        </w:rPr>
        <w:t xml:space="preserve">     答案示例：敏而好学，诲人不倦；严谨治学，敢于创新；忧国而献良策；对国而不居功；立志为本，知行合一。</w:t>
      </w:r>
    </w:p>
    <w:p>
      <w:pPr>
        <w:numPr>
          <w:ilvl w:val="0"/>
          <w:numId w:val="3"/>
        </w:numPr>
        <w:ind w:firstLine="420" w:firstLineChars="200"/>
        <w:rPr>
          <w:rFonts w:hint="eastAsia"/>
        </w:rPr>
      </w:pPr>
      <w:r>
        <w:rPr>
          <w:rFonts w:hint="eastAsia"/>
        </w:rPr>
        <w:t xml:space="preserve">本题考查学生正确句读的能力。要靠平时的文言语感来答题。   </w:t>
      </w:r>
    </w:p>
    <w:p>
      <w:pPr>
        <w:rPr>
          <w:rFonts w:hint="eastAsia"/>
        </w:rPr>
      </w:pPr>
      <w:r>
        <w:rPr>
          <w:rFonts w:hint="eastAsia"/>
        </w:rPr>
        <w:t xml:space="preserve">     答案示例 ：   因民之所利而利之/斯不亦惠而不费乎/择可劳而劳之/又谁怨/欲仁而得仁/又焉贪/君子无众寡/无小大/无敢慢/斯不亦秦而不骄乎</w:t>
      </w:r>
    </w:p>
    <w:p>
      <w:pPr>
        <w:ind w:firstLine="420" w:firstLineChars="200"/>
      </w:pPr>
      <w:r>
        <w:rPr>
          <w:rFonts w:hint="eastAsia"/>
        </w:rPr>
        <w:t>13（1）本题考查的是诗歌的思想情感分析能力。</w:t>
      </w:r>
      <w:r>
        <w:t>鉴赏古典诗歌的思想情感．就是理解诗歌所表现的生活内容</w:t>
      </w:r>
      <w:r>
        <w:rPr>
          <w:rFonts w:hint="eastAsia"/>
        </w:rPr>
        <w:t>，</w:t>
      </w:r>
      <w:r>
        <w:t>把握其情感基调．分析其深层内涵．评判其社会意义．并能结合诗句客观具体地分析评价其中蕴涵的复杂情感。</w:t>
      </w:r>
    </w:p>
    <w:p>
      <w:pPr>
        <w:ind w:firstLine="420" w:firstLineChars="200"/>
        <w:rPr>
          <w:rFonts w:hint="eastAsia"/>
        </w:rPr>
      </w:pPr>
      <w:r>
        <w:rPr>
          <w:rFonts w:hint="eastAsia"/>
        </w:rPr>
        <w:t>答案示例：（1）主要表达了作者壮志未酬的忧愁和苦闷。作者已头发花白却不得重用，佳节时愁苦叹息，只能在酒醉中俱露雄心，因愁思而寒夜无眠，凡此种种，都表现了作者壮志未酬的忧愁和愤懑</w:t>
      </w:r>
    </w:p>
    <w:p>
      <w:pPr>
        <w:ind w:firstLine="420" w:firstLineChars="200"/>
        <w:rPr>
          <w:rFonts w:hint="eastAsia"/>
        </w:rPr>
      </w:pPr>
      <w:r>
        <w:rPr>
          <w:rFonts w:hint="eastAsia"/>
        </w:rPr>
        <w:t>【方法指导】</w:t>
      </w:r>
      <w:r>
        <w:t>此类题</w:t>
      </w:r>
      <w:r>
        <w:rPr>
          <w:rFonts w:hint="eastAsia"/>
        </w:rPr>
        <w:t>目</w:t>
      </w:r>
      <w:r>
        <w:t>常见的设问方式有：①本诗表达了作者怎样的感情?②某句表达了作者什么样的心情?③评析本诗在抒发感情</w:t>
      </w:r>
      <w:r>
        <w:rPr>
          <w:rFonts w:hint="eastAsia"/>
        </w:rPr>
        <w:t>等等。简单说来，诗歌的感情有以下几类：</w:t>
      </w:r>
      <w:r>
        <w:t>思想感情：1.忧国伤时：揭露统治者的昏庸无道</w:t>
      </w:r>
      <w:r>
        <w:rPr>
          <w:rFonts w:hint="eastAsia"/>
        </w:rPr>
        <w:t>/</w:t>
      </w:r>
      <w:r>
        <w:t>反映离乱的痛苦</w:t>
      </w:r>
      <w:r>
        <w:rPr>
          <w:rFonts w:hint="eastAsia"/>
        </w:rPr>
        <w:t>/</w:t>
      </w:r>
      <w:r>
        <w:t>同情人民的疾苦2.建功报国</w:t>
      </w:r>
      <w:r>
        <w:rPr>
          <w:rFonts w:hint="eastAsia"/>
        </w:rPr>
        <w:t>：</w:t>
      </w:r>
      <w:r>
        <w:t>建功报国的渴望</w:t>
      </w:r>
      <w:r>
        <w:rPr>
          <w:rFonts w:hint="eastAsia"/>
        </w:rPr>
        <w:t>/</w:t>
      </w:r>
      <w:r>
        <w:t>报国无门的悲伤</w:t>
      </w:r>
      <w:r>
        <w:rPr>
          <w:rFonts w:hint="eastAsia"/>
        </w:rPr>
        <w:t>/</w:t>
      </w:r>
      <w:r>
        <w:t>山河沦丧的痛苦</w:t>
      </w:r>
      <w:r>
        <w:rPr>
          <w:rFonts w:hint="eastAsia"/>
        </w:rPr>
        <w:t>/</w:t>
      </w:r>
      <w:r>
        <w:t>年华易逝，壮志难酬的悲叹3.思乡怀人</w:t>
      </w:r>
      <w:r>
        <w:rPr>
          <w:rFonts w:hint="eastAsia"/>
        </w:rPr>
        <w:t>：</w:t>
      </w:r>
      <w:r>
        <w:t>羁旅思愁</w:t>
      </w:r>
      <w:r>
        <w:rPr>
          <w:rFonts w:hint="eastAsia"/>
        </w:rPr>
        <w:t>/</w:t>
      </w:r>
      <w:r>
        <w:t>思念亲友</w:t>
      </w:r>
      <w:r>
        <w:rPr>
          <w:rFonts w:hint="eastAsia"/>
        </w:rPr>
        <w:t>/</w:t>
      </w:r>
      <w:r>
        <w:t>边关思乡</w:t>
      </w:r>
      <w:r>
        <w:rPr>
          <w:rFonts w:hint="eastAsia"/>
        </w:rPr>
        <w:t>//</w:t>
      </w:r>
      <w:r>
        <w:t>闺中怀人4.生活杂感</w:t>
      </w:r>
      <w:r>
        <w:rPr>
          <w:rFonts w:hint="eastAsia"/>
        </w:rPr>
        <w:t>：</w:t>
      </w:r>
      <w:r>
        <w:t>寄情山水</w:t>
      </w:r>
      <w:r>
        <w:rPr>
          <w:rFonts w:hint="eastAsia"/>
        </w:rPr>
        <w:t>/</w:t>
      </w:r>
      <w:r>
        <w:t>田园的悠闲</w:t>
      </w:r>
      <w:r>
        <w:rPr>
          <w:rFonts w:hint="eastAsia"/>
        </w:rPr>
        <w:t>/</w:t>
      </w:r>
      <w:r>
        <w:t>昔盛今衰的感慨</w:t>
      </w:r>
      <w:r>
        <w:rPr>
          <w:rFonts w:hint="eastAsia"/>
        </w:rPr>
        <w:t>/</w:t>
      </w:r>
      <w:r>
        <w:t>青春易逝的伤感</w:t>
      </w:r>
      <w:r>
        <w:rPr>
          <w:rFonts w:hint="eastAsia"/>
        </w:rPr>
        <w:t>/</w:t>
      </w:r>
      <w:r>
        <w:t>仕途失意的苦闷</w:t>
      </w:r>
      <w:r>
        <w:rPr>
          <w:rFonts w:hint="eastAsia"/>
        </w:rPr>
        <w:t>/</w:t>
      </w:r>
      <w:r>
        <w:t>告慰平生的喜悦</w:t>
      </w:r>
      <w:r>
        <w:rPr>
          <w:rFonts w:hint="eastAsia"/>
        </w:rPr>
        <w:t>。</w:t>
      </w:r>
    </w:p>
    <w:p>
      <w:pPr>
        <w:rPr>
          <w:rFonts w:hint="eastAsia"/>
        </w:rPr>
      </w:pPr>
      <w:r>
        <w:rPr>
          <w:rFonts w:hint="eastAsia"/>
        </w:rPr>
        <w:t>（2）本题重在考查诗歌的表达技巧。表达技巧是指作者在塑造形象、创造意境、表达思想感情时所采取的特殊的方式。它的含义非常广泛，简单说包括各种表达方式、修辞手法、表现手法（写作手法或艺术构思）的使用。古代诗歌的表达技巧是高考命题涉及最多的内容，也是整个诗歌鉴赏中的难点。</w:t>
      </w:r>
    </w:p>
    <w:p>
      <w:pPr>
        <w:rPr>
          <w:rFonts w:hint="eastAsia"/>
        </w:rPr>
      </w:pPr>
      <w:r>
        <w:rPr>
          <w:rFonts w:hint="eastAsia"/>
        </w:rPr>
        <w:t xml:space="preserve">    答案示例：妙在用三层对比强化了诗人忧愁之深和潜藏于胸的壮心未绝。佳节时不喜反忧，壮志在现实中的落空与在醉酒豪言中的呈现，“久”与“偶”在时间上一长一短，正反对比，层层推进，准确地表达了作者的内心世界。</w:t>
      </w:r>
    </w:p>
    <w:p>
      <w:pPr>
        <w:ind w:firstLine="420" w:firstLineChars="200"/>
        <w:rPr>
          <w:rFonts w:hint="eastAsia"/>
        </w:rPr>
      </w:pPr>
      <w:r>
        <w:rPr>
          <w:rFonts w:hint="eastAsia"/>
        </w:rPr>
        <w:t>【方法指导】在答题步骤方面要注意“三步走”：首先，准确判断诗歌运用的艺术技巧；其次，赏析其表达效果；最后发，评价其对表现诗人的思想感情所起到的作用。 题目考的是修辞手法中的对比。</w:t>
      </w:r>
    </w:p>
    <w:p>
      <w:pPr>
        <w:numPr>
          <w:ilvl w:val="0"/>
          <w:numId w:val="4"/>
        </w:numPr>
        <w:ind w:firstLine="420" w:firstLineChars="200"/>
        <w:rPr>
          <w:rFonts w:hint="eastAsia"/>
        </w:rPr>
      </w:pPr>
      <w:r>
        <w:rPr>
          <w:rFonts w:hint="eastAsia"/>
        </w:rPr>
        <w:t>【解析】考查学生识记名言名句名篇的能力。做题时一定要看清题目要求，认真作答，不能出现错字、漏字、别字、衍字，顺序颠倒的情况。</w:t>
      </w:r>
    </w:p>
    <w:p>
      <w:pPr>
        <w:rPr>
          <w:rFonts w:hint="eastAsia"/>
        </w:rPr>
      </w:pPr>
      <w:r>
        <w:rPr>
          <w:rFonts w:hint="eastAsia"/>
        </w:rPr>
        <w:t xml:space="preserve">    （1）、载笑载言（2）、百步九折萦岩峦（3）、浑欲不胜簪（4）、轻扰慢捻抹复挑（5）、能谤讥于市朝（6）、率疲弊之卒（7）、皆若空游无所依（8）、浩浩乎如冯虚御风</w:t>
      </w:r>
    </w:p>
    <w:p>
      <w:pPr>
        <w:ind w:firstLine="420" w:firstLineChars="200"/>
        <w:rPr>
          <w:rFonts w:hint="eastAsia"/>
        </w:rPr>
      </w:pPr>
      <w:r>
        <w:rPr>
          <w:rFonts w:hint="eastAsia"/>
        </w:rPr>
        <w:t>五15、CE.【解析】本题考查学生对文章内容的分析概括能力。</w:t>
      </w:r>
    </w:p>
    <w:p>
      <w:pPr>
        <w:ind w:firstLine="420" w:firstLineChars="200"/>
        <w:rPr>
          <w:rFonts w:hint="eastAsia"/>
        </w:rPr>
      </w:pPr>
      <w:r>
        <w:rPr>
          <w:rFonts w:hint="eastAsia"/>
        </w:rPr>
        <w:t>C项在原文中的表达是“该扬波的时候扬波…该隐忍的时候必定隐忍…”并非说“任何时候都浩浩荡荡，奔流不息”。E项中，作者先是从塔里木河的著名写起，然后与沙漠对比结合着写，最后才落在人类要重视环境保护的认识上，并非从不同方面对塔里木河的断流原因进行分析。</w:t>
      </w:r>
    </w:p>
    <w:p>
      <w:pPr>
        <w:numPr>
          <w:ilvl w:val="0"/>
          <w:numId w:val="5"/>
        </w:numPr>
        <w:ind w:firstLine="420" w:firstLineChars="200"/>
        <w:rPr>
          <w:rFonts w:hint="eastAsia"/>
        </w:rPr>
      </w:pPr>
      <w:r>
        <w:rPr>
          <w:rFonts w:hint="eastAsia"/>
        </w:rPr>
        <w:t>本题考查的是特定形象在作品中的作用与意义，属于现代文中的形象鉴赏题。</w:t>
      </w:r>
    </w:p>
    <w:p>
      <w:pPr>
        <w:rPr>
          <w:rFonts w:hint="eastAsia"/>
        </w:rPr>
      </w:pPr>
      <w:r>
        <w:rPr>
          <w:rFonts w:hint="eastAsia"/>
        </w:rPr>
        <w:t xml:space="preserve">    答案示例：（1）、生动地刻画出胡杨林坚韧顽强的形象，增强文章的感染力；（2）、深化主题，以胡杨树的生死暗示河流的变化，表现生命离开河流后的困境；（3）、由河及树，由树及人，承上启下更加严谨。</w:t>
      </w:r>
    </w:p>
    <w:p>
      <w:pPr>
        <w:ind w:firstLine="420" w:firstLineChars="200"/>
        <w:rPr>
          <w:rFonts w:hint="eastAsia"/>
        </w:rPr>
      </w:pPr>
      <w:r>
        <w:rPr>
          <w:rFonts w:hint="eastAsia"/>
        </w:rPr>
        <w:t>【方法指导】</w:t>
      </w:r>
      <w:r>
        <w:t>高考对文学鉴赏的总要求是：“鉴赏文学作品的形象、语言和表达技巧。”文学作品的形象是指文学作品的创造出来的生动具体的激发人们思想情感的生活图景</w:t>
      </w:r>
      <w:r>
        <w:rPr>
          <w:rFonts w:hint="eastAsia"/>
        </w:rPr>
        <w:t>。鉴赏作品形象要注意两点：一是联系文章的上下文语言环境，二是对作品形象的外在牲与内涵要有基本的分析认识。关键是搞清胡杨林在第六段中是个什么形象，以及它的前后变化因由。</w:t>
      </w:r>
    </w:p>
    <w:p>
      <w:pPr>
        <w:numPr>
          <w:ilvl w:val="0"/>
          <w:numId w:val="5"/>
        </w:numPr>
        <w:ind w:firstLine="420" w:firstLineChars="200"/>
        <w:rPr>
          <w:rFonts w:hint="eastAsia"/>
        </w:rPr>
      </w:pPr>
      <w:r>
        <w:rPr>
          <w:rFonts w:hint="eastAsia"/>
        </w:rPr>
        <w:t>本题考查的是学生从全文中提取关键信息的能力。要求考生阅读全文时要读得细致，读得条理，读懂隐藏在文字表面下的作者的深沉的思想与主观。</w:t>
      </w:r>
    </w:p>
    <w:p>
      <w:pPr>
        <w:rPr>
          <w:rFonts w:hint="eastAsia"/>
        </w:rPr>
      </w:pPr>
      <w:r>
        <w:rPr>
          <w:rFonts w:hint="eastAsia"/>
        </w:rPr>
        <w:t xml:space="preserve">    答案示例：（1）、塔里木河身处沙漠，不得不与沙漠进行长期的坚韧的较量；（2）、塔里木河给沙漠带来生命与文明，却又不得不亲历文明的衰落；（3）、塔里木河的奔腾和消失承载着人们的热爱、慌恐等复杂情感，引发了人们沉重的思考。</w:t>
      </w:r>
    </w:p>
    <w:p>
      <w:pPr>
        <w:ind w:firstLine="420" w:firstLineChars="200"/>
        <w:rPr>
          <w:rFonts w:hint="eastAsia"/>
        </w:rPr>
      </w:pPr>
      <w:r>
        <w:rPr>
          <w:rFonts w:hint="eastAsia"/>
        </w:rPr>
        <w:t>【方法指导】全文中关键性语句有第二段“……冰峰雪岭，阻隔着来自外界的”——的外界的雷声、潮音新鲜事物与河流无关，河流只能面对着极度干旱的沙漠，极度缺雨的生存环境；第四段中“可是到最后，它却锈蚀在沙漠的肌体里，最终折断”“被沙漠吸尽了最后的墨迹……”第七段中“他的退却不仅让百万胡杨流离失所，更严重的是让人类自己饱尝苦果”等。</w:t>
      </w:r>
    </w:p>
    <w:p>
      <w:pPr>
        <w:numPr>
          <w:ilvl w:val="0"/>
          <w:numId w:val="5"/>
        </w:numPr>
        <w:ind w:firstLine="420" w:firstLineChars="200"/>
        <w:rPr>
          <w:rFonts w:hint="eastAsia"/>
        </w:rPr>
      </w:pPr>
      <w:r>
        <w:rPr>
          <w:rFonts w:hint="eastAsia"/>
        </w:rPr>
        <w:t>本题考查对文学作品进行个性化阅读和有创意的解读的能力，属拓展式的探究能力考查。</w:t>
      </w:r>
    </w:p>
    <w:p>
      <w:pPr>
        <w:rPr>
          <w:rFonts w:hint="eastAsia"/>
        </w:rPr>
      </w:pPr>
      <w:r>
        <w:rPr>
          <w:rFonts w:hint="eastAsia"/>
        </w:rPr>
        <w:t xml:space="preserve">    答案示例：示例（一）、河流是人类文化的源头，塔里木河曾赋予罗布泊人浪漫的生活气息，长江、黄河而至每个人家乡的每一条河，都滋养了中华民族源远流长的文化。如今地球上的许多河流正像塔里木河一样在萎缩，人类社会的发展不应以破坏自然为代价，否则将会给人类及其文化带来不可估量的损失。示例（二）、河流具有超越自然生命的文化魅力。塔里木河的率真坦荡，既是自然属性的体现，也是文化人格的写照写照。在漫长的历史中，自然的河流也许会因为种种原因萎缩乃至消失，但我们依然可以从现存的文化中感知河流的形态与历史，感悟河流的文化意义。</w:t>
      </w:r>
    </w:p>
    <w:p>
      <w:pPr>
        <w:ind w:firstLine="420" w:firstLineChars="200"/>
        <w:rPr>
          <w:rFonts w:hint="eastAsia"/>
        </w:rPr>
      </w:pPr>
      <w:r>
        <w:rPr>
          <w:rFonts w:hint="eastAsia"/>
        </w:rPr>
        <w:t>【方法指导】“河流与文化”的关系实质上就是大自然与人文（人类）的关系，学生可结合作品，联系自己的生活实际与课堂上所学的生态保护知识来对本题进行解答。答题时要注意结合原文形象与主题，由点到面，由个别到一般地展开分析表达。</w:t>
      </w:r>
    </w:p>
    <w:p>
      <w:pPr>
        <w:ind w:firstLine="420" w:firstLineChars="200"/>
        <w:rPr>
          <w:rFonts w:hint="eastAsia"/>
        </w:rPr>
      </w:pPr>
      <w:r>
        <w:rPr>
          <w:rFonts w:hint="eastAsia"/>
        </w:rPr>
        <w:t>六19、本题考查语言运用类题目中的情境对话能力，实质上考验的是学生在面对不同采访对象与主题时的逻辑思考能力与得体问答能力。</w:t>
      </w:r>
    </w:p>
    <w:p>
      <w:pPr>
        <w:ind w:firstLine="420" w:firstLineChars="200"/>
      </w:pPr>
      <w:r>
        <w:rPr>
          <w:rFonts w:hint="eastAsia"/>
        </w:rPr>
        <w:t>答案示例：（1）、在和陌生人的交往中，您印象最深的事有哪些？（2）、从这些事例中，您总结出了哪些与陌生人交往的技巧？（3）、为帮助我们更好地与陌生人交往，您还有什么好的建议？</w:t>
      </w:r>
    </w:p>
    <w:p>
      <w:pPr>
        <w:ind w:firstLine="420" w:firstLineChars="200"/>
      </w:pPr>
      <w:r>
        <w:rPr>
          <w:rFonts w:hint="eastAsia"/>
        </w:rPr>
        <w:t>【方法指导】</w:t>
      </w:r>
      <w:r>
        <w:t>访谈类作文与新闻通讯属同类。访谈就是专门记述访问某一具有特定新闻价值的人物、事件、问题和概貌的一种新闻文体。一般说来，访谈，是记者或通讯员带着一个比较明确的采访目的，到现场对有关方面的人、事、问题、概貌，进行专门的采访。</w:t>
      </w:r>
      <w:r>
        <w:rPr>
          <w:rFonts w:hint="eastAsia"/>
        </w:rPr>
        <w:t>答题时要注意紧紧围绕采访主题，弄清采访不同身份的人物时的注意事项（如称谓、方式等），思维清晰连贯地来表达自己的问题。</w:t>
      </w:r>
    </w:p>
    <w:p>
      <w:pPr>
        <w:numPr>
          <w:ilvl w:val="0"/>
          <w:numId w:val="6"/>
        </w:numPr>
        <w:ind w:firstLine="420" w:firstLineChars="200"/>
        <w:rPr>
          <w:rFonts w:hint="eastAsia"/>
        </w:rPr>
      </w:pPr>
      <w:r>
        <w:rPr>
          <w:rFonts w:hint="eastAsia"/>
        </w:rPr>
        <w:t>本题属情境续写，</w:t>
      </w:r>
      <w:r>
        <w:t>续接式语言训练可培养青少年学生的想像力和预知事物的能力</w:t>
      </w:r>
      <w:r>
        <w:rPr>
          <w:rFonts w:hint="eastAsia"/>
        </w:rPr>
        <w:t>。此类题型也可看作是小作文，在语言、内容、表达技巧乃至字数要求上要特别注意符合题目如果命题者提供的文字，已规定出我们所熟知的具体人物，那么续接后的文章，就必须按照所给人物的性格特征和特殊经历，按情节发展的逻辑朝下续写。续写前，要特别注意：（1）、严格从题目中提供的三个人物中选取，而不能自己另选择特定人物；（2）、做到读透已有语境的含义，对“精神力量”与“苦难”这两个关键词语要有正确的认识；（3）、续写的人物要体现首句的内涵；（4）、看清修辞手法的要求，必须使用排比和反问，此外还可以添加其它的修辞手法。</w:t>
      </w:r>
    </w:p>
    <w:p>
      <w:pPr>
        <w:rPr>
          <w:rFonts w:hint="eastAsia"/>
        </w:rPr>
      </w:pPr>
      <w:r>
        <w:rPr>
          <w:rFonts w:hint="eastAsia"/>
        </w:rPr>
        <w:t xml:space="preserve">     答案示例（一）、曹雪芹家道巨变，却磨炼出傲岸的风骨；恋人远离，却迸发出创作的激情；绳床瓦灶，却熔铸成生命的华章。“十年辛苦不寻常”，终换来彪炳千秋的文学巨著，这难道不是苦难带给他的人生意义吗？</w:t>
      </w:r>
    </w:p>
    <w:p>
      <w:pPr>
        <w:ind w:firstLine="420" w:firstLineChars="200"/>
        <w:rPr>
          <w:rFonts w:hint="eastAsia"/>
        </w:rPr>
      </w:pPr>
      <w:r>
        <w:rPr>
          <w:rFonts w:hint="eastAsia"/>
        </w:rPr>
        <w:t>答案示例（二）贝多芬童年不幸，却不曾破灭人生的梦想；恋人远离，却不曾消逝心中的激情；耳残侵扰，却不曾消泯对音乐的执著。即使在最恶劣的境遇中，他也把痛苦转换为精神的快乐。这不就是苦难带给他的人生意义吗？</w:t>
      </w:r>
    </w:p>
    <w:p>
      <w:pPr>
        <w:ind w:firstLine="420" w:firstLineChars="200"/>
        <w:rPr>
          <w:rFonts w:hint="eastAsia"/>
        </w:rPr>
      </w:pPr>
      <w:r>
        <w:rPr>
          <w:rFonts w:hint="eastAsia"/>
        </w:rPr>
        <w:t>答案示例（三）、大卫科波菲尔受尽继父的毒打与折磨，饱尝童工的劳苦与凌辱，历经世俗的狡诈与险恶，但这些不都没有改变他“永不卑贱、永不虚伪、永不残忍”的人生信念吗？</w:t>
      </w:r>
    </w:p>
    <w:p>
      <w:pPr>
        <w:ind w:firstLine="420" w:firstLineChars="200"/>
        <w:rPr>
          <w:rFonts w:hint="eastAsia"/>
        </w:rPr>
      </w:pPr>
      <w:r>
        <w:rPr>
          <w:rFonts w:hint="eastAsia"/>
        </w:rPr>
        <w:t>【方法探究】</w:t>
      </w:r>
      <w:r>
        <w:t>如果命题者提供的文字，已</w:t>
      </w:r>
      <w:r>
        <w:rPr>
          <w:rFonts w:hint="eastAsia"/>
        </w:rPr>
        <w:t>规定出我们所熟知的具体</w:t>
      </w:r>
      <w:r>
        <w:t>人物</w:t>
      </w:r>
      <w:r>
        <w:rPr>
          <w:rFonts w:hint="eastAsia"/>
        </w:rPr>
        <w:t>，</w:t>
      </w:r>
      <w:r>
        <w:t>那么续接后的文章，就必须按照</w:t>
      </w:r>
      <w:r>
        <w:rPr>
          <w:rFonts w:hint="eastAsia"/>
        </w:rPr>
        <w:t>所给</w:t>
      </w:r>
      <w:r>
        <w:t>人物</w:t>
      </w:r>
      <w:r>
        <w:rPr>
          <w:rFonts w:hint="eastAsia"/>
        </w:rPr>
        <w:t>的</w:t>
      </w:r>
      <w:r>
        <w:t>性格</w:t>
      </w:r>
      <w:r>
        <w:rPr>
          <w:rFonts w:hint="eastAsia"/>
        </w:rPr>
        <w:t>特征和特殊经历</w:t>
      </w:r>
      <w:r>
        <w:t>，</w:t>
      </w:r>
      <w:r>
        <w:rPr>
          <w:rFonts w:hint="eastAsia"/>
        </w:rPr>
        <w:t>按</w:t>
      </w:r>
      <w:r>
        <w:t>情节发展的逻辑朝下续写</w:t>
      </w:r>
      <w:r>
        <w:rPr>
          <w:rFonts w:hint="eastAsia"/>
        </w:rPr>
        <w:t>。</w:t>
      </w:r>
      <w:r>
        <w:t>续写前，</w:t>
      </w:r>
      <w:r>
        <w:rPr>
          <w:rFonts w:hint="eastAsia"/>
        </w:rPr>
        <w:t>要特别注意：（1）、严格从题目中提供的三个人物中选取，而不能自己另选择特定人物；（2）、</w:t>
      </w:r>
      <w:r>
        <w:t>做到</w:t>
      </w:r>
      <w:r>
        <w:rPr>
          <w:rFonts w:hint="eastAsia"/>
        </w:rPr>
        <w:t>读透已有语境的含义</w:t>
      </w:r>
      <w:r>
        <w:t>，</w:t>
      </w:r>
      <w:r>
        <w:rPr>
          <w:rFonts w:hint="eastAsia"/>
        </w:rPr>
        <w:t>对“精神力量”与“苦难”这两个关键词语要有正确的认识；（3）、续写的人物要体现首句的内涵；（4）、看清修辞手法的要求，必须使用排比和反问，此外还可以添加其它的修辞手法。</w:t>
      </w:r>
    </w:p>
    <w:p>
      <w:pPr>
        <w:ind w:firstLine="420" w:firstLineChars="200"/>
      </w:pPr>
      <w:r>
        <w:rPr>
          <w:rFonts w:hint="eastAsia"/>
        </w:rPr>
        <w:t>21、今年的四川省高考作文是</w:t>
      </w:r>
      <w:r>
        <w:t>典型的材料作文命题。</w:t>
      </w:r>
      <w:r>
        <w:rPr>
          <w:rFonts w:hint="eastAsia"/>
        </w:rPr>
        <w:t>命题形式学生并不陌生，</w:t>
      </w:r>
      <w:r>
        <w:t>但就材料的内容看，学生</w:t>
      </w:r>
      <w:r>
        <w:rPr>
          <w:rFonts w:hint="eastAsia"/>
        </w:rPr>
        <w:t>在对生活的熟悉中感到了陌生深刻的一面：</w:t>
      </w:r>
      <w:r>
        <w:t>一是材料所涉及的话题</w:t>
      </w:r>
      <w:r>
        <w:rPr>
          <w:rFonts w:hint="eastAsia"/>
        </w:rPr>
        <w:t>——</w:t>
      </w:r>
      <w:r>
        <w:t>过一种平衡的生活是学生熟悉的。平衡和不平衡是相对的，学生身边就有许多不平衡的现象。二是材料本身“学些东西，想些问题，做些事情”与“打打球”是一种内在的平衡关系，“打打球”看似一种活动，实际是前边“学些东西，想些问题，做些事情”等活动的放松，是一种平衡。三是该题目暗扣了社会热点——社会经济发展后，人们在社会政治经济地位中的不平等造成了许多社会问题，</w:t>
      </w:r>
      <w:r>
        <w:rPr>
          <w:rFonts w:hint="eastAsia"/>
        </w:rPr>
        <w:t>诸如</w:t>
      </w:r>
      <w:r>
        <w:t>仇富仇官等不平衡心理普遍存在。</w:t>
      </w:r>
    </w:p>
    <w:p>
      <w:pPr>
        <w:ind w:firstLine="420" w:firstLineChars="200"/>
        <w:rPr>
          <w:rFonts w:hint="eastAsia" w:ascii="宋体" w:hAnsi="宋体"/>
          <w:b/>
          <w:color w:val="FF6600"/>
        </w:rPr>
      </w:pPr>
      <w:r>
        <w:t>那么这个作文怎样立意呢？</w:t>
      </w:r>
      <w:r>
        <w:rPr>
          <w:rFonts w:hint="eastAsia"/>
        </w:rPr>
        <w:t>一</w:t>
      </w:r>
      <w:r>
        <w:t>是对比立意。即人们总是生活在平衡与不平衡之间，平衡与不平衡是一种现象，也是一种心态。不平衡的现象无处不在，我们要在不平衡中保持平衡的心态，寻求相对的再平衡。</w:t>
      </w:r>
      <w:r>
        <w:rPr>
          <w:rFonts w:hint="eastAsia"/>
        </w:rPr>
        <w:t>二</w:t>
      </w:r>
      <w:r>
        <w:t>是</w:t>
      </w:r>
      <w:r>
        <w:rPr>
          <w:rFonts w:hint="eastAsia"/>
        </w:rPr>
        <w:t>直接（正面）</w:t>
      </w:r>
      <w:r>
        <w:t>立意。即直接以“过一种平衡生活”为论题，阐述为什么要过一种平衡的生活和怎样过一种平衡生活；三是</w:t>
      </w:r>
      <w:r>
        <w:rPr>
          <w:rFonts w:hint="eastAsia"/>
        </w:rPr>
        <w:t>批判式（反面）</w:t>
      </w:r>
      <w:r>
        <w:t>立意，即从不平衡的现象及危害，怎样解决不平衡的现象，从不平衡中寻求平衡，过一种平衡的生活入手展开论述。三种立意，前两种好写些，对比立意容易出彩，而第三种反面立意难度大，写得不好容易只揭露社会阴暗面，愤世嫉俗，发牢骚，导致立意不高，甚至立意。高考考生</w:t>
      </w:r>
      <w:r>
        <w:rPr>
          <w:rFonts w:hint="eastAsia"/>
        </w:rPr>
        <w:t>对社会中种种现象还没有真正深刻合理的认识。</w:t>
      </w:r>
      <w:r>
        <w:t>引导学生关注社会，关注生活，关注人性中美好的方面，关注人生价值，对社会现象</w:t>
      </w:r>
      <w:r>
        <w:rPr>
          <w:rFonts w:hint="eastAsia"/>
        </w:rPr>
        <w:t>能</w:t>
      </w:r>
      <w:r>
        <w:t>辨</w:t>
      </w:r>
      <w:r>
        <w:rPr>
          <w:rFonts w:hint="eastAsia"/>
        </w:rPr>
        <w:t>证</w:t>
      </w:r>
      <w:r>
        <w:t>分析，</w:t>
      </w:r>
      <w:r>
        <w:rPr>
          <w:rFonts w:hint="eastAsia"/>
        </w:rPr>
        <w:t>这应该是这篇命题的目的所在</w:t>
      </w:r>
      <w:r>
        <w:rPr>
          <w:rFonts w:ascii="宋体" w:hAnsi="宋体"/>
          <w:color w:val="252525"/>
          <w:sz w:val="18"/>
          <w:shd w:val="clear" w:color="auto" w:fill="FFFFFF"/>
        </w:rPr>
        <w:t>。</w:t>
      </w:r>
    </w:p>
    <w:p>
      <w:pPr>
        <w:ind w:firstLine="420" w:firstLineChars="200"/>
        <w:rPr>
          <w:rFonts w:hint="eastAsia"/>
        </w:rPr>
      </w:pPr>
    </w:p>
    <w:p>
      <w:pPr>
        <w:rPr>
          <w:rFonts w:hint="eastAsia"/>
        </w:rPr>
      </w:pPr>
    </w:p>
    <w:p>
      <w:pPr>
        <w:rPr>
          <w:rFonts w:hint="eastAsia"/>
        </w:rPr>
      </w:pPr>
    </w:p>
    <w:p>
      <w:pPr>
        <w:rPr>
          <w:rFonts w:hint="eastAsia"/>
        </w:rPr>
      </w:pPr>
    </w:p>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850" w:h="16783"/>
      <w:pgMar w:top="1321" w:right="970" w:bottom="1196" w:left="11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9"/>
      <w:numFmt w:val="decimal"/>
      <w:suff w:val="nothing"/>
      <w:lvlText w:val="%1、"/>
      <w:lvlJc w:val="left"/>
    </w:lvl>
  </w:abstractNum>
  <w:abstractNum w:abstractNumId="1">
    <w:nsid w:val="00000008"/>
    <w:multiLevelType w:val="singleLevel"/>
    <w:tmpl w:val="00000008"/>
    <w:lvl w:ilvl="0" w:tentative="0">
      <w:start w:val="16"/>
      <w:numFmt w:val="decimal"/>
      <w:suff w:val="nothing"/>
      <w:lvlText w:val="%1、"/>
      <w:lvlJc w:val="left"/>
    </w:lvl>
  </w:abstractNum>
  <w:abstractNum w:abstractNumId="2">
    <w:nsid w:val="0000000A"/>
    <w:multiLevelType w:val="singleLevel"/>
    <w:tmpl w:val="0000000A"/>
    <w:lvl w:ilvl="0" w:tentative="0">
      <w:start w:val="1"/>
      <w:numFmt w:val="decimal"/>
      <w:suff w:val="nothing"/>
      <w:lvlText w:val="（%1）"/>
      <w:lvlJc w:val="left"/>
    </w:lvl>
  </w:abstractNum>
  <w:abstractNum w:abstractNumId="3">
    <w:nsid w:val="0000000B"/>
    <w:multiLevelType w:val="singleLevel"/>
    <w:tmpl w:val="0000000B"/>
    <w:lvl w:ilvl="0" w:tentative="0">
      <w:start w:val="14"/>
      <w:numFmt w:val="decimal"/>
      <w:suff w:val="nothing"/>
      <w:lvlText w:val="%1、"/>
      <w:lvlJc w:val="left"/>
    </w:lvl>
  </w:abstractNum>
  <w:abstractNum w:abstractNumId="4">
    <w:nsid w:val="0000000E"/>
    <w:multiLevelType w:val="singleLevel"/>
    <w:tmpl w:val="0000000E"/>
    <w:lvl w:ilvl="0" w:tentative="0">
      <w:start w:val="11"/>
      <w:numFmt w:val="decimal"/>
      <w:suff w:val="nothing"/>
      <w:lvlText w:val="%1、"/>
      <w:lvlJc w:val="left"/>
    </w:lvl>
  </w:abstractNum>
  <w:abstractNum w:abstractNumId="5">
    <w:nsid w:val="0000000F"/>
    <w:multiLevelType w:val="singleLevel"/>
    <w:tmpl w:val="0000000F"/>
    <w:lvl w:ilvl="0" w:tentative="0">
      <w:start w:val="20"/>
      <w:numFmt w:val="decimal"/>
      <w:suff w:val="nothing"/>
      <w:lvlText w:val="%1、"/>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E47"/>
    <w:rsid w:val="0005086F"/>
    <w:rsid w:val="00056EBE"/>
    <w:rsid w:val="00196F6F"/>
    <w:rsid w:val="001A2D1D"/>
    <w:rsid w:val="001B1FFE"/>
    <w:rsid w:val="0029424C"/>
    <w:rsid w:val="002C3F5B"/>
    <w:rsid w:val="002E6CA6"/>
    <w:rsid w:val="00346547"/>
    <w:rsid w:val="003B094C"/>
    <w:rsid w:val="003D35A3"/>
    <w:rsid w:val="003F4703"/>
    <w:rsid w:val="004F686C"/>
    <w:rsid w:val="00521F4A"/>
    <w:rsid w:val="00557CB2"/>
    <w:rsid w:val="005704BF"/>
    <w:rsid w:val="005C2009"/>
    <w:rsid w:val="005F685B"/>
    <w:rsid w:val="006716C7"/>
    <w:rsid w:val="0067335D"/>
    <w:rsid w:val="006A00A7"/>
    <w:rsid w:val="006C7542"/>
    <w:rsid w:val="006D7556"/>
    <w:rsid w:val="00705146"/>
    <w:rsid w:val="007107D2"/>
    <w:rsid w:val="007923E6"/>
    <w:rsid w:val="007F5AB2"/>
    <w:rsid w:val="00825CA3"/>
    <w:rsid w:val="008B29C1"/>
    <w:rsid w:val="008F5BDE"/>
    <w:rsid w:val="00970B31"/>
    <w:rsid w:val="009837AF"/>
    <w:rsid w:val="00992CA8"/>
    <w:rsid w:val="009C547B"/>
    <w:rsid w:val="00A17B18"/>
    <w:rsid w:val="00A34091"/>
    <w:rsid w:val="00A73FAB"/>
    <w:rsid w:val="00AB3E7B"/>
    <w:rsid w:val="00AE4FD2"/>
    <w:rsid w:val="00BF7F5A"/>
    <w:rsid w:val="00C07C51"/>
    <w:rsid w:val="00C4361E"/>
    <w:rsid w:val="00C5276D"/>
    <w:rsid w:val="00CB1E47"/>
    <w:rsid w:val="00CE4B67"/>
    <w:rsid w:val="00D015BE"/>
    <w:rsid w:val="00D86532"/>
    <w:rsid w:val="00DB3CFD"/>
    <w:rsid w:val="00DC178E"/>
    <w:rsid w:val="00E26F87"/>
    <w:rsid w:val="00E26FC4"/>
    <w:rsid w:val="00E379C9"/>
    <w:rsid w:val="00E80A04"/>
    <w:rsid w:val="00EB4E8D"/>
    <w:rsid w:val="00F94A48"/>
    <w:rsid w:val="00FB22C1"/>
    <w:rsid w:val="00FF7325"/>
    <w:rsid w:val="39943DAF"/>
    <w:rsid w:val="533B2E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lin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14010</Words>
  <Characters>14238</Characters>
  <Lines>106</Lines>
  <Paragraphs>29</Paragraphs>
  <TotalTime>0</TotalTime>
  <ScaleCrop>false</ScaleCrop>
  <LinksUpToDate>false</LinksUpToDate>
  <CharactersWithSpaces>14671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2015-11-17T09:52:00Z</dcterms:created>
  <dc:creator>AutoBVT</dc:creator>
  <cp:lastModifiedBy>罗</cp:lastModifiedBy>
  <dcterms:modified xsi:type="dcterms:W3CDTF">2023-04-10T00:55:08Z</dcterms:modified>
  <dc:title>2013年普通高等学校招生全国统一考试（四川卷）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EDFB4160456B4C7793C093C306D9EF92_13</vt:lpwstr>
  </property>
</Properties>
</file>